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2"/>
        <w:ind w:left="570" w:right="570"/>
      </w:pPr>
      <w:r>
        <w:pict>
          <v:group style="position:absolute;margin-left:89.75pt;margin-top:35.75pt;width:415.775pt;height:0.5pt;mso-position-horizontal-relative:page;mso-position-vertical-relative:page;z-index:-9705" coordorigin="1795,715" coordsize="8316,10">
            <v:shape style="position:absolute;left:1800;top:720;width:1661;height:0" coordorigin="1800,720" coordsize="1661,0" path="m3461,720l1800,720e" filled="f" stroked="t" strokeweight="0.5pt" strokecolor="#000000">
              <v:path arrowok="t"/>
            </v:shape>
            <v:shape style="position:absolute;left:1800;top:720;width:1661;height:0" coordorigin="1800,720" coordsize="1661,0" path="m1800,720l3461,720e" filled="f" stroked="t" strokeweight="0.5pt" strokecolor="#000000">
              <v:path arrowok="t"/>
            </v:shape>
            <v:shape style="position:absolute;left:3461;top:720;width:6644;height:0" coordorigin="3461,720" coordsize="6644,0" path="m10106,720l3461,720e" filled="f" stroked="t" strokeweight="0.5pt" strokecolor="#000000">
              <v:path arrowok="t"/>
            </v:shape>
            <v:shape style="position:absolute;left:3461;top:720;width:6644;height:0" coordorigin="3461,720" coordsize="6644,0" path="m3461,720l10106,720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6"/>
          <w:szCs w:val="16"/>
        </w:rPr>
        <w:t>Changes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6"/>
          <w:szCs w:val="16"/>
        </w:rPr>
        <w:t>legislation: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Senior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Courts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1981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up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date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with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all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changes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known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be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befo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 w:lineRule="auto" w:line="250"/>
        <w:ind w:left="433" w:right="433"/>
      </w:pPr>
      <w:r>
        <w:pict>
          <v:group style="position:absolute;margin-left:89.75pt;margin-top:20.3527pt;width:415.775pt;height:0.5pt;mso-position-horizontal-relative:page;mso-position-vertical-relative:paragraph;z-index:-9704" coordorigin="1795,407" coordsize="8316,10">
            <v:shape style="position:absolute;left:1800;top:412;width:1661;height:0" coordorigin="1800,412" coordsize="1661,0" path="m3461,412l1800,412,3461,412e" filled="f" stroked="t" strokeweight="0.5pt" strokecolor="#000000">
              <v:path arrowok="t"/>
            </v:shape>
            <v:shape style="position:absolute;left:3461;top:412;width:6644;height:0" coordorigin="3461,412" coordsize="6644,0" path="m10106,412l3461,412,10106,412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November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2022.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changes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that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may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be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ought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into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futu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date.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Changes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that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have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been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made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appear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content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efe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enced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with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annotations.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(See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end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Document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for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details)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iew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outstanding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changes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968"/>
      </w:pPr>
      <w:r>
        <w:pict>
          <v:shape type="#_x0000_t75" style="width:130.499pt;height:112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center"/>
        <w:spacing w:before="35"/>
        <w:ind w:left="1621" w:right="1621"/>
      </w:pPr>
      <w:r>
        <w:rPr>
          <w:rFonts w:cs="Times New Roman" w:hAnsi="Times New Roman" w:eastAsia="Times New Roman" w:ascii="Times New Roman"/>
          <w:b/>
          <w:spacing w:val="0"/>
          <w:w w:val="100"/>
          <w:sz w:val="48"/>
          <w:szCs w:val="48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21"/>
          <w:sz w:val="28"/>
          <w:szCs w:val="28"/>
        </w:rPr>
        <w:t>F1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8"/>
          <w:szCs w:val="48"/>
        </w:rPr>
        <w:t>Senior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8"/>
          <w:szCs w:val="48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8"/>
          <w:szCs w:val="48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8"/>
          <w:szCs w:val="48"/>
        </w:rPr>
        <w:t>1981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48"/>
          <w:szCs w:val="48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8"/>
          <w:szCs w:val="48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229" w:right="322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1981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CHAPTER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6"/>
      </w:pPr>
      <w:r>
        <w:pict>
          <v:group style="position:absolute;margin-left:96.75pt;margin-top:110.46pt;width:401.776pt;height:0pt;mso-position-horizontal-relative:page;mso-position-vertical-relative:paragraph;z-index:-9702" coordorigin="1935,2209" coordsize="8036,0">
            <v:shape style="position:absolute;left:1935;top:2209;width:8036;height:0" coordorigin="1935,2209" coordsize="8036,0" path="m1935,2209l9971,2209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consolidate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enactments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1"/>
          <w:sz w:val="14"/>
          <w:szCs w:val="14"/>
        </w:rPr>
        <w:t>F2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England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ales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administration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justice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therein;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repeal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certain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obsolete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unnecessary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enactments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relating;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amend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Part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VIII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Mental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1959,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Courts-Martial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(Appeals)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1968,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Arbitration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1979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county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courts;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connected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purposes.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[28th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July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1981]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19.8763pt;width:401.776pt;height:0pt;mso-position-horizontal-relative:page;mso-position-vertical-relative:paragraph;z-index:-9701" coordorigin="1935,398" coordsize="8036,0">
            <v:shape style="position:absolute;left:1935;top:398;width:8036;height:0" coordorigin="1935,398" coordsize="8036,0" path="m1935,398l9971,39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extent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153(4)(5)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</w:t>
      </w:r>
      <w:hyperlink r:id="rId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Supreme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may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cited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Senior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1981"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90.7237pt;width:416.026pt;height:220.5pt;mso-position-horizontal-relative:page;mso-position-vertical-relative:paragraph;z-index:-9703" coordorigin="1793,-1814" coordsize="8321,4410">
            <v:shape style="position:absolute;left:1800;top:-1799;width:8306;height:0" coordorigin="1800,-1799" coordsize="8306,0" path="m10098,-1799l1808,-1799e" filled="f" stroked="t" strokeweight="0.75pt" strokecolor="#C7C7C7">
              <v:path arrowok="t"/>
            </v:shape>
            <v:shape style="position:absolute;left:1800;top:-1799;width:8306;height:0" coordorigin="1800,-1799" coordsize="8306,0" path="m1808,-1799l10098,-1799e" filled="f" stroked="t" strokeweight="0.75pt" strokecolor="#C7C7C7">
              <v:path arrowok="t"/>
            </v:shape>
            <v:shape style="position:absolute;left:10098;top:-1807;width:0;height:4395" coordorigin="10098,-1807" coordsize="0,4395" path="m10098,-1799l10098,2581e" filled="f" stroked="t" strokeweight="0.75pt" strokecolor="#C7C7C7">
              <v:path arrowok="t"/>
            </v:shape>
            <v:shape style="position:absolute;left:1800;top:2581;width:8306;height:0" coordorigin="1800,2581" coordsize="8306,0" path="m10098,2581l1808,2581e" filled="f" stroked="t" strokeweight="0.75pt" strokecolor="#C7C7C7">
              <v:path arrowok="t"/>
            </v:shape>
            <v:shape style="position:absolute;left:1800;top:2581;width:8306;height:0" coordorigin="1800,2581" coordsize="8306,0" path="m1807,2581l10098,2581e" filled="f" stroked="t" strokeweight="0.75pt" strokecolor="#C7C7C7">
              <v:path arrowok="t"/>
            </v:shape>
            <v:shape style="position:absolute;left:1808;top:-1807;width:0;height:4395" coordorigin="1808,-1807" coordsize="0,4395" path="m1808,-1799l1808,2581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lineRule="atLeast" w:line="240"/>
        <w:ind w:left="855" w:right="649" w:hanging="480"/>
      </w:pPr>
      <w:r>
        <w:pict>
          <v:group style="position:absolute;margin-left:96.75pt;margin-top:32.2772pt;width:401.776pt;height:0pt;mso-position-horizontal-relative:page;mso-position-vertical-relative:paragraph;z-index:-9700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373" w:hanging="480"/>
        <w:sectPr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(c.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39:1),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101(1),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para.23;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1991/2208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(14.10.1991)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relation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time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before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commencement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70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1991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(which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came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1.10.1992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1992/333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references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enactment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1991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Act,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youth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shall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construed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references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juvenile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courts.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912" w:right="391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60"/>
        <w:ind w:left="2360" w:right="23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CONSTITUTION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ENIOR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96.75pt;margin-top:-3.64906pt;width:401.776pt;height:0pt;mso-position-horizontal-relative:page;mso-position-vertical-relative:paragraph;z-index:-9698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384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heading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699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71.7763pt;width:401.776pt;height:0pt;mso-position-horizontal-relative:page;mso-position-vertical-relative:paragraph;z-index:-9696" coordorigin="1935,1436" coordsize="8036,0">
            <v:shape style="position:absolute;left:1935;top:1436;width:8036;height:0" coordorigin="1935,1436" coordsize="8036,0" path="m1935,1436l9971,1436e" filled="f" stroked="t" strokeweight="0.75pt" strokecolor="#C7C7C7">
              <v:path arrowok="t"/>
              <v:stroke dashstyle="dash"/>
            </v:shape>
            <w10:wrap type="none"/>
          </v:group>
        </w:pict>
      </w:r>
      <w:hyperlink r:id="rId2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3278" w:right="3278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9"/>
          <w:sz w:val="13"/>
          <w:szCs w:val="13"/>
        </w:rPr>
        <w:t>F4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cross-heading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697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consist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497"/>
      </w:pPr>
      <w:r>
        <w:pict>
          <v:group style="position:absolute;margin-left:96.75pt;margin-top:35.5644pt;width:401.776pt;height:0pt;mso-position-horizontal-relative:page;mso-position-vertical-relative:paragraph;z-index:-9694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43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side-note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87pt;mso-position-horizontal-relative:page;mso-position-vertical-relative:paragraph;z-index:-9695" coordorigin="1793,-839" coordsize="8321,174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725" coordorigin="10098,-832" coordsize="0,1725" path="m10098,-824l10098,886e" filled="f" stroked="t" strokeweight="0.75pt" strokecolor="#C7C7C7">
              <v:path arrowok="t"/>
            </v:shape>
            <v:shape style="position:absolute;left:1800;top:886;width:8306;height:0" coordorigin="1800,886" coordsize="8306,0" path="m10098,886l1808,886e" filled="f" stroked="t" strokeweight="0.75pt" strokecolor="#C7C7C7">
              <v:path arrowok="t"/>
            </v:shape>
            <v:shape style="position:absolute;left:1800;top:886;width:8306;height:0" coordorigin="1800,886" coordsize="8306,0" path="m1807,886l10098,886e" filled="f" stroked="t" strokeweight="0.75pt" strokecolor="#C7C7C7">
              <v:path arrowok="t"/>
            </v:shape>
            <v:shape style="position:absolute;left:1808;top:-832;width:0;height:1725" coordorigin="1808,-832" coordsize="0,1725" path="m1808,-824l1808,886e" filled="f" stroked="t" strokeweight="0.75pt" strokecolor="#C7C7C7">
              <v:path arrowok="t"/>
            </v:shape>
            <w10:wrap type="none"/>
          </v:group>
        </w:pict>
      </w:r>
      <w:hyperlink r:id="rId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33" w:lineRule="auto" w:line="278"/>
        <w:ind w:left="855" w:right="47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336" w:right="333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5" w:right="377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of—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ex-o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equivalent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50"/>
        <w:ind w:left="1196" w:right="1749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ex-o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F10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June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2003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(g);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26" w:lineRule="auto" w:line="265"/>
        <w:ind w:left="1196" w:right="4752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34"/>
        <w:sectPr>
          <w:pgNumType w:start="2"/>
          <w:pgMar w:header="726" w:footer="0" w:top="1880" w:bottom="280" w:left="1680" w:right="1680"/>
          <w:headerReference w:type="default" r:id="rId23"/>
          <w:headerReference w:type="default" r:id="rId24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 w:lineRule="auto" w:line="265"/>
        <w:ind w:left="1183" w:right="357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(g)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(h)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4" w:lineRule="exact" w:line="240"/>
        <w:ind w:left="96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0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vice-president,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styled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“Lady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Appeal”.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equivalent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recommend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recommendation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draft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02"/>
      </w:pPr>
      <w:r>
        <w:pict>
          <v:group style="position:absolute;margin-left:96.75pt;margin-top:58.096pt;width:401.776pt;height:0pt;mso-position-horizontal-relative:page;mso-position-vertical-relative:paragraph;z-index:-9692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equivalent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calculated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adding,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fraction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reasonable.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(12.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Maximum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Number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Judges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2015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2015/1885)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2(2)(a)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1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1(f)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48" w:hanging="480"/>
      </w:pPr>
      <w:r>
        <w:pict>
          <v:group style="position:absolute;margin-left:89.625pt;margin-top:510.625pt;width:416.026pt;height:236.25pt;mso-position-horizontal-relative:page;mso-position-vertical-relative:page;z-index:-9693" coordorigin="1793,10213" coordsize="8321,4725">
            <v:shape style="position:absolute;left:1800;top:10228;width:8306;height:0" coordorigin="1800,10228" coordsize="8306,0" path="m10098,10228l1808,10228e" filled="f" stroked="t" strokeweight="0.75pt" strokecolor="#C7C7C7">
              <v:path arrowok="t"/>
            </v:shape>
            <v:shape style="position:absolute;left:1800;top:10228;width:8306;height:0" coordorigin="1800,10228" coordsize="8306,0" path="m1808,10228l10098,10228e" filled="f" stroked="t" strokeweight="0.75pt" strokecolor="#C7C7C7">
              <v:path arrowok="t"/>
            </v:shape>
            <v:shape style="position:absolute;left:10098;top:10220;width:0;height:4710" coordorigin="10098,10220" coordsize="0,4710" path="m10098,10228l10098,14930e" filled="f" stroked="t" strokeweight="0.75pt" strokecolor="#C7C7C7">
              <v:path arrowok="t"/>
            </v:shape>
            <v:shape style="position:absolute;left:1808;top:10220;width:0;height:4710" coordorigin="1808,10220" coordsize="0,4710" path="m1808,10228l1808,14930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2(2)(b)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1(f)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2(2)(c)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2(2)(f)-(h)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2(2)(f)(g)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15(2)(c)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8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15(2)(d)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1(f)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2(2A)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94"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1(f)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(26.1.2004)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0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2003/3345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2(a)(ii)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2(4A)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9"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1(f)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7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hyperlink r:id="rId1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15(5)(a)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1(f)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2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15(5)(b)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690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1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5186"/>
      </w:pPr>
      <w:r>
        <w:pict>
          <v:group style="position:absolute;margin-left:89.625pt;margin-top:129.625pt;width:416.026pt;height:296.25pt;mso-position-horizontal-relative:page;mso-position-vertical-relative:page;z-index:-9691" coordorigin="1793,2593" coordsize="8321,5925">
            <v:shape style="position:absolute;left:10098;top:2600;width:0;height:5910" coordorigin="10098,2600" coordsize="0,5910" path="m10098,2600l10098,8503e" filled="f" stroked="t" strokeweight="0.75pt" strokecolor="#C7C7C7">
              <v:path arrowok="t"/>
            </v:shape>
            <v:shape style="position:absolute;left:1800;top:8503;width:8306;height:0" coordorigin="1800,8503" coordsize="8306,0" path="m10098,8503l1808,8503e" filled="f" stroked="t" strokeweight="0.75pt" strokecolor="#C7C7C7">
              <v:path arrowok="t"/>
            </v:shape>
            <v:shape style="position:absolute;left:1800;top:8503;width:8306;height:0" coordorigin="1800,8503" coordsize="8306,0" path="m1807,8503l10098,8503e" filled="f" stroked="t" strokeweight="0.75pt" strokecolor="#C7C7C7">
              <v:path arrowok="t"/>
            </v:shape>
            <v:shape style="position:absolute;left:1808;top:2600;width:0;height:5910" coordorigin="1808,2600" coordsize="0,5910" path="m1808,2600l1808,850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38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1983/1705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/2059,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(maximum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number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ordinary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judges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prescribed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increased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from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28)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1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1.3.1993)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1993/605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(maximum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number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ordinary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judges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prescribed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increased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918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(15.12.1994)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(maximum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number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ordinary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judges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prescribed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increased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32)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101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(25.4.1996)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(maximum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number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ordinary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judges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prescribed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increased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35)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18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(21.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1.2002)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Maximum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hyperlink r:id="rId1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2002/2837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{art.2}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(maximum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number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ordinary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judges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prescribed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increased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37)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1" w:lineRule="auto" w:line="278"/>
        <w:ind w:left="855" w:right="97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12(1)-(6)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1.1998)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18(4)(a)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68(3)(c)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4939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ordinary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ex-o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any)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02"/>
      </w:pPr>
      <w:r>
        <w:pict>
          <v:group style="position:absolute;margin-left:96.75pt;margin-top:58.096pt;width:401.776pt;height:0pt;mso-position-horizontal-relative:page;mso-position-vertical-relative:paragraph;z-index:-9688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6.25pt;mso-position-horizontal-relative:page;mso-position-vertical-relative:paragraph;z-index:-9689" coordorigin="1793,-343" coordsize="8321,1125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110" coordorigin="10098,-335" coordsize="0,1110" path="m10098,-328l10098,775e" filled="f" stroked="t" strokeweight="0.75pt" strokecolor="#C7C7C7">
              <v:path arrowok="t"/>
            </v:shape>
            <v:shape style="position:absolute;left:1808;top:-335;width:0;height:1110" coordorigin="1808,-335" coordsize="0,1110" path="m1808,-328l1808,775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58" w:hanging="48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5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1(g)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319" w:hanging="480"/>
      </w:pPr>
      <w:r>
        <w:pict>
          <v:group style="position:absolute;margin-left:89.625pt;margin-top:1.77634pt;width:416.026pt;height:31.5pt;mso-position-horizontal-relative:page;mso-position-vertical-relative:paragraph;z-index:-9687" coordorigin="1793,36" coordsize="8321,630">
            <v:shape style="position:absolute;left:10098;top:43;width:0;height:615" coordorigin="10098,43" coordsize="0,615" path="m10098,43l10098,651e" filled="f" stroked="t" strokeweight="0.75pt" strokecolor="#C7C7C7">
              <v:path arrowok="t"/>
            </v:shape>
            <v:shape style="position:absolute;left:1800;top:651;width:8306;height:0" coordorigin="1800,651" coordsize="8306,0" path="m10098,651l1808,651e" filled="f" stroked="t" strokeweight="0.75pt" strokecolor="#C7C7C7">
              <v:path arrowok="t"/>
            </v:shape>
            <v:shape style="position:absolute;left:1800;top:651;width:8306;height:0" coordorigin="1800,651" coordsize="8306,0" path="m1807,651l10098,651e" filled="f" stroked="t" strokeweight="0.75pt" strokecolor="#C7C7C7">
              <v:path arrowok="t"/>
            </v:shape>
            <v:shape style="position:absolute;left:1808;top:43;width:0;height:615" coordorigin="1808,43" coordsize="0,615" path="m1808,43l1808,651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16(3)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1(g)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540" w:right="354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 w:lineRule="auto" w:line="264"/>
        <w:ind w:left="1183" w:right="3150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8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265"/>
        <w:ind w:left="1183" w:right="3574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78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(dd)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67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(ddd)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hanging="77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equivalent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108.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styled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“Justices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Court”.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expressly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equivalent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recommend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recommendation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draft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02"/>
      </w:pPr>
      <w:r>
        <w:pict>
          <v:group style="position:absolute;margin-left:96.75pt;margin-top:58.096pt;width:401.776pt;height:0pt;mso-position-horizontal-relative:page;mso-position-vertical-relative:paragraph;z-index:-9685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equivalent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calculated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adding,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fraction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reasonable.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104.25pt;mso-position-horizontal-relative:page;mso-position-vertical-relative:paragraph;z-index:-9686" coordorigin="1793,-839" coordsize="8321,208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070" coordorigin="10098,-832" coordsize="0,2070" path="m10098,-824l10098,1238e" filled="f" stroked="t" strokeweight="0.75pt" strokecolor="#C7C7C7">
              <v:path arrowok="t"/>
            </v:shape>
            <v:shape style="position:absolute;left:1808;top:-832;width:0;height:2070" coordorigin="1808,-832" coordsize="0,2070" path="m1808,-824l1808,1238e" filled="f" stroked="t" strokeweight="0.75pt" strokecolor="#C7C7C7">
              <v:path arrowok="t"/>
            </v:shape>
            <w10:wrap type="none"/>
          </v:group>
        </w:pict>
      </w:r>
      <w:hyperlink r:id="rId171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1(h)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4(1)(ba)-(d)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4(1)(c)(d)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4(1)(dd)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72(6)(a)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4(1)(ddd)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69(2)(a)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27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4(1)(e)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4(4A)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9"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1(h)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7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hyperlink r:id="rId2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1(h)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68" w:hanging="480"/>
      </w:pPr>
      <w:r>
        <w:pict>
          <v:group style="position:absolute;margin-left:89.625pt;margin-top:129.625pt;width:416.026pt;height:224.25pt;mso-position-horizontal-relative:page;mso-position-vertical-relative:page;z-index:-9684" coordorigin="1793,2593" coordsize="8321,4485">
            <v:shape style="position:absolute;left:10098;top:2600;width:0;height:4470" coordorigin="10098,2600" coordsize="0,4470" path="m10098,2600l10098,7063e" filled="f" stroked="t" strokeweight="0.75pt" strokecolor="#C7C7C7">
              <v:path arrowok="t"/>
            </v:shape>
            <v:shape style="position:absolute;left:1800;top:7063;width:8306;height:0" coordorigin="1800,7063" coordsize="8306,0" path="m10098,7063l1808,7063e" filled="f" stroked="t" strokeweight="0.75pt" strokecolor="#C7C7C7">
              <v:path arrowok="t"/>
            </v:shape>
            <v:shape style="position:absolute;left:1800;top:7063;width:8306;height:0" coordorigin="1800,7063" coordsize="8306,0" path="m1807,7063l10098,7063e" filled="f" stroked="t" strokeweight="0.75pt" strokecolor="#C7C7C7">
              <v:path arrowok="t"/>
            </v:shape>
            <v:shape style="position:absolute;left:1808;top:2600;width:0;height:4470" coordorigin="1808,2600" coordsize="0,4470" path="m1808,2600l1808,706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17(4)(b)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72(6)(b)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69(2)(b)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96.75pt;margin-top:32.2763pt;width:401.776pt;height:0pt;mso-position-horizontal-relative:page;mso-position-vertical-relative:paragraph;z-index:-9683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2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4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12(1)-(6)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1.1998)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68(3)(c)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consisting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thereof,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F36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thereto;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consisting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thereto.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various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transferred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transferred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proposed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following—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alike.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02"/>
      </w:pPr>
      <w:r>
        <w:pict>
          <v:group style="position:absolute;margin-left:96.75pt;margin-top:58.096pt;width:401.776pt;height:0pt;mso-position-horizontal-relative:page;mso-position-vertical-relative:paragraph;z-index:-9681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5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1(i)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5(1)(b)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89.625pt;margin-top:-77.9737pt;width:416.026pt;height:183pt;mso-position-horizontal-relative:page;mso-position-vertical-relative:paragraph;z-index:-9682" coordorigin="1793,-1559" coordsize="8321,3660">
            <v:shape style="position:absolute;left:1800;top:-1544;width:8306;height:0" coordorigin="1800,-1544" coordsize="8306,0" path="m10098,-1544l1808,-1544e" filled="f" stroked="t" strokeweight="0.75pt" strokecolor="#C7C7C7">
              <v:path arrowok="t"/>
            </v:shape>
            <v:shape style="position:absolute;left:1800;top:-1544;width:8306;height:0" coordorigin="1800,-1544" coordsize="8306,0" path="m1808,-1544l10098,-1544e" filled="f" stroked="t" strokeweight="0.75pt" strokecolor="#C7C7C7">
              <v:path arrowok="t"/>
            </v:shape>
            <v:shape style="position:absolute;left:10098;top:-1552;width:0;height:3645" coordorigin="10098,-1552" coordsize="0,3645" path="m10098,-1544l10098,2086e" filled="f" stroked="t" strokeweight="0.75pt" strokecolor="#C7C7C7">
              <v:path arrowok="t"/>
            </v:shape>
            <v:shape style="position:absolute;left:1800;top:2086;width:8306;height:0" coordorigin="1800,2086" coordsize="8306,0" path="m10098,2086l1808,2086e" filled="f" stroked="t" strokeweight="0.75pt" strokecolor="#C7C7C7">
              <v:path arrowok="t"/>
            </v:shape>
            <v:shape style="position:absolute;left:1800;top:2086;width:8306;height:0" coordorigin="1800,2086" coordsize="8306,0" path="m1807,2086l10098,2086e" filled="f" stroked="t" strokeweight="0.75pt" strokecolor="#C7C7C7">
              <v:path arrowok="t"/>
            </v:shape>
            <v:shape style="position:absolute;left:1808;top:-1552;width:0;height:3645" coordorigin="1808,-1552" coordsize="0,3645" path="m1808,-1544l1808,208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5(1)(b)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1(i)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1(i)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1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1(i)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Patents,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Comme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Commercial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Commercial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Commercial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respectivel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02"/>
      </w:pPr>
      <w:r>
        <w:pict>
          <v:group style="position:absolute;margin-left:96.75pt;margin-top:58.096pt;width:401.776pt;height:0pt;mso-position-horizontal-relative:page;mso-position-vertical-relative:paragraph;z-index:-9679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58" w:hanging="480"/>
      </w:pPr>
      <w:r>
        <w:pict>
          <v:group style="position:absolute;margin-left:89.625pt;margin-top:-30.3737pt;width:416.026pt;height:87pt;mso-position-horizontal-relative:page;mso-position-vertical-relative:paragraph;z-index:-9680" coordorigin="1793,-607" coordsize="8321,1740">
            <v:shape style="position:absolute;left:1800;top:-592;width:8306;height:0" coordorigin="1800,-592" coordsize="8306,0" path="m10098,-592l1808,-592e" filled="f" stroked="t" strokeweight="0.75pt" strokecolor="#C7C7C7">
              <v:path arrowok="t"/>
            </v:shape>
            <v:shape style="position:absolute;left:1800;top:-592;width:8306;height:0" coordorigin="1800,-592" coordsize="8306,0" path="m1808,-592l10098,-592e" filled="f" stroked="t" strokeweight="0.75pt" strokecolor="#C7C7C7">
              <v:path arrowok="t"/>
            </v:shape>
            <v:shape style="position:absolute;left:10098;top:-600;width:0;height:1725" coordorigin="10098,-600" coordsize="0,1725" path="m10098,-592l10098,1118e" filled="f" stroked="t" strokeweight="0.75pt" strokecolor="#C7C7C7">
              <v:path arrowok="t"/>
            </v:shape>
            <v:shape style="position:absolute;left:1800;top:1118;width:8306;height:0" coordorigin="1800,1118" coordsize="8306,0" path="m10098,1118l1808,1118e" filled="f" stroked="t" strokeweight="0.75pt" strokecolor="#C7C7C7">
              <v:path arrowok="t"/>
            </v:shape>
            <v:shape style="position:absolute;left:1800;top:1118;width:8306;height:0" coordorigin="1800,1118" coordsize="8306,0" path="m1807,1118l10098,1118e" filled="f" stroked="t" strokeweight="0.75pt" strokecolor="#C7C7C7">
              <v:path arrowok="t"/>
            </v:shape>
            <v:shape style="position:absolute;left:1808;top:-600;width:0;height:1725" coordorigin="1808,-600" coordsize="0,1725" path="m1808,-592l1808,111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1(j)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1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1(j)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alter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diffe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recommendation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6(1)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recommendation.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F46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consequential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677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annulment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668" w:hanging="480"/>
      </w:pPr>
      <w:r>
        <w:pict>
          <v:group style="position:absolute;margin-left:89.625pt;margin-top:-30.3737pt;width:416.026pt;height:111pt;mso-position-horizontal-relative:page;mso-position-vertical-relative:paragraph;z-index:-9678" coordorigin="1793,-607" coordsize="8321,2220">
            <v:shape style="position:absolute;left:1800;top:-592;width:8306;height:0" coordorigin="1800,-592" coordsize="8306,0" path="m10098,-592l1808,-592e" filled="f" stroked="t" strokeweight="0.75pt" strokecolor="#C7C7C7">
              <v:path arrowok="t"/>
            </v:shape>
            <v:shape style="position:absolute;left:1800;top:-592;width:8306;height:0" coordorigin="1800,-592" coordsize="8306,0" path="m1808,-592l10098,-592e" filled="f" stroked="t" strokeweight="0.75pt" strokecolor="#C7C7C7">
              <v:path arrowok="t"/>
            </v:shape>
            <v:shape style="position:absolute;left:10098;top:-600;width:0;height:2205" coordorigin="10098,-600" coordsize="0,2205" path="m10098,-592l10098,1598e" filled="f" stroked="t" strokeweight="0.75pt" strokecolor="#C7C7C7">
              <v:path arrowok="t"/>
            </v:shape>
            <v:shape style="position:absolute;left:1800;top:1598;width:8306;height:0" coordorigin="1800,1598" coordsize="8306,0" path="m10098,1598l1808,1598e" filled="f" stroked="t" strokeweight="0.75pt" strokecolor="#C7C7C7">
              <v:path arrowok="t"/>
            </v:shape>
            <v:shape style="position:absolute;left:1800;top:1598;width:8306;height:0" coordorigin="1800,1598" coordsize="8306,0" path="m1807,1598l10098,1598e" filled="f" stroked="t" strokeweight="0.75pt" strokecolor="#C7C7C7">
              <v:path arrowok="t"/>
            </v:shape>
            <v:shape style="position:absolute;left:1808;top:-600;width:0;height:2205" coordorigin="1808,-600" coordsize="0,2205" path="m1808,-592l1808,159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120(2)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1(k)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27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hyperlink r:id="rId3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120(3)(a)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1(k)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120(3)(b)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65" w:right="346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5"/>
        <w:ind w:left="1196" w:right="2109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(Magistrates'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Courts)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74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75(2),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peace,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youth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0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peace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disqualified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merely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because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local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area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because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related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City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London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known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City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Alderman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City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(Magistrates'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exact" w:line="240"/>
        <w:ind w:left="960" w:right="82" w:hanging="602"/>
      </w:pPr>
      <w:r>
        <w:pict>
          <v:group style="position:absolute;margin-left:96.75pt;margin-top:61.696pt;width:401.776pt;height:0pt;mso-position-horizontal-relative:page;mso-position-vertical-relative:paragraph;z-index:-9675" coordorigin="1935,1234" coordsize="8036,0">
            <v:shape style="position:absolute;left:1935;top:1234;width:8036;height:0" coordorigin="1935,1234" coordsize="8036,0" path="m1935,1234l9971,123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8(1)(b)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2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8(1)(c)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2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8(1A)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173.625pt;width:416.026pt;height:183pt;mso-position-horizontal-relative:page;mso-position-vertical-relative:page;z-index:-9676" coordorigin="1793,3473" coordsize="8321,3660">
            <v:shape style="position:absolute;left:1800;top:3488;width:8306;height:0" coordorigin="1800,3488" coordsize="8306,0" path="m10098,3488l1808,3488e" filled="f" stroked="t" strokeweight="0.75pt" strokecolor="#C7C7C7">
              <v:path arrowok="t"/>
            </v:shape>
            <v:shape style="position:absolute;left:1800;top:3488;width:8306;height:0" coordorigin="1800,3488" coordsize="8306,0" path="m1808,3488l10098,3488e" filled="f" stroked="t" strokeweight="0.75pt" strokecolor="#C7C7C7">
              <v:path arrowok="t"/>
            </v:shape>
            <v:shape style="position:absolute;left:10098;top:3480;width:0;height:3645" coordorigin="10098,3480" coordsize="0,3645" path="m10098,3488l10098,7118e" filled="f" stroked="t" strokeweight="0.75pt" strokecolor="#C7C7C7">
              <v:path arrowok="t"/>
            </v:shape>
            <v:shape style="position:absolute;left:1800;top:7118;width:8306;height:0" coordorigin="1800,7118" coordsize="8306,0" path="m10098,7118l1808,7118e" filled="f" stroked="t" strokeweight="0.75pt" strokecolor="#C7C7C7">
              <v:path arrowok="t"/>
            </v:shape>
            <v:shape style="position:absolute;left:1800;top:7118;width:8306;height:0" coordorigin="1800,7118" coordsize="8306,0" path="m1807,7118l10098,7118e" filled="f" stroked="t" strokeweight="0.75pt" strokecolor="#C7C7C7">
              <v:path arrowok="t"/>
            </v:shape>
            <v:shape style="position:absolute;left:1808;top:3480;width:0;height:3645" coordorigin="1808,3480" coordsize="0,3645" path="m1808,3488l1808,7118e" filled="f" stroked="t" strokeweight="0.75pt" strokecolor="#C7C7C7">
              <v:path arrowok="t"/>
            </v:shape>
            <w10:wrap type="none"/>
          </v:group>
        </w:pict>
      </w:r>
      <w:hyperlink r:id="rId3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259(2)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3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98" w:right="349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F53</w:t>
      </w:r>
      <w:r>
        <w:rPr>
          <w:rFonts w:cs="Times New Roman" w:hAnsi="Times New Roman" w:eastAsia="Times New Roman" w:ascii="Times New Roman"/>
          <w:b/>
          <w:spacing w:val="25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Assistance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transaction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....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/>
        <w:ind w:left="1160" w:right="190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pict>
          <v:group style="position:absolute;margin-left:131.75pt;margin-top:62.721pt;width:373.776pt;height:0.5pt;mso-position-horizontal-relative:page;mso-position-vertical-relative:paragraph;z-index:-9674" coordorigin="2635,1254" coordsize="7476,10">
            <v:shape style="position:absolute;left:2640;top:1259;width:3733;height:0" coordorigin="2640,1259" coordsize="3733,0" path="m6373,1259l2640,1259e" filled="f" stroked="t" strokeweight="0.5pt" strokecolor="#000000">
              <v:path arrowok="t"/>
            </v:shape>
            <v:shape style="position:absolute;left:2640;top:1259;width:3733;height:0" coordorigin="2640,1259" coordsize="3733,0" path="m2640,1259l6373,1259e" filled="f" stroked="t" strokeweight="0.5pt" strokecolor="#000000">
              <v:path arrowok="t"/>
            </v:shape>
            <v:shape style="position:absolute;left:6373;top:1259;width:3733;height:0" coordorigin="6373,1259" coordsize="3733,0" path="m10106,1259l6373,1259e" filled="f" stroked="t" strokeweight="0.5pt" strokecolor="#000000">
              <v:path arrowok="t"/>
            </v:shape>
            <v:shape style="position:absolute;left:6373;top:1259;width:3733;height:0" coordorigin="6373,1259" coordsize="3733,0" path="m6373,1259l10106,1259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4311" w:right="3471"/>
      </w:pP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 w:lineRule="exact" w:line="240"/>
        <w:ind w:left="108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80" w:right="-53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right"/>
        <w:spacing w:lineRule="exact" w:line="120"/>
        <w:ind w:right="270"/>
      </w:pPr>
      <w:r>
        <w:rPr>
          <w:rFonts w:cs="Times New Roman" w:hAnsi="Times New Roman" w:eastAsia="Times New Roman" w:ascii="Times New Roman"/>
          <w:b/>
          <w:i/>
          <w:spacing w:val="0"/>
          <w:w w:val="101"/>
          <w:sz w:val="13"/>
          <w:szCs w:val="13"/>
        </w:rPr>
        <w:t>F55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8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1630" w:space="3182"/>
            <w:col w:w="3748"/>
          </w:cols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competent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equest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5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right"/>
        <w:spacing w:before="97"/>
        <w:ind w:right="62"/>
      </w:pPr>
      <w:r>
        <w:rPr>
          <w:rFonts w:cs="Times New Roman" w:hAnsi="Times New Roman" w:eastAsia="Times New Roman" w:ascii="Times New Roman"/>
          <w:b/>
          <w:spacing w:val="0"/>
          <w:w w:val="101"/>
          <w:sz w:val="13"/>
          <w:szCs w:val="13"/>
        </w:rPr>
        <w:t>F56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97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1"/>
          <w:sz w:val="13"/>
          <w:szCs w:val="13"/>
        </w:rPr>
        <w:t>F56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sectPr>
          <w:type w:val="continuous"/>
          <w:pgSz w:w="11920" w:h="16840"/>
          <w:pgMar w:top="620" w:bottom="280" w:left="1680" w:right="1680"/>
          <w:cols w:num="2" w:equalWidth="off">
            <w:col w:w="1295" w:space="3457"/>
            <w:col w:w="380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97"/>
        <w:ind w:left="1020"/>
      </w:pPr>
      <w:r>
        <w:rPr>
          <w:rFonts w:cs="Times New Roman" w:hAnsi="Times New Roman" w:eastAsia="Times New Roman" w:ascii="Times New Roman"/>
          <w:b/>
          <w:spacing w:val="0"/>
          <w:w w:val="101"/>
          <w:sz w:val="13"/>
          <w:szCs w:val="13"/>
        </w:rPr>
        <w:t>F56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1"/>
        <w:ind w:left="1020" w:right="-5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4A.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020"/>
      </w:pP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ribunals</w:t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97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1"/>
          <w:sz w:val="13"/>
          <w:szCs w:val="13"/>
        </w:rPr>
        <w:t>F56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sectPr>
          <w:type w:val="continuous"/>
          <w:pgSz w:w="11920" w:h="16840"/>
          <w:pgMar w:top="620" w:bottom="280" w:left="1680" w:right="1680"/>
          <w:cols w:num="2" w:equalWidth="off">
            <w:col w:w="3767" w:space="986"/>
            <w:col w:w="380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5"/>
        <w:ind w:left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4716" w:right="2993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  <w:sectPr>
          <w:pgMar w:header="726" w:footer="0" w:top="1880" w:bottom="280" w:left="1640" w:right="1680"/>
          <w:pgSz w:w="11920" w:h="1684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2" w:lineRule="exact" w:line="240"/>
        <w:ind w:left="1060" w:right="-38"/>
      </w:pPr>
      <w:r>
        <w:pict>
          <v:group style="position:absolute;margin-left:131.75pt;margin-top:31.571pt;width:373.776pt;height:0.5pt;mso-position-horizontal-relative:page;mso-position-vertical-relative:paragraph;z-index:-9673" coordorigin="2635,631" coordsize="7476,10">
            <v:shape style="position:absolute;left:2640;top:636;width:3733;height:0" coordorigin="2640,636" coordsize="3733,0" path="m6373,636l2640,636,6373,636e" filled="f" stroked="t" strokeweight="0.5pt" strokecolor="#000000">
              <v:path arrowok="t"/>
            </v:shape>
            <v:shape style="position:absolute;left:6373;top:636;width:3733;height:0" coordorigin="6373,636" coordsize="3733,0" path="m10106,636l6373,636,10106,636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(1ZB)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3"/>
        <w:sectPr>
          <w:type w:val="continuous"/>
          <w:pgSz w:w="11920" w:h="16840"/>
          <w:pgMar w:top="620" w:bottom="280" w:left="1640" w:right="1680"/>
          <w:cols w:num="2" w:equalWidth="off">
            <w:col w:w="4538" w:space="254"/>
            <w:col w:w="380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exact" w:line="240"/>
        <w:ind w:left="1000" w:right="8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specifying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authorises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89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(1ZA)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ribunals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4A.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(1ZB)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197" w:right="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Chamber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Chamber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chamber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First-tier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187" w:right="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2007,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 w:lineRule="auto" w:line="265"/>
        <w:ind w:left="1205" w:right="101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transferred-in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(see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31(2)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197" w:right="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Employment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Employment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(Scotland).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attains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75.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9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2200" w:right="82" w:hanging="36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2200" w:right="82" w:hanging="37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unable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himself,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vacancy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26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“relevant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court”,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able,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able.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1"/>
        <w:ind w:left="1921" w:right="290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(2D).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654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24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(2C)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left="125" w:right="120" w:firstLine="70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(2CA)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pool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660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475"/>
        <w:sectPr>
          <w:type w:val="continuous"/>
          <w:pgSz w:w="11920" w:h="16840"/>
          <w:pgMar w:top="620" w:bottom="280" w:left="164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Commission.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2" w:lineRule="exact" w:line="240"/>
        <w:ind w:left="960" w:right="82" w:hanging="60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comply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0"/>
        <w:ind w:left="983" w:right="336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1"/>
        <w:ind w:left="971" w:right="3363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Session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Ireland.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(temporary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...),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temporary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measure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facilitate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disposal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deployed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think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0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F78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beyond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attains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while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(6A)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accordingly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acting.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98(2)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00" w:right="82" w:hanging="2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retirement,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removal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disqualification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20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01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27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Retirement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7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(1ZB)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31B,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31C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44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(powers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31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0"/>
        <w:ind w:left="983" w:right="3363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9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(8A)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removed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inability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misbehaviou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0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602"/>
      </w:pPr>
      <w:r>
        <w:pict>
          <v:group style="position:absolute;margin-left:96.75pt;margin-top:58.096pt;width:401.776pt;height:0pt;mso-position-horizontal-relative:page;mso-position-vertical-relative:paragraph;z-index:-9671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F89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(9)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109(5)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title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5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6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table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5(2)(a)(i)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26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table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5(2)(a)(ii)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able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added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8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52(2)(c)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89.625pt;margin-top:291.625pt;width:416.026pt;height:464.25pt;mso-position-horizontal-relative:page;mso-position-vertical-relative:page;z-index:-9672" coordorigin="1793,5833" coordsize="8321,9285">
            <v:shape style="position:absolute;left:1800;top:5848;width:8306;height:0" coordorigin="1800,5848" coordsize="8306,0" path="m10098,5848l1808,5848e" filled="f" stroked="t" strokeweight="0.75pt" strokecolor="#C7C7C7">
              <v:path arrowok="t"/>
            </v:shape>
            <v:shape style="position:absolute;left:1800;top:5848;width:8306;height:0" coordorigin="1800,5848" coordsize="8306,0" path="m1808,5848l10098,5848e" filled="f" stroked="t" strokeweight="0.75pt" strokecolor="#C7C7C7">
              <v:path arrowok="t"/>
            </v:shape>
            <v:shape style="position:absolute;left:10098;top:5840;width:0;height:9270" coordorigin="10098,5840" coordsize="0,9270" path="m10098,5848l10098,15110e" filled="f" stroked="t" strokeweight="0.75pt" strokecolor="#C7C7C7">
              <v:path arrowok="t"/>
            </v:shape>
            <v:shape style="position:absolute;left:1808;top:5840;width:0;height:9270" coordorigin="1808,5840" coordsize="0,9270" path="m1808,5848l1808,15110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9(1ZA)(1ZB)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1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9(1A)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5(1)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9(2):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authority"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Constitutional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Reform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4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121(2)(a)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1(l)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7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hyperlink r:id="rId4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121(2)(b)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2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2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1(l)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9(2A)-(2D)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42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1(l)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6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9(2B)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43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1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4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9(2C)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44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9(2CA)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4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4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9(2D)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1880" w:bottom="280" w:left="1680" w:right="1680"/>
          <w:pgSz w:w="11920" w:h="16840"/>
        </w:sectPr>
      </w:pPr>
      <w:hyperlink r:id="rId4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1(7)(a)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61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9(2D)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hyperlink r:id="rId4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1(7)(b)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4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3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4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9(3)(a)(b)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4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1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hyperlink r:id="rId4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89(2)(h)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5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4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121(4)(a)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9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1(l)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4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49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121(4)(b)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1(l)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1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9(4A)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4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F79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9(4A)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2022</w:t>
      </w:r>
      <w:hyperlink r:id="rId5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16(2)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9(6)(b)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2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5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9(6A)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613" w:hanging="480"/>
      </w:pPr>
      <w:r>
        <w:pict>
          <v:group style="position:absolute;margin-left:89.625pt;margin-top:129.625pt;width:416.026pt;height:597pt;mso-position-horizontal-relative:page;mso-position-vertical-relative:page;z-index:-9670" coordorigin="1793,2593" coordsize="8321,11940">
            <v:shape style="position:absolute;left:10098;top:2600;width:0;height:11925" coordorigin="10098,2600" coordsize="0,11925" path="m10098,2600l10098,14518e" filled="f" stroked="t" strokeweight="0.75pt" strokecolor="#C7C7C7">
              <v:path arrowok="t"/>
            </v:shape>
            <v:shape style="position:absolute;left:1800;top:14518;width:8306;height:0" coordorigin="1800,14518" coordsize="8306,0" path="m10098,14518l1808,14518e" filled="f" stroked="t" strokeweight="0.75pt" strokecolor="#C7C7C7">
              <v:path arrowok="t"/>
            </v:shape>
            <v:shape style="position:absolute;left:1800;top:14518;width:8306;height:0" coordorigin="1800,14518" coordsize="8306,0" path="m1807,14518l10098,14518e" filled="f" stroked="t" strokeweight="0.75pt" strokecolor="#C7C7C7">
              <v:path arrowok="t"/>
            </v:shape>
            <v:shape style="position:absolute;left:1808;top:2600;width:0;height:11925" coordorigin="1808,2600" coordsize="0,11925" path="m1808,2600l1808,1451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9(6A)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hyperlink r:id="rId53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7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9(6A)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41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9(6A)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5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1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5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9(8)(a)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5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5(2)(e)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1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9(8A)(8B)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0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F89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1(l)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57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96.75pt;margin-top:32.2763pt;width:401.776pt;height:0pt;mso-position-horizontal-relative:page;mso-position-vertical-relative:paragraph;z-index:-9669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9(9)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5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2(4)(b)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5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3(g)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668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restricted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26(7)(c)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5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34" w:lineRule="auto" w:line="272"/>
        <w:ind w:left="375" w:right="6633" w:hanging="12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hyperlink r:id="rId5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M2</w:t>
        <w:tab/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</w:r>
      <w:hyperlink r:id="rId5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5"/>
        <w:ind w:left="81" w:right="349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vacant,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recommendation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letters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F95</w:t>
      </w:r>
      <w:r>
        <w:rPr>
          <w:rFonts w:cs="Times New Roman" w:hAnsi="Times New Roman" w:eastAsia="Times New Roman" w:ascii="Times New Roman"/>
          <w:b/>
          <w:spacing w:val="2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equivalent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4(1),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recommendation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letters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338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F98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1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judicial-appointment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7-year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basis;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404" w:right="68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0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F100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1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judicial-appointment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7-year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basis;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404" w:right="68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0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53" w:right="560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265"/>
        <w:ind w:left="1183" w:right="2515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accepting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27" w:lineRule="auto" w:line="265"/>
        <w:ind w:left="1196" w:right="2881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vacancy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(but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(6A)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incapable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vacant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Constitutional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44" w:right="2072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31" w:lineRule="auto" w:line="265"/>
        <w:ind w:left="1196" w:right="3977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allegiance,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 w:lineRule="exact" w:line="240"/>
        <w:ind w:left="960"/>
      </w:pPr>
      <w:r>
        <w:pict>
          <v:group style="position:absolute;margin-left:96.75pt;margin-top:37.1155pt;width:401.776pt;height:0pt;mso-position-horizontal-relative:page;mso-position-vertical-relative:paragraph;z-index:-9666" coordorigin="1935,742" coordsize="8036,0">
            <v:shape style="position:absolute;left:1935;top:742;width:8036;height:0" coordorigin="1935,742" coordsize="8036,0" path="m1935,742l9971,74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Promissory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1868.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sidenote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5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5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59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122(2)(a)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5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6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122(2)(b)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1(m)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78" w:hanging="480"/>
      </w:pPr>
      <w:r>
        <w:pict>
          <v:group style="position:absolute;margin-left:89.625pt;margin-top:192.625pt;width:416.026pt;height:279pt;mso-position-horizontal-relative:page;mso-position-vertical-relative:page;z-index:-9667" coordorigin="1793,3853" coordsize="8321,5580">
            <v:shape style="position:absolute;left:1800;top:3868;width:8306;height:0" coordorigin="1800,3868" coordsize="8306,0" path="m10098,3868l1808,3868e" filled="f" stroked="t" strokeweight="0.75pt" strokecolor="#C7C7C7">
              <v:path arrowok="t"/>
            </v:shape>
            <v:shape style="position:absolute;left:1800;top:3868;width:8306;height:0" coordorigin="1800,3868" coordsize="8306,0" path="m1808,3868l10098,3868e" filled="f" stroked="t" strokeweight="0.75pt" strokecolor="#C7C7C7">
              <v:path arrowok="t"/>
            </v:shape>
            <v:shape style="position:absolute;left:10098;top:3860;width:0;height:5565" coordorigin="10098,3860" coordsize="0,5565" path="m10098,3868l10098,9418e" filled="f" stroked="t" strokeweight="0.75pt" strokecolor="#C7C7C7">
              <v:path arrowok="t"/>
            </v:shape>
            <v:shape style="position:absolute;left:1800;top:9418;width:8306;height:0" coordorigin="1800,9418" coordsize="8306,0" path="m10098,9418l1808,9418e" filled="f" stroked="t" strokeweight="0.75pt" strokecolor="#C7C7C7">
              <v:path arrowok="t"/>
            </v:shape>
            <v:shape style="position:absolute;left:1800;top:9418;width:8306;height:0" coordorigin="1800,9418" coordsize="8306,0" path="m1807,9418l10098,9418e" filled="f" stroked="t" strokeweight="0.75pt" strokecolor="#C7C7C7">
              <v:path arrowok="t"/>
            </v:shape>
            <v:shape style="position:absolute;left:1808;top:3860;width:0;height:5565" coordorigin="1808,3860" coordsize="0,5565" path="m1808,3868l1808,941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6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1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1(m)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10(3)(a)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122(4)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71(1)(a)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F99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10(3)(b)(i)(c)(i)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(21.7.2008)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25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50(6)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2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2008/1653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71(1)(b)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10(4)-(8)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1(m)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6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10(6A)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(15.7.2013)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2013/1725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2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enu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5" w:right="61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attains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ceased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behaviou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removal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address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recommend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removal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2(2)(d)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(g)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becoming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F107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becoming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ex-o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becoming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resign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medical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disabled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permanent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infirmity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performance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incapacitated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resigning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(9),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(9)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declaration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F108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60"/>
        <w:ind w:left="533"/>
      </w:pPr>
      <w:r>
        <w:pict>
          <v:group style="position:absolute;margin-left:96.75pt;margin-top:35.5644pt;width:401.776pt;height:0pt;mso-position-horizontal-relative:page;mso-position-vertical-relative:paragraph;z-index:-9664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(10)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9"/>
          <w:sz w:val="13"/>
          <w:szCs w:val="13"/>
        </w:rPr>
        <w:t>F109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sidenote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1(n)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9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2022</w:t>
      </w:r>
      <w:hyperlink r:id="rId6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16(3)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89.625pt;margin-top:-103.574pt;width:416.026pt;height:195pt;mso-position-horizontal-relative:page;mso-position-vertical-relative:paragraph;z-index:-9665" coordorigin="1793,-2071" coordsize="8321,3900">
            <v:shape style="position:absolute;left:1800;top:-2056;width:8306;height:0" coordorigin="1800,-2056" coordsize="8306,0" path="m10098,-2056l1808,-2056e" filled="f" stroked="t" strokeweight="0.75pt" strokecolor="#C7C7C7">
              <v:path arrowok="t"/>
            </v:shape>
            <v:shape style="position:absolute;left:1800;top:-2056;width:8306;height:0" coordorigin="1800,-2056" coordsize="8306,0" path="m1808,-2056l10098,-2056e" filled="f" stroked="t" strokeweight="0.75pt" strokecolor="#C7C7C7">
              <v:path arrowok="t"/>
            </v:shape>
            <v:shape style="position:absolute;left:10098;top:-2064;width:0;height:3885" coordorigin="10098,-2064" coordsize="0,3885" path="m10098,-2056l10098,1814e" filled="f" stroked="t" strokeweight="0.75pt" strokecolor="#C7C7C7">
              <v:path arrowok="t"/>
            </v:shape>
            <v:shape style="position:absolute;left:1800;top:1814;width:8306;height:0" coordorigin="1800,1814" coordsize="8306,0" path="m10098,1814l1808,1814e" filled="f" stroked="t" strokeweight="0.75pt" strokecolor="#C7C7C7">
              <v:path arrowok="t"/>
            </v:shape>
            <v:shape style="position:absolute;left:1800;top:1814;width:8306;height:0" coordorigin="1800,1814" coordsize="8306,0" path="m1807,1814l10098,1814e" filled="f" stroked="t" strokeweight="0.75pt" strokecolor="#C7C7C7">
              <v:path arrowok="t"/>
            </v:shape>
            <v:shape style="position:absolute;left:1808;top:-2064;width:0;height:3885" coordorigin="1808,-2064" coordsize="0,3885" path="m1808,-2056l1808,1814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6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1(3A)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8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1(9)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69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123(4)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F109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6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1(10)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1" w:right="35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Salaries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1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salaries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Service.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increased,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reduced,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43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1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Salaries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Consolidated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pict>
          <v:group style="position:absolute;margin-left:96.75pt;margin-top:70.096pt;width:401.776pt;height:0pt;mso-position-horizontal-relative:page;mso-position-vertical-relative:paragraph;z-index:-9662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Retirement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6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sidenote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6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6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7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89.625pt;margin-top:-77.9737pt;width:416.026pt;height:171.75pt;mso-position-horizontal-relative:page;mso-position-vertical-relative:paragraph;z-index:-9663" coordorigin="1793,-1559" coordsize="8321,3435">
            <v:shape style="position:absolute;left:1800;top:-1544;width:8306;height:0" coordorigin="1800,-1544" coordsize="8306,0" path="m10098,-1544l1808,-1544e" filled="f" stroked="t" strokeweight="0.75pt" strokecolor="#C7C7C7">
              <v:path arrowok="t"/>
            </v:shape>
            <v:shape style="position:absolute;left:1800;top:-1544;width:8306;height:0" coordorigin="1800,-1544" coordsize="8306,0" path="m1808,-1544l10098,-1544e" filled="f" stroked="t" strokeweight="0.75pt" strokecolor="#C7C7C7">
              <v:path arrowok="t"/>
            </v:shape>
            <v:shape style="position:absolute;left:10098;top:-1552;width:0;height:3420" coordorigin="10098,-1552" coordsize="0,3420" path="m10098,-1544l10098,1861e" filled="f" stroked="t" strokeweight="0.75pt" strokecolor="#C7C7C7">
              <v:path arrowok="t"/>
            </v:shape>
            <v:shape style="position:absolute;left:1800;top:1861;width:8306;height:0" coordorigin="1800,1861" coordsize="8306,0" path="m10098,1861l1808,1861e" filled="f" stroked="t" strokeweight="0.75pt" strokecolor="#C7C7C7">
              <v:path arrowok="t"/>
            </v:shape>
            <v:shape style="position:absolute;left:1800;top:1861;width:8306;height:0" coordorigin="1800,1861" coordsize="8306,0" path="m1807,1861l10098,1861e" filled="f" stroked="t" strokeweight="0.75pt" strokecolor="#C7C7C7">
              <v:path arrowok="t"/>
            </v:shape>
            <v:shape style="position:absolute;left:1808;top:-1552;width:0;height:3420" coordorigin="1808,-1552" coordsize="0,3420" path="m1808,-1544l1808,1861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hyperlink r:id="rId7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76:1)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84(f)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71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(subject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375"/>
      </w:pPr>
      <w:r>
        <w:pict>
          <v:group style="position:absolute;margin-left:96.75pt;margin-top:20.2763pt;width:401.776pt;height:0pt;mso-position-horizontal-relative:page;mso-position-vertical-relative:paragraph;z-index:-9661" coordorigin="1935,406" coordsize="8036,0">
            <v:shape style="position:absolute;left:1935;top:406;width:8036;height:0" coordorigin="1935,406" coordsize="8036,0" path="m1935,406l9971,40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7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12(7)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7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7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72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7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7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4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C6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hyperlink r:id="rId7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12(1)-(6)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modified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(9.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1.1998)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12(1)-(6)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modified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68(3)(a)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1" w:right="362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ecedence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27"/>
        <w:ind w:left="1143" w:right="120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themselves,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according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priority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respectively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became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(1)(b),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Rolls.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Queen's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vice-presidents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divisions,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rank,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themselves,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according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priority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dates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respectively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became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vice-presidents.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(other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vice-president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vice-presidents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ex-o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themselves,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58.096pt;width:401.776pt;height:0pt;mso-position-horizontal-relative:page;mso-position-vertical-relative:paragraph;z-index:-9659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rank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themselves,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74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13(1)(b)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135pt;mso-position-horizontal-relative:page;mso-position-vertical-relative:paragraph;z-index:-9660" coordorigin="1793,-1319" coordsize="8321,270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2685" coordorigin="10098,-1312" coordsize="0,2685" path="m10098,-1304l10098,1366e" filled="f" stroked="t" strokeweight="0.75pt" strokecolor="#C7C7C7">
              <v:path arrowok="t"/>
            </v:shape>
            <v:shape style="position:absolute;left:1800;top:1366;width:8306;height:0" coordorigin="1800,1366" coordsize="8306,0" path="m10098,1366l1808,1366e" filled="f" stroked="t" strokeweight="0.75pt" strokecolor="#C7C7C7">
              <v:path arrowok="t"/>
            </v:shape>
            <v:shape style="position:absolute;left:1800;top:1366;width:8306;height:0" coordorigin="1800,1366" coordsize="8306,0" path="m1807,1366l10098,1366e" filled="f" stroked="t" strokeweight="0.75pt" strokecolor="#C7C7C7">
              <v:path arrowok="t"/>
            </v:shape>
            <v:shape style="position:absolute;left:1808;top:-1312;width:0;height:2685" coordorigin="1808,-1312" coordsize="0,2685" path="m1808,-1304l1808,1366e" filled="f" stroked="t" strokeweight="0.75pt" strokecolor="#C7C7C7">
              <v:path arrowok="t"/>
            </v:shape>
            <w10:wrap type="none"/>
          </v:group>
        </w:pict>
      </w:r>
      <w:hyperlink r:id="rId75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hyperlink r:id="rId7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13(2)-(3)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13(2)(3)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7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7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284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14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elating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taxes.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incapable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ratepayers,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taxpayers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description,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contribute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benefit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increased,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reduced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“rate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tax”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local,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liability;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pict>
          <v:group style="position:absolute;margin-left:96.75pt;margin-top:48.096pt;width:401.776pt;height:0pt;mso-position-horizontal-relative:page;mso-position-vertical-relative:paragraph;z-index:-9657" coordorigin="1935,962" coordsize="8036,0">
            <v:shape style="position:absolute;left:1935;top:962;width:8036;height:0" coordorigin="1935,962" coordsize="8036,0" path="m1935,962l9971,9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applicable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similar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applied.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sidenote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87pt;mso-position-horizontal-relative:page;mso-position-vertical-relative:paragraph;z-index:-9658" coordorigin="1793,-839" coordsize="8321,174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725" coordorigin="10098,-832" coordsize="0,1725" path="m10098,-824l10098,886e" filled="f" stroked="t" strokeweight="0.75pt" strokecolor="#C7C7C7">
              <v:path arrowok="t"/>
            </v:shape>
            <v:shape style="position:absolute;left:1800;top:886;width:8306;height:0" coordorigin="1800,886" coordsize="8306,0" path="m10098,886l1808,886e" filled="f" stroked="t" strokeweight="0.75pt" strokecolor="#C7C7C7">
              <v:path arrowok="t"/>
            </v:shape>
            <v:shape style="position:absolute;left:1800;top:886;width:8306;height:0" coordorigin="1800,886" coordsize="8306,0" path="m1807,886l10098,886e" filled="f" stroked="t" strokeweight="0.75pt" strokecolor="#C7C7C7">
              <v:path arrowok="t"/>
            </v:shape>
            <v:shape style="position:absolute;left:1808;top:-832;width:0;height:1725" coordorigin="1808,-832" coordsize="0,1725" path="m1808,-824l1808,886e" filled="f" stroked="t" strokeweight="0.75pt" strokecolor="#C7C7C7">
              <v:path arrowok="t"/>
            </v:shape>
            <w10:wrap type="none"/>
          </v:group>
        </w:pict>
      </w:r>
      <w:hyperlink r:id="rId7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08" w:hanging="48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7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7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867" w:right="386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91" w:right="349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185" w:right="318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PPEAL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criminal)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hereby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declared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steps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(and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13(2)(a)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excluding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56(1)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1999,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56(1)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1999,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58.096pt;width:401.776pt;height:0pt;mso-position-horizontal-relative:page;mso-position-vertical-relative:paragraph;z-index:-9655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1944.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8.25pt;mso-position-horizontal-relative:page;mso-position-vertical-relative:paragraph;z-index:-9656" coordorigin="1793,-839" coordsize="8321,136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350" coordorigin="10098,-832" coordsize="0,1350" path="m10098,-824l10098,518e" filled="f" stroked="t" strokeweight="0.75pt" strokecolor="#C7C7C7">
              <v:path arrowok="t"/>
            </v:shape>
            <v:shape style="position:absolute;left:1808;top:-832;width:0;height:1350" coordorigin="1808,-832" coordsize="0,1350" path="m1808,-824l1808,518e" filled="f" stroked="t" strokeweight="0.75pt" strokecolor="#C7C7C7">
              <v:path arrowok="t"/>
            </v:shape>
            <w10:wrap type="none"/>
          </v:group>
        </w:pict>
      </w:r>
      <w:hyperlink r:id="rId7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  <w:sectPr>
          <w:pgNumType w:start="19"/>
          <w:pgMar w:header="726" w:footer="0" w:top="2080" w:bottom="280" w:left="1680" w:right="1680"/>
          <w:headerReference w:type="default" r:id="rId778"/>
          <w:headerReference w:type="default" r:id="rId779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(2.5.2000)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2000/1071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5" w:lineRule="atLeast" w:line="240"/>
        <w:ind w:left="855" w:right="560" w:hanging="480"/>
      </w:pPr>
      <w:r>
        <w:pict>
          <v:group style="position:absolute;margin-left:89.625pt;margin-top:1.77722pt;width:416.026pt;height:189pt;mso-position-horizontal-relative:page;mso-position-vertical-relative:paragraph;z-index:-9654" coordorigin="1793,36" coordsize="8321,3780">
            <v:shape style="position:absolute;left:10098;top:43;width:0;height:3765" coordorigin="10098,43" coordsize="0,3765" path="m10098,43l10098,3801e" filled="f" stroked="t" strokeweight="0.75pt" strokecolor="#C7C7C7">
              <v:path arrowok="t"/>
            </v:shape>
            <v:shape style="position:absolute;left:1800;top:3801;width:8306;height:0" coordorigin="1800,3801" coordsize="8306,0" path="m10098,3801l1808,3801e" filled="f" stroked="t" strokeweight="0.75pt" strokecolor="#C7C7C7">
              <v:path arrowok="t"/>
            </v:shape>
            <v:shape style="position:absolute;left:1800;top:3801;width:8306;height:0" coordorigin="1800,3801" coordsize="8306,0" path="m1807,3801l10098,3801e" filled="f" stroked="t" strokeweight="0.75pt" strokecolor="#C7C7C7">
              <v:path arrowok="t"/>
            </v:shape>
            <v:shape style="position:absolute;left:1808;top:43;width:0;height:3765" coordorigin="1808,43" coordsize="0,3765" path="m1808,43l1808,3801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32.5272pt;width:401.776pt;height:0pt;mso-position-horizontal-relative:page;mso-position-vertical-relative:paragraph;z-index:-9653" coordorigin="1935,651" coordsize="8036,0">
            <v:shape style="position:absolute;left:1935;top:651;width:8036;height:0" coordorigin="1935,651" coordsize="8036,0" path="m1935,651l9971,65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(3.10.2016)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Access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1999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(Destination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Appeals)</w:t>
      </w:r>
      <w:hyperlink r:id="rId7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2016/917)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8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518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(prosp.)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Building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42(3)(b)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Building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Societies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54(3)(a)(5)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5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19(5)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(1.12.1991)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796"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ater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Industry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7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excluded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(2.10.2006)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3B(6)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(as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Defence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Service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2006/2491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96.75pt;margin-top:32.2763pt;width:401.776pt;height:0pt;mso-position-horizontal-relative:page;mso-position-vertical-relative:paragraph;z-index:-9652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4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excluded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Access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1999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(Destination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Appeals)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(Family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8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Proceedings)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2005/3276)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1(3)(b)(i)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8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trial.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thereof,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aside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verdict,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therein,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alleged,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bankruptc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Restrictions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1960,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allowing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(however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expressed)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decree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absolute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divorce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nullity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marriage,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opportunity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decree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nisi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decree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founded,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decree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nisi;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hanging="94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(da)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divorce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nullity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marriage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final,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opportunity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founded,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9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77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dissolution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nullity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presumption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Chapter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Partnership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2004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168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opportunity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founded,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hanging="84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(g)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Arbitration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1996,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90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(h)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2" w:lineRule="exact" w:line="400"/>
        <w:ind w:left="178" w:right="4121" w:hanging="12"/>
      </w:pPr>
      <w:r>
        <w:pict>
          <v:group style="position:absolute;margin-left:96.75pt;margin-top:82.096pt;width:401.776pt;height:0pt;mso-position-horizontal-relative:page;mso-position-vertical-relative:paragraph;z-index:-9650" coordorigin="1935,1642" coordsize="8036,0">
            <v:shape style="position:absolute;left:1935;top:1642;width:8036;height:0" coordorigin="1935,1642" coordsize="8036,0" path="m1935,1642l9971,164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(1B)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18(1)(da)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(6.4.2022)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Divorce,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Dissolution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Separation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8(1)(8)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1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2022/283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)(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)(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2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1993/2132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18(1)(fa)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(5.12.2005)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Civil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Partnership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2005/3175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(subject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2(3)-(5)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18(1)(g)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(31.1.1997)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107(1)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1996/3146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53" w:hanging="480"/>
      </w:pPr>
      <w:r>
        <w:pict>
          <v:group style="position:absolute;margin-left:89.625pt;margin-top:-125.983pt;width:416.026pt;height:280.509pt;mso-position-horizontal-relative:page;mso-position-vertical-relative:paragraph;z-index:-9651" coordorigin="1793,-2520" coordsize="8321,5610">
            <v:shape style="position:absolute;left:1800;top:-2505;width:8306;height:0" coordorigin="1800,-2505" coordsize="8306,0" path="m10098,-2505l1808,-2505e" filled="f" stroked="t" strokeweight="0.75pt" strokecolor="#C7C7C7">
              <v:path arrowok="t"/>
            </v:shape>
            <v:shape style="position:absolute;left:1800;top:-2505;width:8306;height:0" coordorigin="1800,-2505" coordsize="8306,0" path="m1808,-2505l10098,-2505e" filled="f" stroked="t" strokeweight="0.75pt" strokecolor="#C7C7C7">
              <v:path arrowok="t"/>
            </v:shape>
            <v:shape style="position:absolute;left:10098;top:-2512;width:0;height:5595" coordorigin="10098,-2512" coordsize="0,5595" path="m10098,-2505l10098,3076e" filled="f" stroked="t" strokeweight="0.75pt" strokecolor="#C7C7C7">
              <v:path arrowok="t"/>
            </v:shape>
            <v:shape style="position:absolute;left:1800;top:3076;width:8306;height:0" coordorigin="1800,3076" coordsize="8306,0" path="m10098,3076l1808,3076e" filled="f" stroked="t" strokeweight="0.75pt" strokecolor="#C7C7C7">
              <v:path arrowok="t"/>
            </v:shape>
            <v:shape style="position:absolute;left:1800;top:3076;width:8306;height:0" coordorigin="1800,3076" coordsize="8306,0" path="m1807,3076l10098,3076e" filled="f" stroked="t" strokeweight="0.75pt" strokecolor="#C7C7C7">
              <v:path arrowok="t"/>
            </v:shape>
            <v:shape style="position:absolute;left:1808;top:-2512;width:0;height:5595" coordorigin="1808,-2512" coordsize="0,5595" path="m1808,-2505l1808,307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18(1A)(1B)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108(3)(f)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III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14</w:t>
      </w:r>
      <w:hyperlink r:id="rId8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649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8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1993/2132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8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8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8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18(1)(a)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excluded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(18.12.2003)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274(4)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96.75pt;margin-top:32.2763pt;width:401.776pt;height:0pt;mso-position-horizontal-relative:page;mso-position-vertical-relative:paragraph;z-index:-9648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8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18(1)(a)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excluded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(18.12.2003)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8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8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1960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1"/>
        <w:ind w:left="3440" w:right="34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IGH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342" w:right="334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5"/>
        <w:ind w:left="1196" w:right="82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criminal)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  <w:sectPr>
          <w:pgNumType w:start="21"/>
          <w:pgMar w:header="726" w:footer="0" w:top="2080" w:bottom="280" w:left="1680" w:right="1680"/>
          <w:headerReference w:type="default" r:id="rId812"/>
          <w:headerReference w:type="default" r:id="rId813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criminal)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elsewhere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covered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derogate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63" w:right="326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46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26" w:lineRule="auto" w:line="265"/>
        <w:ind w:left="1196" w:right="82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00"/>
        <w:ind w:left="1644" w:right="402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connected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coming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ownership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ownership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therein;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co-owners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employment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earnings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auto" w:line="265"/>
        <w:ind w:left="1183" w:right="82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mortgage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therein;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(f)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sustained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consequence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apparel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equipment,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wrongful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neglect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26" w:lineRule="auto" w:line="246"/>
        <w:ind w:left="2034" w:right="120" w:firstLine="6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owners,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charterers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wrongful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neglects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owners,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charterers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24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responsible,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neglect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navigation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management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loading,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carriage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embarkation,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carriage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disembarkation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(g)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(h)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carriage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0"/>
        <w:ind w:left="881" w:right="574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(j)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claim—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33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1989;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0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972" w:right="10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above;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27" w:lineRule="auto" w:line="265"/>
        <w:ind w:left="1233" w:right="847" w:hanging="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(k)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towage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(l)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pilotage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14" w:lineRule="exact" w:line="240"/>
        <w:ind w:left="1680" w:right="82" w:hanging="55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(m)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materials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supplied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maintenance;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(n)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construction,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repair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equipment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crew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wages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allotted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adjudged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superintendent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wages);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(p)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shippe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disbursements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(q)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average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bottomry;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forfeiture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condemnation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carried,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attempted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carried,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restoration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seizure,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droits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1894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1979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21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collision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00" w:right="82" w:hanging="32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carrying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omission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manoeuvre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00" w:right="82" w:hanging="38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non-compliance,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collision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shipowners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limitation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liability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propert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(2)(b)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settle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outstanding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unsettled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thereof,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sold,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incurred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Chapter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International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Oil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Pollution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Compensation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International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Compensation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1984,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Chapter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International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Pollution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Compensation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2003,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2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(2)(j)—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5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“Salvage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1989”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International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1989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224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rendered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saving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(j)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available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87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1982.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British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domicile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claims,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wherever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wreck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wreck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mortgages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ges,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mortgages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registered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equitable,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mortgages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foreign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law: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/>
      </w:pPr>
      <w:r>
        <w:pict>
          <v:group style="position:absolute;margin-left:96.75pt;margin-top:58.096pt;width:401.776pt;height:0pt;mso-position-horizontal-relative:page;mso-position-vertical-relative:paragraph;z-index:-9646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extending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F129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20(2)(j)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1994/2971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20(3)(a)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59(2)(a)(i)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20(3)(c)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59(2)(a)(ii)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20(5)(a)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59(2)(b)(i)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8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20(5)(b)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9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59(2)(b)(ii)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"1992"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(coming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S.I.)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427.625pt;width:416.026pt;height:340.5pt;mso-position-horizontal-relative:page;mso-position-vertical-relative:page;z-index:-9647" coordorigin="1793,8553" coordsize="8321,6810">
            <v:shape style="position:absolute;left:1800;top:8568;width:8306;height:0" coordorigin="1800,8568" coordsize="8306,0" path="m10098,8568l1808,8568e" filled="f" stroked="t" strokeweight="0.75pt" strokecolor="#C7C7C7">
              <v:path arrowok="t"/>
            </v:shape>
            <v:shape style="position:absolute;left:1800;top:8568;width:8306;height:0" coordorigin="1800,8568" coordsize="8306,0" path="m1808,8568l10098,8568e" filled="f" stroked="t" strokeweight="0.75pt" strokecolor="#C7C7C7">
              <v:path arrowok="t"/>
            </v:shape>
            <v:shape style="position:absolute;left:10098;top:8560;width:0;height:6795" coordorigin="10098,8560" coordsize="0,6795" path="m10098,8568l10098,15348e" filled="f" stroked="t" strokeweight="0.75pt" strokecolor="#C7C7C7">
              <v:path arrowok="t"/>
            </v:shape>
            <v:shape style="position:absolute;left:1800;top:15348;width:8306;height:0" coordorigin="1800,15348" coordsize="8306,0" path="m10098,15348l1808,15348e" filled="f" stroked="t" strokeweight="0.75pt" strokecolor="#C7C7C7">
              <v:path arrowok="t"/>
            </v:shape>
            <v:shape style="position:absolute;left:1800;top:15348;width:8306;height:0" coordorigin="1800,15348" coordsize="8306,0" path="m1807,15348l10098,15348e" filled="f" stroked="t" strokeweight="0.75pt" strokecolor="#C7C7C7">
              <v:path arrowok="t"/>
            </v:shape>
            <v:shape style="position:absolute;left:1808;top:8560;width:0;height:6795" coordorigin="1808,8560" coordsize="0,6795" path="m1808,8568l1808,1534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Merchant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Shipping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(Oil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Pollution)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(Supplementary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Fund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Protocol)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2006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8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2006/1265)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8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8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1994/2971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9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20(6)(a)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59(2)(c)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tLeast" w:line="240"/>
        <w:ind w:left="855" w:right="232" w:hanging="480"/>
      </w:pPr>
      <w:r>
        <w:pict>
          <v:group style="position:absolute;margin-left:96.75pt;margin-top:32.2772pt;width:401.776pt;height:0pt;mso-position-horizontal-relative:page;mso-position-vertical-relative:paragraph;z-index:-9645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20(7)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59(2)(d)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19.8763pt;width:401.776pt;height:0pt;mso-position-horizontal-relative:page;mso-position-vertical-relative:paragraph;z-index:-9644" coordorigin="1935,398" coordsize="8036,0">
            <v:shape style="position:absolute;left:1935;top:398;width:8036;height:0" coordorigin="1935,398" coordsize="8036,0" path="m1935,398l9971,39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9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(Guernsey)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(1.12.1993)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modifications)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1993/2664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9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Mode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cise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20(2)(a),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(s)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20(2)(b),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maritime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5"/>
        <w:ind w:left="1196" w:right="528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20(2)(e)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14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personam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person”)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arose,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rise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maritime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hanging="2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beneficial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demise;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hanging="32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towage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pilotage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beneficially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personam.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assumed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habitual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94.096pt;width:401.776pt;height:0pt;mso-position-horizontal-relative:page;mso-position-vertical-relative:paragraph;z-index:-9642" coordorigin="1935,1882" coordsize="8036,0">
            <v:shape style="position:absolute;left:1935;top:1882;width:8036;height:0" coordorigin="1935,1882" coordsize="8036,0" path="m1935,1882l9971,188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20(2)(e)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(r),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claim;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643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9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(Guernsey)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modifications)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1993/2664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,Sch.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before="45" w:lineRule="exact" w:line="240"/>
        <w:ind w:left="840" w:right="669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22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Restrictions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entertainment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personam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collision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similar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cases.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collision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carrying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omission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manoeuvre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non-compliance,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ships,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collision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entertain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habitual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residence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arose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inland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waters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series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“inland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waters”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adjacent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coast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Kingdom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international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territorial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sovereignty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territorial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waters;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“port”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harbou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rive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estuar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dock,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body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empowered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facilities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therein,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“limits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port”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fixed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custom;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lighthouses,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buoys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beacons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pilotage.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entertain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discontinued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counterclaims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counterclaims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actions,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counterclaim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counterclaim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respectivel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counterclaim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submits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submit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(3),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rule-making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transferred,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58.096pt;width:401.776pt;height:0pt;mso-position-horizontal-relative:page;mso-position-vertical-relative:paragraph;z-index:-9640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avoidance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doubt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hereby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declared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641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9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(Guernsey)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modifications)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1993/2664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,Sch.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Rhine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Convention.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pict>
          <v:group style="position:absolute;margin-left:96.75pt;margin-top:82.096pt;width:401.776pt;height:0pt;mso-position-horizontal-relative:page;mso-position-vertical-relative:paragraph;z-index:-9638" coordorigin="1935,1642" coordsize="8036,0">
            <v:shape style="position:absolute;left:1935;top:1642;width:8036;height:0" coordorigin="1935,1642" coordsize="8036,0" path="m1935,1642l9971,164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Rhine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Navigation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aside.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639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9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(Guernsey)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modifications)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1993/2664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,Sch.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2494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50"/>
        <w:ind w:left="1920" w:right="80" w:hanging="127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“collision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regulations”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safety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85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884" w:right="42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“goods”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baggage;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“master”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F139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accordingly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(except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pilot)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Rhine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Navigation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Convention”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7th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October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0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“ship”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vessel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navigation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(except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definition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“port”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22(2)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(2)(c)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1968,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hovercraft;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“towage”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“pilotage”,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towage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pilotage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water-borne.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wages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crew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British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226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(power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receiver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wreck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detain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salvage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claim);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Crown,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arrest,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detention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168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2(3)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hovercraft,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belonging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0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aircraft”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1947;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pict>
          <v:group style="position:absolute;margin-left:96.75pt;margin-top:60.096pt;width:401.776pt;height:0pt;mso-position-horizontal-relative:page;mso-position-vertical-relative:paragraph;z-index:-9636" coordorigin="1935,1202" coordsize="8036,0">
            <v:shape style="position:absolute;left:1935;top:1202;width:8036;height:0" coordorigin="1935,1202" coordsize="8036,0" path="m1935,1202l9971,12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hovercraft”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belonging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Government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Kingdom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Government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Ireland.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“collision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regulations”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24(1)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9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59(3)(a)(i)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59(3)(a)(ii)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96.75pt;margin-top:32.2763pt;width:401.776pt;height:0pt;mso-position-horizontal-relative:page;mso-position-vertical-relative:paragraph;z-index:-9635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24(2)(b)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59(3)(b)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89.9737pt;width:416.026pt;height:196.5pt;mso-position-horizontal-relative:page;mso-position-vertical-relative:paragraph;z-index:-9637" coordorigin="1793,-1799" coordsize="8321,3930">
            <v:shape style="position:absolute;left:1800;top:-1784;width:8306;height:0" coordorigin="1800,-1784" coordsize="8306,0" path="m10098,-1784l1808,-1784e" filled="f" stroked="t" strokeweight="0.75pt" strokecolor="#C7C7C7">
              <v:path arrowok="t"/>
            </v:shape>
            <v:shape style="position:absolute;left:1800;top:-1784;width:8306;height:0" coordorigin="1800,-1784" coordsize="8306,0" path="m1808,-1784l10098,-1784e" filled="f" stroked="t" strokeweight="0.75pt" strokecolor="#C7C7C7">
              <v:path arrowok="t"/>
            </v:shape>
            <v:shape style="position:absolute;left:10098;top:-1792;width:0;height:3915" coordorigin="10098,-1792" coordsize="0,3915" path="m10098,-1784l10098,2116e" filled="f" stroked="t" strokeweight="0.75pt" strokecolor="#C7C7C7">
              <v:path arrowok="t"/>
            </v:shape>
            <v:shape style="position:absolute;left:1800;top:2116;width:8306;height:0" coordorigin="1800,2116" coordsize="8306,0" path="m10098,2116l1808,2116e" filled="f" stroked="t" strokeweight="0.75pt" strokecolor="#C7C7C7">
              <v:path arrowok="t"/>
            </v:shape>
            <v:shape style="position:absolute;left:1800;top:2116;width:8306;height:0" coordorigin="1800,2116" coordsize="8306,0" path="m1807,2116l10098,2116e" filled="f" stroked="t" strokeweight="0.75pt" strokecolor="#C7C7C7">
              <v:path arrowok="t"/>
            </v:shape>
            <v:shape style="position:absolute;left:1808;top:-1792;width:0;height:3915" coordorigin="1808,-1792" coordsize="0,3915" path="m1808,-1784l1808,211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9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19.8763pt;width:401.776pt;height:0pt;mso-position-horizontal-relative:page;mso-position-vertical-relative:paragraph;z-index:-9634" coordorigin="1935,398" coordsize="8036,0">
            <v:shape style="position:absolute;left:1935;top:398;width:8036;height:0" coordorigin="1935,398" coordsize="8036,0" path="m1935,398l9971,39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9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(Guernsey)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(1.12.1993)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modifications)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1993/2664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685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9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9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1947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63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fields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8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19(2),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contentious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non-contentious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testamentary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revocation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letters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8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Matrimonial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19(2),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matrimonial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Matrimonial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1857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ecclesiastical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mensa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(renamed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separation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Act);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3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nullity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marriage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40"/>
        <w:ind w:left="1196"/>
      </w:pPr>
      <w:r>
        <w:pict>
          <v:group style="position:absolute;margin-left:96.75pt;margin-top:36.1155pt;width:401.776pt;height:0pt;mso-position-horizontal-relative:page;mso-position-vertical-relative:paragraph;z-index:-9632" coordorigin="1935,722" coordsize="8036,0">
            <v:shape style="position:absolute;left:1935;top:722;width:8036;height:0" coordorigin="1935,722" coordsize="8036,0" path="m1935,722l9971,7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matrimonial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marriage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licences.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89.625pt;margin-top:-30.3737pt;width:416.026pt;height:87.75pt;mso-position-horizontal-relative:page;mso-position-vertical-relative:paragraph;z-index:-9633" coordorigin="1793,-607" coordsize="8321,1755">
            <v:shape style="position:absolute;left:1800;top:-592;width:8306;height:0" coordorigin="1800,-592" coordsize="8306,0" path="m10098,-592l1808,-592e" filled="f" stroked="t" strokeweight="0.75pt" strokecolor="#C7C7C7">
              <v:path arrowok="t"/>
            </v:shape>
            <v:shape style="position:absolute;left:1800;top:-592;width:8306;height:0" coordorigin="1800,-592" coordsize="8306,0" path="m1808,-592l10098,-592e" filled="f" stroked="t" strokeweight="0.75pt" strokecolor="#C7C7C7">
              <v:path arrowok="t"/>
            </v:shape>
            <v:shape style="position:absolute;left:10098;top:-600;width:0;height:1740" coordorigin="10098,-600" coordsize="0,1740" path="m10098,-592l10098,1133e" filled="f" stroked="t" strokeweight="0.75pt" strokecolor="#C7C7C7">
              <v:path arrowok="t"/>
            </v:shape>
            <v:shape style="position:absolute;left:1800;top:1133;width:8306;height:0" coordorigin="1800,1133" coordsize="8306,0" path="m10098,1133l1808,1133e" filled="f" stroked="t" strokeweight="0.75pt" strokecolor="#C7C7C7">
              <v:path arrowok="t"/>
            </v:shape>
            <v:shape style="position:absolute;left:1800;top:1133;width:8306;height:0" coordorigin="1800,1133" coordsize="8306,0" path="m1807,1133l10098,1133e" filled="f" stroked="t" strokeweight="0.75pt" strokecolor="#C7C7C7">
              <v:path arrowok="t"/>
            </v:shape>
            <v:shape style="position:absolute;left:1808;top:-600;width:0;height:1740" coordorigin="1808,-600" coordsize="0,1740" path="m1808,-592l1808,1133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19.8763pt;width:401.776pt;height:0pt;mso-position-horizontal-relative:page;mso-position-vertical-relative:paragraph;z-index:-9631" coordorigin="1935,398" coordsize="8036,0">
            <v:shape style="position:absolute;left:1935;top:398;width:8036;height:0" coordorigin="1935,398" coordsize="8036,0" path="m1935,398l9971,39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9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Family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55,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49:3)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68(1)(2)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9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1857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1864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1944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Court);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elsewhere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inferior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excess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applying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Local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Government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(Miscellaneous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final.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668"/>
      </w:pPr>
      <w:r>
        <w:pict>
          <v:group style="position:absolute;margin-left:96.75pt;margin-top:70.096pt;width:401.776pt;height:0pt;mso-position-horizontal-relative:page;mso-position-vertical-relative:paragraph;z-index:-9629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(2)(a)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requirement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Aid,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Sentencing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Punishment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28(2)(b)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Gambling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r>
        <w:pict>
          <v:group style="position:absolute;margin-left:89.625pt;margin-top:-41.9737pt;width:416.026pt;height:56.25pt;mso-position-horizontal-relative:page;mso-position-vertical-relative:paragraph;z-index:-9630" coordorigin="1793,-839" coordsize="8321,112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110" coordorigin="10098,-832" coordsize="0,1110" path="m10098,-824l10098,278e" filled="f" stroked="t" strokeweight="0.75pt" strokecolor="#C7C7C7">
              <v:path arrowok="t"/>
            </v:shape>
            <v:shape style="position:absolute;left:1808;top:-832;width:0;height:1110" coordorigin="1808,-832" coordsize="0,1110" path="m1808,-824l1808,278e" filled="f" stroked="t" strokeweight="0.75pt" strokecolor="#C7C7C7">
              <v:path arrowok="t"/>
            </v:shape>
            <w10:wrap type="none"/>
          </v:group>
        </w:pict>
      </w:r>
      <w:hyperlink r:id="rId9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2006/3272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95" w:right="24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28(2)(b)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(24.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Licensing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2005/3056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Local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Government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(Miscellaneous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81:1)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27(6)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(2.4.2001)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129.625pt;width:416.026pt;height:115.5pt;mso-position-horizontal-relative:page;mso-position-vertical-relative:page;z-index:-9628" coordorigin="1793,2593" coordsize="8321,2310">
            <v:shape style="position:absolute;left:10098;top:2600;width:0;height:2295" coordorigin="10098,2600" coordsize="0,2295" path="m10098,2600l10098,4888e" filled="f" stroked="t" strokeweight="0.75pt" strokecolor="#C7C7C7">
              <v:path arrowok="t"/>
            </v:shape>
            <v:shape style="position:absolute;left:1800;top:4888;width:8306;height:0" coordorigin="1800,4888" coordsize="8306,0" path="m10098,4888l1808,4888e" filled="f" stroked="t" strokeweight="0.75pt" strokecolor="#C7C7C7">
              <v:path arrowok="t"/>
            </v:shape>
            <v:shape style="position:absolute;left:1800;top:4888;width:8306;height:0" coordorigin="1800,4888" coordsize="8306,0" path="m1807,4888l10098,4888e" filled="f" stroked="t" strokeweight="0.75pt" strokecolor="#C7C7C7">
              <v:path arrowok="t"/>
            </v:shape>
            <v:shape style="position:absolute;left:1808;top:2600;width:0;height:2295" coordorigin="1808,2600" coordsize="0,2295" path="m1808,2600l1808,4888e" filled="f" stroked="t" strokeweight="0.75pt" strokecolor="#C7C7C7">
              <v:path arrowok="t"/>
            </v:shape>
            <w10:wrap type="none"/>
          </v:group>
        </w:pict>
      </w:r>
      <w:hyperlink r:id="rId9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2001/916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3(a)(ii)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61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Aid,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Sentencing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Punishment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fenders</w:t>
        </w:r>
      </w:hyperlink>
      <w:hyperlink r:id="rId9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2013/453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3(h)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2013/534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6)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28A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oceedings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stated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47" w:right="6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1980;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back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amended)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left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reverse,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firm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left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remit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00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costs)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0" w:hanging="317"/>
      </w:pPr>
      <w:r>
        <w:pict>
          <v:group style="position:absolute;margin-left:96.75pt;margin-top:58.096pt;width:401.776pt;height:0pt;mso-position-horizontal-relative:page;mso-position-vertical-relative:paragraph;z-index:-9626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1960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(right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cases),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final.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9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pict>
          <v:group style="position:absolute;margin-left:96.75pt;margin-top:32.2763pt;width:401.776pt;height:0pt;mso-position-horizontal-relative:page;mso-position-vertical-relative:paragraph;z-index:-9625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28A(4)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9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9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95"/>
      </w:pPr>
      <w:r>
        <w:pict>
          <v:group style="position:absolute;margin-left:89.625pt;margin-top:-53.9737pt;width:416.026pt;height:123.75pt;mso-position-horizontal-relative:page;mso-position-vertical-relative:paragraph;z-index:-9627" coordorigin="1793,-1079" coordsize="8321,2475">
            <v:shape style="position:absolute;left:1800;top:-1064;width:8306;height:0" coordorigin="1800,-1064" coordsize="8306,0" path="m10098,-1064l1808,-1064e" filled="f" stroked="t" strokeweight="0.75pt" strokecolor="#C7C7C7">
              <v:path arrowok="t"/>
            </v:shape>
            <v:shape style="position:absolute;left:1800;top:-1064;width:8306;height:0" coordorigin="1800,-1064" coordsize="8306,0" path="m1808,-1064l10098,-1064e" filled="f" stroked="t" strokeweight="0.75pt" strokecolor="#C7C7C7">
              <v:path arrowok="t"/>
            </v:shape>
            <v:shape style="position:absolute;left:10098;top:-1072;width:0;height:2460" coordorigin="10098,-1072" coordsize="0,2460" path="m10098,-1064l10098,1381e" filled="f" stroked="t" strokeweight="0.75pt" strokecolor="#C7C7C7">
              <v:path arrowok="t"/>
            </v:shape>
            <v:shape style="position:absolute;left:1800;top:1381;width:8306;height:0" coordorigin="1800,1381" coordsize="8306,0" path="m10098,1381l1808,1381e" filled="f" stroked="t" strokeweight="0.75pt" strokecolor="#C7C7C7">
              <v:path arrowok="t"/>
            </v:shape>
            <v:shape style="position:absolute;left:1800;top:1381;width:8306;height:0" coordorigin="1800,1381" coordsize="8306,0" path="m1807,1381l10098,1381e" filled="f" stroked="t" strokeweight="0.75pt" strokecolor="#C7C7C7">
              <v:path arrowok="t"/>
            </v:shape>
            <v:shape style="position:absolute;left:1808;top:-1072;width:0;height:2460" coordorigin="1808,-1072" coordsize="0,2460" path="m1808,-1064l1808,1381e" filled="f" stroked="t" strokeweight="0.75pt" strokecolor="#C7C7C7">
              <v:path arrowok="t"/>
            </v:shape>
            <w10:wrap type="none"/>
          </v:group>
        </w:pict>
      </w:r>
      <w:hyperlink r:id="rId9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36(4)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9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80" w:val="left"/>
        </w:tabs>
        <w:jc w:val="left"/>
        <w:spacing w:before="34" w:lineRule="auto" w:line="272"/>
        <w:ind w:left="415" w:right="6633" w:hanging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M9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hyperlink r:id="rId9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M10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10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c.65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F149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b/>
          <w:spacing w:val="-12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ohibiting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orders]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mandamus,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prohibition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certiorari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known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respectivel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475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2004,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mandamus,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certiorari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respectivel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therefrom.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possesses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inferior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Martial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Martial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Civilian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respective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fices,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formerly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absolute,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mandatory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mandamus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mandamus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mandatory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certiorari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certiorari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mandamus,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prohibition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certiorari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668"/>
      </w:pPr>
      <w:r>
        <w:pict>
          <v:group style="position:absolute;margin-left:96.75pt;margin-top:70.096pt;width:401.776pt;height:0pt;mso-position-horizontal-relative:page;mso-position-vertical-relative:paragraph;z-index:-9623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F157</w:t>
      </w:r>
      <w:r>
        <w:rPr>
          <w:rFonts w:cs="Times New Roman" w:hAnsi="Times New Roman" w:eastAsia="Times New Roman" w:ascii="Times New Roman"/>
          <w:b/>
          <w:spacing w:val="25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payments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Aid,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Punishment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F149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sidenote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29(1)(1A)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29(3)(3A)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537.625pt;width:416.026pt;height:212.25pt;mso-position-horizontal-relative:page;mso-position-vertical-relative:page;z-index:-9624" coordorigin="1793,10753" coordsize="8321,4245">
            <v:shape style="position:absolute;left:1800;top:10768;width:8306;height:0" coordorigin="1800,10768" coordsize="8306,0" path="m10098,10768l1808,10768e" filled="f" stroked="t" strokeweight="0.75pt" strokecolor="#C7C7C7">
              <v:path arrowok="t"/>
            </v:shape>
            <v:shape style="position:absolute;left:1800;top:10768;width:8306;height:0" coordorigin="1800,10768" coordsize="8306,0" path="m1808,10768l10098,10768e" filled="f" stroked="t" strokeweight="0.75pt" strokecolor="#C7C7C7">
              <v:path arrowok="t"/>
            </v:shape>
            <v:shape style="position:absolute;left:10098;top:10760;width:0;height:4230" coordorigin="10098,10760" coordsize="0,4230" path="m10098,10768l10098,14990e" filled="f" stroked="t" strokeweight="0.75pt" strokecolor="#C7C7C7">
              <v:path arrowok="t"/>
            </v:shape>
            <v:shape style="position:absolute;left:1808;top:10760;width:0;height:4230" coordorigin="1808,10760" coordsize="0,4230" path="m1808,10768l1808,14990e" filled="f" stroked="t" strokeweight="0.75pt" strokecolor="#C7C7C7">
              <v:path arrowok="t"/>
            </v:shape>
            <w10:wrap type="none"/>
          </v:group>
        </w:pict>
      </w:r>
      <w:hyperlink r:id="rId10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29(3A)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(28.3.2009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Armed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Forces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383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0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2009/812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1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85" w:hanging="48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1981)</w:t>
      </w:r>
      <w:hyperlink r:id="rId10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(2.4.2001)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129.625pt;width:416.026pt;height:116.25pt;mso-position-horizontal-relative:page;mso-position-vertical-relative:page;z-index:-9622" coordorigin="1793,2593" coordsize="8321,2325">
            <v:shape style="position:absolute;left:10098;top:2600;width:0;height:2310" coordorigin="10098,2600" coordsize="0,2310" path="m10098,2600l10098,4903e" filled="f" stroked="t" strokeweight="0.75pt" strokecolor="#C7C7C7">
              <v:path arrowok="t"/>
            </v:shape>
            <v:shape style="position:absolute;left:1800;top:4903;width:8306;height:0" coordorigin="1800,4903" coordsize="8306,0" path="m10098,4903l1808,4903e" filled="f" stroked="t" strokeweight="0.75pt" strokecolor="#C7C7C7">
              <v:path arrowok="t"/>
            </v:shape>
            <v:shape style="position:absolute;left:1800;top:4903;width:8306;height:0" coordorigin="1800,4903" coordsize="8306,0" path="m1807,4903l10098,4903e" filled="f" stroked="t" strokeweight="0.75pt" strokecolor="#C7C7C7">
              <v:path arrowok="t"/>
            </v:shape>
            <v:shape style="position:absolute;left:1808;top:2600;width:0;height:2310" coordorigin="1808,2600" coordsize="0,2310" path="m1808,2600l1808,4903e" filled="f" stroked="t" strokeweight="0.75pt" strokecolor="#C7C7C7">
              <v:path arrowok="t"/>
            </v:shape>
            <w10:wrap type="none"/>
          </v:group>
        </w:pict>
      </w:r>
      <w:hyperlink r:id="rId10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2001/916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3(a)(ii)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 w:lineRule="exact" w:line="240"/>
        <w:ind w:left="895" w:right="619" w:hanging="480"/>
      </w:pPr>
      <w:r>
        <w:pict>
          <v:group style="position:absolute;margin-left:96.75pt;margin-top:44.274pt;width:401.776pt;height:0pt;mso-position-horizontal-relative:page;mso-position-vertical-relative:paragraph;z-index:-9621" coordorigin="1935,885" coordsize="8036,0">
            <v:shape style="position:absolute;left:1935;top:885;width:8036;height:0" coordorigin="1935,885" coordsize="8036,0" path="m1935,885l9971,88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Aid,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Sentencing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Punishment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fenders</w:t>
        </w:r>
      </w:hyperlink>
      <w:hyperlink r:id="rId10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2013/453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3(h)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2013/534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6)</w:t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29(3A)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ransitional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etc)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62" w:right="3533"/>
      </w:pPr>
      <w:hyperlink r:id="rId10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2009/1059)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1(3)(b)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1" w:right="263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29A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ovision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removing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retrospective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color w:val="006699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conditions.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impugned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(subject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upheld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takes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fect.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(1)(b)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impugned</w:t>
      </w:r>
      <w:r>
        <w:rPr>
          <w:rFonts w:cs="Times New Roman" w:hAnsi="Times New Roman" w:eastAsia="Times New Roman" w:ascii="Times New Roman"/>
          <w:color w:val="000000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color w:val="000000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(subject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(2))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upheld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(1)(b)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prevents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quashed.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impugned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upheld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validity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were,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always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been,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unimpaired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defect.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color w:val="006699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limit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retrospective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once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takes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quashing);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color w:val="006699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accordingl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29(2)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deciding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regard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defect;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left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detriment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failing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left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expectations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impugned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right"/>
        <w:spacing w:before="26" w:lineRule="auto" w:line="246"/>
        <w:ind w:left="1198" w:right="120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expectations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impugned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proposed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undertaking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responsibility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1684" w:right="480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impugned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379"/>
        <w:ind w:left="683" w:right="1915" w:firstLine="577"/>
        <w:sectPr>
          <w:pgNumType w:start="32"/>
          <w:pgMar w:header="726" w:footer="0" w:top="2080" w:bottom="280" w:left="1640" w:right="1680"/>
          <w:headerReference w:type="default" r:id="rId1020"/>
          <w:headerReference w:type="default" r:id="rId1021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(9)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“impugned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act”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purported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thing)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firstLine="240"/>
      </w:pPr>
      <w:r>
        <w:pict>
          <v:group style="position:absolute;margin-left:96.75pt;margin-top:48.096pt;width:401.776pt;height:0pt;mso-position-horizontal-relative:page;mso-position-vertical-relative:paragraph;z-index:-9619" coordorigin="1935,962" coordsize="8036,0">
            <v:shape style="position:absolute;left:1935;top:962;width:8036;height:0" coordorigin="1935,962" coordsize="8036,0" path="m1935,962l9971,9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“relevant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defect”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defect,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failure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618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0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(14.7.2022)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Review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111.75pt;mso-position-horizontal-relative:page;mso-position-vertical-relative:paragraph;z-index:-9620" coordorigin="1793,-839" coordsize="8321,223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220" coordorigin="10098,-832" coordsize="0,2220" path="m10098,-824l10098,1381e" filled="f" stroked="t" strokeweight="0.75pt" strokecolor="#C7C7C7">
              <v:path arrowok="t"/>
            </v:shape>
            <v:shape style="position:absolute;left:1800;top:1381;width:8306;height:0" coordorigin="1800,1381" coordsize="8306,0" path="m10098,1381l1808,1381e" filled="f" stroked="t" strokeweight="0.75pt" strokecolor="#C7C7C7">
              <v:path arrowok="t"/>
            </v:shape>
            <v:shape style="position:absolute;left:1800;top:1381;width:8306;height:0" coordorigin="1800,1381" coordsize="8306,0" path="m1807,1381l10098,1381e" filled="f" stroked="t" strokeweight="0.75pt" strokecolor="#C7C7C7">
              <v:path arrowok="t"/>
            </v:shape>
            <v:shape style="position:absolute;left:1808;top:-832;width:0;height:2220" coordorigin="1808,-832" coordsize="0,2220" path="m1808,-824l1808,1381e" filled="f" stroked="t" strokeweight="0.75pt" strokecolor="#C7C7C7">
              <v:path arrowok="t"/>
            </v:shape>
            <w10:wrap type="none"/>
          </v:group>
        </w:pict>
      </w:r>
      <w:hyperlink r:id="rId10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0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2022/816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0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0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0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(14.7.2022)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2007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15,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17(A1)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Judicial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Review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0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1(3)(a)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2022/816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718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30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Injunctions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estrain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restraining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substantive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permanent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character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royal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evie</w:t>
      </w: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844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F159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restraining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known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seeking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exact" w:line="240"/>
        <w:ind w:left="119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41" w:right="263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mandator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prohibiting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bodies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convenient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declaration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highly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outcome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substantially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occurred.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disregard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requirements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(2A)(a)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reliance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(2B),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review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obtained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81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(3C)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considering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motion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outcome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substantially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complained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occurred,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considering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highly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outcome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substantially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5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disregard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requirement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(3D)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3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(3F)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(3E),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review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damages,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restitution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recovery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makes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relates,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addition—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remit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reconsider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5"/>
        <w:ind w:left="1196" w:right="1479" w:hanging="71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14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erro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reached.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100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undue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delay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100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granting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sought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substantial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hardship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substantially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detrimental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limiting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review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668"/>
      </w:pPr>
      <w:r>
        <w:pict>
          <v:group style="position:absolute;margin-left:96.75pt;margin-top:58.096pt;width:401.776pt;height:0pt;mso-position-horizontal-relative:page;mso-position-vertical-relative:paragraph;z-index:-9616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complained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of”,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alleged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conduct)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claims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justifies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granting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relief.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95" w:right="38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F159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1981)</w:t>
      </w:r>
      <w:hyperlink r:id="rId10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31(2)(a)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0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41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0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31(2A)-(2C)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(13.4.2015)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2015/778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95" w:right="44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0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31(3C)-(3F)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(13.4.2015)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2015/778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95" w:right="58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1981)</w:t>
      </w:r>
      <w:hyperlink r:id="rId10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95" w:right="71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31(5)-(5B)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(6.4.2008)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74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Enforcement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2007</w:t>
      </w:r>
      <w:hyperlink r:id="rId10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2008/749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pict>
          <v:group style="position:absolute;margin-left:89.625pt;margin-top:336.625pt;width:416.026pt;height:351.75pt;mso-position-horizontal-relative:page;mso-position-vertical-relative:page;z-index:-9617" coordorigin="1793,6733" coordsize="8321,7035">
            <v:shape style="position:absolute;left:1800;top:6748;width:8306;height:0" coordorigin="1800,6748" coordsize="8306,0" path="m10098,6748l1808,6748e" filled="f" stroked="t" strokeweight="0.75pt" strokecolor="#C7C7C7">
              <v:path arrowok="t"/>
            </v:shape>
            <v:shape style="position:absolute;left:1800;top:6748;width:8306;height:0" coordorigin="1800,6748" coordsize="8306,0" path="m1808,6748l10098,6748e" filled="f" stroked="t" strokeweight="0.75pt" strokecolor="#C7C7C7">
              <v:path arrowok="t"/>
            </v:shape>
            <v:shape style="position:absolute;left:10098;top:6740;width:0;height:7020" coordorigin="10098,6740" coordsize="0,7020" path="m10098,6748l10098,13753e" filled="f" stroked="t" strokeweight="0.75pt" strokecolor="#C7C7C7">
              <v:path arrowok="t"/>
            </v:shape>
            <v:shape style="position:absolute;left:1800;top:13753;width:8306;height:0" coordorigin="1800,13753" coordsize="8306,0" path="m10098,13753l1808,13753e" filled="f" stroked="t" strokeweight="0.75pt" strokecolor="#C7C7C7">
              <v:path arrowok="t"/>
            </v:shape>
            <v:shape style="position:absolute;left:1800;top:13753;width:8306;height:0" coordorigin="1800,13753" coordsize="8306,0" path="m1807,13753l10098,13753e" filled="f" stroked="t" strokeweight="0.75pt" strokecolor="#C7C7C7">
              <v:path arrowok="t"/>
            </v:shape>
            <v:shape style="position:absolute;left:1808;top:6740;width:0;height:7020" coordorigin="1808,6740" coordsize="0,7020" path="m1808,6748l1808,1375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(14.7.2022)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Review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0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2022/816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26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0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31(5A)(b)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(14.7.2022)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Review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1(2)</w:t>
      </w:r>
      <w:hyperlink r:id="rId10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2022/816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pict>
          <v:group style="position:absolute;margin-left:96.75pt;margin-top:30.6763pt;width:401.776pt;height:0pt;mso-position-horizontal-relative:page;mso-position-vertical-relative:paragraph;z-index:-9615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0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31(8)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(13.4.2015)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84(3)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0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95"/>
      </w:pPr>
      <w:hyperlink r:id="rId11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2015/778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1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1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1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95" w:right="47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1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excluded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(24.1.2022)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Environment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0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147(3)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1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31(2A)(2B)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2007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15,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16(6A)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(8.8.2016)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1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84(6)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2016/717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1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31(2A)(2B)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2007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15,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15(5A)(5B)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(8.8.2016)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1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1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84(4)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2016/717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31A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6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ransfer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eview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6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ribunal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left"/>
        <w:spacing w:lineRule="auto" w:line="265"/>
        <w:ind w:left="1236" w:right="1364" w:hanging="553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permission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F169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met,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ribunal.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68" w:right="408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met,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not,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ribunal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convenient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5"/>
        <w:ind w:left="1196" w:right="1339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seek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31(1)(a)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1" w:lineRule="auto" w:line="265"/>
        <w:ind w:left="1196" w:right="1510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permission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31(1)(a)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31(4);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1" w:lineRule="auto" w:line="265"/>
        <w:ind w:left="1196" w:right="6120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anything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18(6)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2007.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5" w:right="408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365"/>
      </w:pPr>
      <w:r>
        <w:pict>
          <v:group style="position:absolute;margin-left:96.75pt;margin-top:35.5644pt;width:401.776pt;height:0pt;mso-position-horizontal-relative:page;mso-position-vertical-relative:paragraph;z-index:-9613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F172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434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1.2008)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24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159pt;mso-position-horizontal-relative:page;mso-position-vertical-relative:paragraph;z-index:-9614" coordorigin="1793,-839" coordsize="8321,318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3165" coordorigin="10098,-832" coordsize="0,3165" path="m10098,-824l10098,2326e" filled="f" stroked="t" strokeweight="0.75pt" strokecolor="#C7C7C7">
              <v:path arrowok="t"/>
            </v:shape>
            <v:shape style="position:absolute;left:1800;top:2326;width:8306;height:0" coordorigin="1800,2326" coordsize="8306,0" path="m10098,2326l1808,2326e" filled="f" stroked="t" strokeweight="0.75pt" strokecolor="#C7C7C7">
              <v:path arrowok="t"/>
            </v:shape>
            <v:shape style="position:absolute;left:1800;top:2326;width:8306;height:0" coordorigin="1800,2326" coordsize="8306,0" path="m1807,2326l10098,2326e" filled="f" stroked="t" strokeweight="0.75pt" strokecolor="#C7C7C7">
              <v:path arrowok="t"/>
            </v:shape>
            <v:shape style="position:absolute;left:1808;top:-832;width:0;height:3165" coordorigin="1808,-832" coordsize="0,3165" path="m1808,-824l1808,2326e" filled="f" stroked="t" strokeweight="0.75pt" strokecolor="#C7C7C7">
              <v:path arrowok="t"/>
            </v:shape>
            <w10:wrap type="none"/>
          </v:group>
        </w:pict>
      </w:r>
      <w:hyperlink r:id="rId11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2008/2696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2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6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F169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31A(2)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22(1)(a)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5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31A(2A)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22(1)(b)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7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31A(3)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22(1)(c)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7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31A(7)(8)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22(1)(d)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907" w:right="390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payment.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enabling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enabling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consequential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rule-making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fecting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“interim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payment”,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(excluding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favour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32A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ovisional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injuries.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injuries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admitted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definite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indefinite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develop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serious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serious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deterioration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physical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enabling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assessed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assumption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develop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deterioration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future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develops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disease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deterioration.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consequential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rule-making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fecting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pict>
          <v:group style="position:absolute;margin-left:96.75pt;margin-top:60.096pt;width:401.776pt;height:0pt;mso-position-horizontal-relative:page;mso-position-vertical-relative:paragraph;z-index:-9611" coordorigin="1935,1202" coordsize="8036,0">
            <v:shape style="position:absolute;left:1935;top:1202;width:8036;height:0" coordorigin="1935,1202" coordsize="8036,0" path="m1935,1202l9971,12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prejudicing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89.625pt;margin-top:-17.1491pt;width:416.026pt;height:44.25pt;mso-position-horizontal-relative:page;mso-position-vertical-relative:paragraph;z-index:-9612" coordorigin="1793,-343" coordsize="8321,885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870" coordorigin="10098,-335" coordsize="0,870" path="m10098,-328l10098,535e" filled="f" stroked="t" strokeweight="0.75pt" strokecolor="#C7C7C7">
              <v:path arrowok="t"/>
            </v:shape>
            <v:shape style="position:absolute;left:1808;top:-335;width:0;height:870" coordorigin="1808,-335" coordsize="0,870" path="m1808,-328l1808,535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1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96.75pt;margin-top:-3.64906pt;width:401.776pt;height:0pt;mso-position-horizontal-relative:page;mso-position-vertical-relative:paragraph;z-index:-9609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pict>
          <v:group style="position:absolute;margin-left:89.625pt;margin-top:-17.6237pt;width:416.026pt;height:38.25pt;mso-position-horizontal-relative:page;mso-position-vertical-relative:paragraph;z-index:-9610" coordorigin="1793,-352" coordsize="8321,765">
            <v:shape style="position:absolute;left:10098;top:-345;width:0;height:750" coordorigin="10098,-345" coordsize="0,750" path="m10098,-345l10098,398e" filled="f" stroked="t" strokeweight="0.75pt" strokecolor="#C7C7C7">
              <v:path arrowok="t"/>
            </v:shape>
            <v:shape style="position:absolute;left:1800;top:398;width:8306;height:0" coordorigin="1800,398" coordsize="8306,0" path="m10098,398l1808,398e" filled="f" stroked="t" strokeweight="0.75pt" strokecolor="#C7C7C7">
              <v:path arrowok="t"/>
            </v:shape>
            <v:shape style="position:absolute;left:1800;top:398;width:8306;height:0" coordorigin="1800,398" coordsize="8306,0" path="m1807,398l10098,398e" filled="f" stroked="t" strokeweight="0.75pt" strokecolor="#C7C7C7">
              <v:path arrowok="t"/>
            </v:shape>
            <v:shape style="position:absolute;left:1808;top:-345;width:0;height:750" coordorigin="1808,-345" coordsize="0,750" path="m1808,-345l1808,39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1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amended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exe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cisable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befo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action.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inspection,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photographing,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preservation,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subject-matter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samples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experiment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79" w:hanging="59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claim—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disclose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84" w:right="65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produce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/>
        <w:ind w:left="2136" w:right="305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40" w:right="82" w:hanging="32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professional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40" w:right="82" w:hanging="38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professional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32"/>
      </w:pPr>
      <w:r>
        <w:pict>
          <v:group style="position:absolute;margin-left:96.75pt;margin-top:47.5644pt;width:401.776pt;height:0pt;mso-position-horizontal-relative:page;mso-position-vertical-relative:paragraph;z-index:-9607" coordorigin="1935,951" coordsize="8036,0">
            <v:shape style="position:absolute;left:1935;top:951;width:8036;height:0" coordorigin="1935,951" coordsize="8036,0" path="m1935,951l9971,95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0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6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415" w:right="74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33(2)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(27.4.1997)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S.I.1997/841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F176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33(2)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1998/2940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1998/3132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1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95"/>
      </w:pPr>
      <w:r>
        <w:pict>
          <v:group style="position:absolute;margin-left:89.625pt;margin-top:555.125pt;width:416.026pt;height:201.009pt;mso-position-horizontal-relative:page;mso-position-vertical-relative:page;z-index:-9608" coordorigin="1793,11102" coordsize="8321,4020">
            <v:shape style="position:absolute;left:1800;top:11118;width:8306;height:0" coordorigin="1800,11118" coordsize="8306,0" path="m10098,11118l1808,11118e" filled="f" stroked="t" strokeweight="0.75pt" strokecolor="#C7C7C7">
              <v:path arrowok="t"/>
            </v:shape>
            <v:shape style="position:absolute;left:1800;top:11118;width:8306;height:0" coordorigin="1800,11118" coordsize="8306,0" path="m1808,11118l10098,11118e" filled="f" stroked="t" strokeweight="0.75pt" strokecolor="#C7C7C7">
              <v:path arrowok="t"/>
            </v:shape>
            <v:shape style="position:absolute;left:10098;top:11110;width:0;height:4005" coordorigin="10098,11110" coordsize="0,4005" path="m10098,11118l10098,15115e" filled="f" stroked="t" strokeweight="0.75pt" strokecolor="#C7C7C7">
              <v:path arrowok="t"/>
            </v:shape>
            <v:shape style="position:absolute;left:1808;top:11110;width:0;height:4005" coordorigin="1808,11110" coordsize="0,4005" path="m1808,11117l1808,15115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20.2763pt;width:401.776pt;height:0pt;mso-position-horizontal-relative:page;mso-position-vertical-relative:paragraph;z-index:-9606" coordorigin="1935,406" coordsize="8036,0">
            <v:shape style="position:absolute;left:1935;top:406;width:8036;height:0" coordorigin="1935,406" coordsize="8036,0" path="m1935,406l9971,406e" filled="f" stroked="t" strokeweight="0.75pt" strokecolor="#C7C7C7">
              <v:path arrowok="t"/>
              <v:stroke dashstyle="dash"/>
            </v:shape>
            <w10:wrap type="none"/>
          </v:group>
        </w:pict>
      </w:r>
      <w:hyperlink r:id="rId11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1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1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1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S.33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1988/593,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4(2)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381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S.33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(temp.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months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22.3.90: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1990/675;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further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months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22.3.1991: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1991/549,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Prevention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errorism</w:t>
        </w:r>
      </w:hyperlink>
      <w:hyperlink r:id="rId11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</w:t>
        </w:r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emporary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9(6)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9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spacing w:val="-7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osp.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13(6)(b)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(17.4.2001)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2001/953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895"/>
      </w:pPr>
      <w:r>
        <w:pict>
          <v:group style="position:absolute;margin-left:89.625pt;margin-top:129.625pt;width:416.026pt;height:19.5pt;mso-position-horizontal-relative:page;mso-position-vertical-relative:page;z-index:-9605" coordorigin="1793,2593" coordsize="8321,390">
            <v:shape style="position:absolute;left:10098;top:2600;width:0;height:375" coordorigin="10098,2600" coordsize="0,375" path="m10098,2600l10098,2968e" filled="f" stroked="t" strokeweight="0.75pt" strokecolor="#C7C7C7">
              <v:path arrowok="t"/>
            </v:shape>
            <v:shape style="position:absolute;left:1800;top:2968;width:8306;height:0" coordorigin="1800,2968" coordsize="8306,0" path="m10098,2968l1808,2968e" filled="f" stroked="t" strokeweight="0.75pt" strokecolor="#C7C7C7">
              <v:path arrowok="t"/>
            </v:shape>
            <v:shape style="position:absolute;left:1800;top:2968;width:8306;height:0" coordorigin="1800,2968" coordsize="8306,0" path="m1807,2968l10098,2968e" filled="f" stroked="t" strokeweight="0.75pt" strokecolor="#C7C7C7">
              <v:path arrowok="t"/>
            </v:shape>
            <v:shape style="position:absolute;left:1808;top:2600;width:0;height:375" coordorigin="1808,2600" coordsize="0,375" path="m1808,2600l1808,296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(13.12.2001)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2001/3927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880" w:right="397" w:hanging="78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disclosu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documents,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inspection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operty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oceedings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injuries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death.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0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claim—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disclose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produce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217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40" w:right="82" w:hanging="32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professional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40" w:right="82" w:hanging="38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professional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inspection,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photographing,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preservation,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subject-matter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samples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carrying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experiment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668"/>
      </w:pPr>
      <w:r>
        <w:pict>
          <v:group style="position:absolute;margin-left:96.75pt;margin-top:46.096pt;width:401.776pt;height:0pt;mso-position-horizontal-relative:page;mso-position-vertical-relative:paragraph;z-index:-9603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6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-41.9737pt;width:416.026pt;height:123pt;mso-position-horizontal-relative:page;mso-position-vertical-relative:paragraph;z-index:-9604" coordorigin="1793,-839" coordsize="8321,24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445" coordorigin="10098,-832" coordsize="0,2445" path="m10098,-824l10098,1606e" filled="f" stroked="t" strokeweight="0.75pt" strokecolor="#C7C7C7">
              <v:path arrowok="t"/>
            </v:shape>
            <v:shape style="position:absolute;left:1800;top:1606;width:8306;height:0" coordorigin="1800,1606" coordsize="8306,0" path="m10098,1606l1808,1606e" filled="f" stroked="t" strokeweight="0.75pt" strokecolor="#C7C7C7">
              <v:path arrowok="t"/>
            </v:shape>
            <v:shape style="position:absolute;left:1800;top:1606;width:8306;height:0" coordorigin="1800,1606" coordsize="8306,0" path="m1807,1606l10098,1606e" filled="f" stroked="t" strokeweight="0.75pt" strokecolor="#C7C7C7">
              <v:path arrowok="t"/>
            </v:shape>
            <v:shape style="position:absolute;left:1808;top:-832;width:0;height:2445" coordorigin="1808,-832" coordsize="0,2445" path="m1808,-824l1808,16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F179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34(1)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1998/2940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5(b)(i)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1998/3132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33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1998/2940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5(b)(ii)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each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subsection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“to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subsection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applies”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omitted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1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  <w:sectPr>
          <w:pgMar w:header="726" w:footer="0" w:top="2080" w:bottom="280" w:left="1640" w:right="1680"/>
          <w:pgSz w:w="11920" w:h="16840"/>
        </w:sectPr>
      </w:pPr>
      <w:hyperlink r:id="rId11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1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ss.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34.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compliance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injurious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interest.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made;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consequential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rule-making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ensuring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33(2)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bind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Crown;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33(1)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binds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subject-matter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death.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88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private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capacity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Duchy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Lancaster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Cornwall.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32A,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72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“property”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chattel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corporeal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720" w:right="82" w:firstLine="240"/>
      </w:pPr>
      <w:r>
        <w:pict>
          <v:group style="position:absolute;margin-left:96.75pt;margin-top:48.096pt;width:401.776pt;height:0pt;mso-position-horizontal-relative:page;mso-position-vertical-relative:paragraph;z-index:-9601" coordorigin="1935,962" coordsize="8036,0">
            <v:shape style="position:absolute;left:1935;top:962;width:8036;height:0" coordorigin="1935,962" coordsize="8036,0" path="m1935,962l9971,9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“personal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injuries”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disease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impairment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physical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6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1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-41.9737pt;width:416.026pt;height:111pt;mso-position-horizontal-relative:page;mso-position-vertical-relative:paragraph;z-index:-9602" coordorigin="1793,-839" coordsize="8321,222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205" coordorigin="10098,-832" coordsize="0,2205" path="m10098,-824l10098,1366e" filled="f" stroked="t" strokeweight="0.75pt" strokecolor="#C7C7C7">
              <v:path arrowok="t"/>
            </v:shape>
            <v:shape style="position:absolute;left:1800;top:1366;width:8306;height:0" coordorigin="1800,1366" coordsize="8306,0" path="m10098,1366l1808,1366e" filled="f" stroked="t" strokeweight="0.75pt" strokecolor="#C7C7C7">
              <v:path arrowok="t"/>
            </v:shape>
            <v:shape style="position:absolute;left:1800;top:1366;width:8306;height:0" coordorigin="1800,1366" coordsize="8306,0" path="m1807,1366l10098,1366e" filled="f" stroked="t" strokeweight="0.75pt" strokecolor="#C7C7C7">
              <v:path arrowok="t"/>
            </v:shape>
            <v:shape style="position:absolute;left:1808;top:-832;width:0;height:2205" coordorigin="1808,-832" coordsize="0,2205" path="m1808,-824l1808,136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35(1)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20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2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“32A,”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1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35A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est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debts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damages.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(whenever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instituted)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simple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injuries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exceed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£200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included”;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“unless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contrary”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“given”,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occurring.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hanging="30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(whenever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instituted)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(otherwise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proceedings),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simple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arose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whatever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already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runs.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84,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1838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calculated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seeking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“defendant”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seeks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“personal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injuries”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disease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impairment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physical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599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dishonour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exchange.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19.8763pt;width:401.776pt;height:0pt;mso-position-horizontal-relative:page;mso-position-vertical-relative:paragraph;z-index:-9598" coordorigin="1935,398" coordsize="8036,0">
            <v:shape style="position:absolute;left:1935;top:398;width:8036;height:0" coordorigin="1935,398" coordsize="8036,0" path="m1935,398l9971,39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35A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12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35A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applied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modifications)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2010/2600,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rule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(1.7.2013)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78.7237pt;width:416.026pt;height:99.75pt;mso-position-horizontal-relative:page;mso-position-vertical-relative:paragraph;z-index:-9600" coordorigin="1793,-1574" coordsize="8321,1995">
            <v:shape style="position:absolute;left:1800;top:-1559;width:8306;height:0" coordorigin="1800,-1559" coordsize="8306,0" path="m10098,-1559l1808,-1559e" filled="f" stroked="t" strokeweight="0.75pt" strokecolor="#C7C7C7">
              <v:path arrowok="t"/>
            </v:shape>
            <v:shape style="position:absolute;left:1800;top:-1559;width:8306;height:0" coordorigin="1800,-1559" coordsize="8306,0" path="m1808,-1559l10098,-1559e" filled="f" stroked="t" strokeweight="0.75pt" strokecolor="#C7C7C7">
              <v:path arrowok="t"/>
            </v:shape>
            <v:shape style="position:absolute;left:10098;top:-1567;width:0;height:1980" coordorigin="10098,-1567" coordsize="0,1980" path="m10098,-1559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567;width:0;height:1980" coordorigin="1808,-1567" coordsize="0,1980" path="m1808,-1559l1808,406e" filled="f" stroked="t" strokeweight="0.75pt" strokecolor="#C7C7C7">
              <v:path arrowok="t"/>
            </v:shape>
            <w10:wrap type="none"/>
          </v:group>
        </w:pict>
      </w:r>
      <w:hyperlink r:id="rId1216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Procedure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No.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Subpoena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run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oughout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Kingdom.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compel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attendance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witness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lawful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discretion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seems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subpoena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testificandum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subpoena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tecum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commanding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wherever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Kingdom;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Kingdom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valid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fectual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foot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statement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transmit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Scotland,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Edinbu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gh;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Ireland,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Northern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43" w:right="525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Ireland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Belfast;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thereupon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punish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neglected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obedience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punish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aforesaid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shown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defray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hanging="83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expenses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coming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attending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returning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evidence;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expenses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asked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defrayed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6"/>
        <w:ind w:left="960" w:right="148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tendered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43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witnesses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commission;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admissibility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admissible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70.096pt;width:401.776pt;height:0pt;mso-position-horizontal-relative:page;mso-position-vertical-relative:paragraph;z-index:-9596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attendance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attendance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595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4.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1991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12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125(2)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S.I.1991/608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2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Medical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89.625pt;margin-top:571.625pt;width:416.026pt;height:189.009pt;mso-position-horizontal-relative:page;mso-position-vertical-relative:page;z-index:-9597" coordorigin="1793,11432" coordsize="8321,3780">
            <v:shape style="position:absolute;left:1800;top:11448;width:8306;height:0" coordorigin="1800,11448" coordsize="8306,0" path="m10098,11448l1808,11448e" filled="f" stroked="t" strokeweight="0.75pt" strokecolor="#C7C7C7">
              <v:path arrowok="t"/>
            </v:shape>
            <v:shape style="position:absolute;left:1800;top:11448;width:8306;height:0" coordorigin="1800,11448" coordsize="8306,0" path="m1808,11448l10098,11448e" filled="f" stroked="t" strokeweight="0.75pt" strokecolor="#C7C7C7">
              <v:path arrowok="t"/>
            </v:shape>
            <v:shape style="position:absolute;left:10098;top:11440;width:0;height:3765" coordorigin="10098,11440" coordsize="0,3765" path="m10098,11448l10098,15205e" filled="f" stroked="t" strokeweight="0.75pt" strokecolor="#C7C7C7">
              <v:path arrowok="t"/>
            </v:shape>
            <v:shape style="position:absolute;left:1808;top:11440;width:0;height:3765" coordorigin="1808,11440" coordsize="0,3765" path="m1808,11447l1808,15205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C29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2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Dentists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50(2)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375" w:right="794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2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98:1)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2(2)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C31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color w:val="000000"/>
          <w:spacing w:val="35"/>
          <w:w w:val="100"/>
          <w:sz w:val="18"/>
          <w:szCs w:val="18"/>
        </w:rPr>
        <w:t> </w:t>
      </w:r>
      <w:hyperlink r:id="rId12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Opticians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21(2)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12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(19.6.1997)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89"/>
      </w:pPr>
      <w:hyperlink r:id="rId12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Medical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(as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Medical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1983</w:t>
      </w:r>
      <w:hyperlink r:id="rId12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2002/3155)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amendment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coming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accordance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S.I.))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2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(prosp.)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Social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Care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2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(E.</w:t>
      </w:r>
      <w:r>
        <w:rPr>
          <w:rFonts w:cs="Times New Roman" w:hAnsi="Times New Roman" w:eastAsia="Times New Roman" w:ascii="Times New Roman"/>
          <w:color w:val="000000"/>
          <w:spacing w:val="-16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.S.)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(27.9.2010)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Pharmacy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2010/231)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129.625pt;width:416.026pt;height:43.5pt;mso-position-horizontal-relative:page;mso-position-vertical-relative:page;z-index:-9594" coordorigin="1793,2593" coordsize="8321,870">
            <v:shape style="position:absolute;left:10098;top:2600;width:0;height:855" coordorigin="10098,2600" coordsize="0,855" path="m10098,2600l10098,3448e" filled="f" stroked="t" strokeweight="0.75pt" strokecolor="#C7C7C7">
              <v:path arrowok="t"/>
            </v:shape>
            <v:shape style="position:absolute;left:1800;top:3448;width:8306;height:0" coordorigin="1800,3448" coordsize="8306,0" path="m10098,3448l1808,3448e" filled="f" stroked="t" strokeweight="0.75pt" strokecolor="#C7C7C7">
              <v:path arrowok="t"/>
            </v:shape>
            <v:shape style="position:absolute;left:1800;top:3448;width:8306;height:0" coordorigin="1800,3448" coordsize="8306,0" path="m1807,3448l10098,3448e" filled="f" stroked="t" strokeweight="0.75pt" strokecolor="#C7C7C7">
              <v:path arrowok="t"/>
            </v:shape>
            <v:shape style="position:absolute;left:1808;top:2600;width:0;height:855" coordorigin="1808,2600" coordsize="0,855" path="m1808,2600l1808,3448e" filled="f" stroked="t" strokeweight="0.75pt" strokecolor="#C7C7C7">
              <v:path arrowok="t"/>
            </v:shape>
            <w10:wrap type="none"/>
          </v:group>
        </w:pict>
      </w:r>
      <w:hyperlink r:id="rId12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2010/1621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2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36(1)–(4)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modified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104(4)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43(2)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espect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injunctions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eceivers.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interlocutory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receiver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convenient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unconditionally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interlocutory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restraining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removing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assets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located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domiciled,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receiver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equitable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</w:t>
      </w:r>
      <w:r>
        <w:rPr>
          <w:rFonts w:cs="Times New Roman" w:hAnsi="Times New Roman" w:eastAsia="Times New Roman" w:ascii="Times New Roman"/>
          <w:b/>
          <w:spacing w:val="-7"/>
          <w:w w:val="101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1979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enforcing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judgment,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derogation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imposing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registered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Land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1972,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non-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writs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registrable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receiver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either—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equitable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much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secured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2"/>
      </w:pPr>
      <w:r>
        <w:pict>
          <v:group style="position:absolute;margin-left:96.75pt;margin-top:47.5644pt;width:401.776pt;height:0pt;mso-position-horizontal-relative:page;mso-position-vertical-relative:paragraph;z-index:-9592" coordorigin="1935,951" coordsize="8036,0">
            <v:shape style="position:absolute;left:1935;top:951;width:8036;height:0" coordorigin="1935,951" coordsize="8036,0" path="m1935,951l9971,95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2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111.75pt;mso-position-horizontal-relative:page;mso-position-vertical-relative:paragraph;z-index:-9593" coordorigin="1793,-839" coordsize="8321,223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220" coordorigin="10098,-832" coordsize="0,2220" path="m10098,-824l10098,1381e" filled="f" stroked="t" strokeweight="0.75pt" strokecolor="#C7C7C7">
              <v:path arrowok="t"/>
            </v:shape>
            <v:shape style="position:absolute;left:1800;top:1381;width:8306;height:0" coordorigin="1800,1381" coordsize="8306,0" path="m10098,1381l1808,1381e" filled="f" stroked="t" strokeweight="0.75pt" strokecolor="#C7C7C7">
              <v:path arrowok="t"/>
            </v:shape>
            <v:shape style="position:absolute;left:1800;top:1381;width:8306;height:0" coordorigin="1800,1381" coordsize="8306,0" path="m1807,1381l10098,1381e" filled="f" stroked="t" strokeweight="0.75pt" strokecolor="#C7C7C7">
              <v:path arrowok="t"/>
            </v:shape>
            <v:shape style="position:absolute;left:1808;top:-832;width:0;height:2220" coordorigin="1808,-832" coordsize="0,2220" path="m1808,-824l1808,1381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20.2763pt;width:401.776pt;height:0pt;mso-position-horizontal-relative:page;mso-position-vertical-relative:paragraph;z-index:-9591" coordorigin="1935,406" coordsize="8036,0">
            <v:shape style="position:absolute;left:1935;top:406;width:8036;height:0" coordorigin="1935,406" coordsize="8036,0" path="m1935,406l9971,406e" filled="f" stroked="t" strokeweight="0.75pt" strokecolor="#C7C7C7">
              <v:path arrowok="t"/>
              <v:stroke dashstyle="dash"/>
            </v:shape>
            <w10:wrap type="none"/>
          </v:group>
        </w:pict>
      </w:r>
      <w:hyperlink r:id="rId12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2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1979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53.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2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forfeitu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non-payment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forfeiture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non-payment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forfeiture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summary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rent,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lessee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deriving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title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demised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premises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lease.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directing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execute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conveyance,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document,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indorse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negotiable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instrument,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neglects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inquiry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found,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F189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conveyance,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executed,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negotiable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indorsed,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58.096pt;width:401.776pt;height:0pt;mso-position-horizontal-relative:page;mso-position-vertical-relative:paragraph;z-index:-9589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conveyance,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contract,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indorsed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available,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indorsed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originally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indorse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19"/>
      </w:pPr>
      <w:r>
        <w:pict>
          <v:group style="position:absolute;margin-left:89.625pt;margin-top:-41.9737pt;width:416.026pt;height:111pt;mso-position-horizontal-relative:page;mso-position-vertical-relative:paragraph;z-index:-9590" coordorigin="1793,-839" coordsize="8321,222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205" coordorigin="10098,-832" coordsize="0,2205" path="m10098,-824l10098,1366e" filled="f" stroked="t" strokeweight="0.75pt" strokecolor="#C7C7C7">
              <v:path arrowok="t"/>
            </v:shape>
            <v:shape style="position:absolute;left:1800;top:1366;width:8306;height:0" coordorigin="1800,1366" coordsize="8306,0" path="m10098,1366l1808,1366e" filled="f" stroked="t" strokeweight="0.75pt" strokecolor="#C7C7C7">
              <v:path arrowok="t"/>
            </v:shape>
            <v:shape style="position:absolute;left:1800;top:1366;width:8306;height:0" coordorigin="1800,1366" coordsize="8306,0" path="m1807,1366l10098,1366e" filled="f" stroked="t" strokeweight="0.75pt" strokecolor="#C7C7C7">
              <v:path arrowok="t"/>
            </v:shape>
            <v:shape style="position:absolute;left:1808;top:-832;width:0;height:2205" coordorigin="1808,-832" coordsize="0,2205" path="m1808,-824l1808,1366e" filled="f" stroked="t" strokeweight="0.75pt" strokecolor="#C7C7C7">
              <v:path arrowok="t"/>
            </v:shape>
            <w10:wrap type="none"/>
          </v:group>
        </w:pict>
      </w:r>
      <w:hyperlink r:id="rId12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F189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39(1)(b)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2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2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Attachment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debts.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(4),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withdrawable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deposit-taker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credit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accruing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disregarded.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withdrawn;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5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withdrawn;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book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share-account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book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produced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withdrawn;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excluding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from,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0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excluding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deposit-taker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F191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deposit-taker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annulment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“Deposit-taker”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course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business,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lawfully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accept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Kingdom.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3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265"/>
        <w:ind w:left="1223" w:right="1621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Financial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Markets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2000;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 w:lineRule="exact" w:line="240"/>
        <w:ind w:left="1236"/>
      </w:pPr>
      <w:r>
        <w:pict>
          <v:group style="position:absolute;margin-left:96.75pt;margin-top:34.8155pt;width:401.776pt;height:0pt;mso-position-horizontal-relative:page;mso-position-vertical-relative:paragraph;z-index:-9587" coordorigin="1935,696" coordsize="8036,0">
            <v:shape style="position:absolute;left:1935;top:696;width:8036;height:0" coordorigin="1935,696" coordsize="8036,0" path="m1935,696l9971,69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(a)(b)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40(1)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290(2)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pict>
          <v:group style="position:absolute;margin-left:89.625pt;margin-top:-41.9737pt;width:416.026pt;height:87pt;mso-position-horizontal-relative:page;mso-position-vertical-relative:paragraph;z-index:-9588" coordorigin="1793,-839" coordsize="8321,174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725" coordorigin="10098,-832" coordsize="0,1725" path="m10098,-824l10098,886e" filled="f" stroked="t" strokeweight="0.75pt" strokecolor="#C7C7C7">
              <v:path arrowok="t"/>
            </v:shape>
            <v:shape style="position:absolute;left:1800;top:886;width:8306;height:0" coordorigin="1800,886" coordsize="8306,0" path="m10098,886l1808,886e" filled="f" stroked="t" strokeweight="0.75pt" strokecolor="#C7C7C7">
              <v:path arrowok="t"/>
            </v:shape>
            <v:shape style="position:absolute;left:1800;top:886;width:8306;height:0" coordorigin="1800,886" coordsize="8306,0" path="m1807,886l10098,886e" filled="f" stroked="t" strokeweight="0.75pt" strokecolor="#C7C7C7">
              <v:path arrowok="t"/>
            </v:shape>
            <v:shape style="position:absolute;left:1808;top:-832;width:0;height:1725" coordorigin="1808,-832" coordsize="0,1725" path="m1808,-824l1808,88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2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40(4)(b)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2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290(3)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2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290(4)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3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40(7)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290(5)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1" w:right="289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40A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Administrative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clerical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expenses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garnishees.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left="365" w:right="120" w:firstLine="46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deposit-take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deduct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exceeding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towards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administrative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clerical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expenses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complying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deduction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79" w:hanging="4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debts”,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F196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deposit-taker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amount,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debts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expressed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463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deduction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cover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deduction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attachment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creditor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deduction.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deducted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retained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346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Insolvency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Insolvency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otherwise,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creditor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retain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benefit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attachment.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9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“deposit-taker”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40(6);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“prescribed”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section—</w:t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11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F207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26" w:lineRule="exact" w:line="2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b/>
          <w:w w:val="101"/>
          <w:position w:val="9"/>
          <w:sz w:val="13"/>
          <w:szCs w:val="13"/>
        </w:rPr>
        <w:t>F208</w:t>
      </w:r>
      <w:r>
        <w:rPr>
          <w:rFonts w:cs="Times New Roman" w:hAnsi="Times New Roman" w:eastAsia="Times New Roman" w:ascii="Times New Roman"/>
          <w:w w:val="100"/>
          <w:position w:val="-1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right="82"/>
        <w:sectPr>
          <w:type w:val="continuous"/>
          <w:pgSz w:w="11920" w:h="16840"/>
          <w:pgMar w:top="620" w:bottom="280" w:left="1680" w:right="1680"/>
          <w:cols w:num="2" w:equalWidth="off">
            <w:col w:w="1441" w:space="239"/>
            <w:col w:w="688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F209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deposit-takers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description.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585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annulment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3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3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40A(1)(1A)(1B)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40A(1)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3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69(5)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2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40A(1)(1A)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(25.3.2002)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Enactments)</w:t>
      </w:r>
      <w:hyperlink r:id="rId13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2002/439)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375" w:right="176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F197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291(2)(a)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F198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ords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</w:hyperlink>
      <w:hyperlink r:id="rId13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291(2)(b)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F199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ords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</w:hyperlink>
      <w:hyperlink r:id="rId13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291(2)(c)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F200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ords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</w:hyperlink>
      <w:hyperlink r:id="rId13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40A(1A)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291(3)(a)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F201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0000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ords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</w:hyperlink>
      <w:hyperlink r:id="rId13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40A(1A)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3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291(3)(b)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3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69(5),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395.636pt;width:416.026pt;height:344.25pt;mso-position-horizontal-relative:page;mso-position-vertical-relative:page;z-index:-9586" coordorigin="1793,7913" coordsize="8321,6885">
            <v:shape style="position:absolute;left:1800;top:7928;width:8306;height:0" coordorigin="1800,7928" coordsize="8306,0" path="m10098,7928l1808,7928e" filled="f" stroked="t" strokeweight="0.75pt" strokecolor="#C7C7C7">
              <v:path arrowok="t"/>
            </v:shape>
            <v:shape style="position:absolute;left:1800;top:7928;width:8306;height:0" coordorigin="1800,7928" coordsize="8306,0" path="m1808,7928l10098,7928e" filled="f" stroked="t" strokeweight="0.75pt" strokecolor="#C7C7C7">
              <v:path arrowok="t"/>
            </v:shape>
            <v:shape style="position:absolute;left:10098;top:7920;width:0;height:6870" coordorigin="10098,7920" coordsize="0,6870" path="m10098,7928l10098,14790e" filled="f" stroked="t" strokeweight="0.75pt" strokecolor="#C7C7C7">
              <v:path arrowok="t"/>
            </v:shape>
            <v:shape style="position:absolute;left:1808;top:7920;width:0;height:6870" coordorigin="1808,7920" coordsize="0,6870" path="m1808,7928l1808,14790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1(2)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Insolvency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235(1)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3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Insolvency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(c.45,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Companies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Consolidation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3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6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Companies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Consolidation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Provisions)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1985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9,</w:t>
      </w:r>
      <w:hyperlink r:id="rId13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Insolvency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“deposit-taker”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40A(3)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69(5)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3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6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69(5)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371"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F209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40A(4)(c)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(1.12.2001)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2001/3649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7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96.75pt;margin-top:-3.64906pt;width:401.776pt;height:0pt;mso-position-horizontal-relative:page;mso-position-vertical-relative:paragraph;z-index:-9583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647"/>
      </w:pPr>
      <w:r>
        <w:pict>
          <v:group style="position:absolute;margin-left:89.625pt;margin-top:-17.6237pt;width:416.026pt;height:38.25pt;mso-position-horizontal-relative:page;mso-position-vertical-relative:paragraph;z-index:-9584" coordorigin="1793,-352" coordsize="8321,765">
            <v:shape style="position:absolute;left:10098;top:-345;width:0;height:750" coordorigin="10098,-345" coordsize="0,750" path="m10098,-345l10098,398e" filled="f" stroked="t" strokeweight="0.75pt" strokecolor="#C7C7C7">
              <v:path arrowok="t"/>
            </v:shape>
            <v:shape style="position:absolute;left:1800;top:398;width:8306;height:0" coordorigin="1800,398" coordsize="8306,0" path="m10098,398l1808,398e" filled="f" stroked="t" strokeweight="0.75pt" strokecolor="#C7C7C7">
              <v:path arrowok="t"/>
            </v:shape>
            <v:shape style="position:absolute;left:1800;top:398;width:8306;height:0" coordorigin="1800,398" coordsize="8306,0" path="m1807,398l10098,398e" filled="f" stroked="t" strokeweight="0.75pt" strokecolor="#C7C7C7">
              <v:path arrowok="t"/>
            </v:shape>
            <v:shape style="position:absolute;left:1808;top:-345;width:0;height:750" coordorigin="1808,-345" coordsize="0,750" path="m1808,-345l1808,39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3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c.45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(66)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ards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become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cease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child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care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Children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1989).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58.096pt;width:401.776pt;height:0pt;mso-position-horizontal-relative:page;mso-position-vertical-relative:paragraph;z-index:-9581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9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F210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3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41(2A)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(14.10.1991)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Children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108(5)(6)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582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13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1991/828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Restriction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vexatious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oceedings.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habitually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persistently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vexatious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inferior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vexatious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inferior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instituted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anothe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vexatious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prosecutions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persons),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opportunity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884" w:right="236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5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(other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prefer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bill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“all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order”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combined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indefinitel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continuance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grounds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laying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prefer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bill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institution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prosecution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grounds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institution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prosecution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applicant.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pict>
          <v:group style="position:absolute;margin-left:96.75pt;margin-top:46.7655pt;width:401.776pt;height:0pt;mso-position-horizontal-relative:page;mso-position-vertical-relative:paragraph;z-index:-9579" coordorigin="1935,935" coordsize="8036,0">
            <v:shape style="position:absolute;left:1935;top:935;width:8036;height:0" coordorigin="1935,935" coordsize="8036,0" path="m1935,935l9971,93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copy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published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London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Gazette.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8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42(1)(a)(b)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8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3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3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42(1)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(c)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“or”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90.0007pt;width:416.026pt;height:207.786pt;mso-position-horizontal-relative:page;mso-position-vertical-relative:paragraph;z-index:-9580" coordorigin="1793,-1800" coordsize="8321,4156">
            <v:shape style="position:absolute;left:1800;top:-1785;width:8306;height:0" coordorigin="1800,-1785" coordsize="8306,0" path="m10098,-1785l1808,-1785e" filled="f" stroked="t" strokeweight="0.75pt" strokecolor="#C7C7C7">
              <v:path arrowok="t"/>
            </v:shape>
            <v:shape style="position:absolute;left:1800;top:-1785;width:8306;height:0" coordorigin="1800,-1785" coordsize="8306,0" path="m1808,-1785l10098,-1785e" filled="f" stroked="t" strokeweight="0.75pt" strokecolor="#C7C7C7">
              <v:path arrowok="t"/>
            </v:shape>
            <v:shape style="position:absolute;left:10098;top:-1793;width:0;height:4141" coordorigin="10098,-1793" coordsize="0,4141" path="m10098,-1785l10098,2341e" filled="f" stroked="t" strokeweight="0.75pt" strokecolor="#C7C7C7">
              <v:path arrowok="t"/>
            </v:shape>
            <v:shape style="position:absolute;left:1800;top:2341;width:8306;height:0" coordorigin="1800,2341" coordsize="8306,0" path="m10098,2341l1808,2341e" filled="f" stroked="t" strokeweight="0.75pt" strokecolor="#C7C7C7">
              <v:path arrowok="t"/>
            </v:shape>
            <v:shape style="position:absolute;left:1800;top:2341;width:8306;height:0" coordorigin="1800,2341" coordsize="8306,0" path="m1807,2341l10098,2341e" filled="f" stroked="t" strokeweight="0.75pt" strokecolor="#C7C7C7">
              <v:path arrowok="t"/>
            </v:shape>
            <v:shape style="position:absolute;left:1808;top:-1793;width:0;height:4141" coordorigin="1808,-1793" coordsize="0,4141" path="m1808,-1785l1808,2341e" filled="f" stroked="t" strokeweight="0.75pt" strokecolor="#C7C7C7">
              <v:path arrowok="t"/>
            </v:shape>
            <w10:wrap type="none"/>
          </v:group>
        </w:pict>
      </w:r>
      <w:hyperlink r:id="rId139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s.24(2)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 w:lineRule="exact" w:line="240"/>
        <w:ind w:left="375" w:right="1586"/>
      </w:pPr>
      <w:r>
        <w:pict>
          <v:group style="position:absolute;margin-left:96.75pt;margin-top:68.274pt;width:401.776pt;height:0pt;mso-position-horizontal-relative:page;mso-position-vertical-relative:paragraph;z-index:-9578" coordorigin="1935,1365" coordsize="8036,0">
            <v:shape style="position:absolute;left:1935;top:1365;width:8036;height:0" coordorigin="1935,1365" coordsize="8036,0" path="m1935,1365l9971,136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3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F215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42(1A)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24(3)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F216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3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24(4)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F217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42(3A)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24(5)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F218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24(6)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054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s.24(7)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vary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F219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order].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2493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convicted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84" w:right="183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100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remove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pass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sentence,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conviction,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impose.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computing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37(1)(d)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disregarded.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pict>
          <v:group style="position:absolute;margin-left:96.75pt;margin-top:70.096pt;width:401.776pt;height:0pt;mso-position-horizontal-relative:page;mso-position-vertical-relative:paragraph;z-index:-9576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modifications,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sidenote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4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pict>
          <v:group style="position:absolute;margin-left:96.75pt;margin-top:32.2763pt;width:401.776pt;height:0pt;mso-position-horizontal-relative:page;mso-position-vertical-relative:paragraph;z-index:-9575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95"/>
      </w:pPr>
      <w:r>
        <w:pict>
          <v:group style="position:absolute;margin-left:89.625pt;margin-top:-65.9737pt;width:416.026pt;height:123.75pt;mso-position-horizontal-relative:page;mso-position-vertical-relative:paragraph;z-index:-9577" coordorigin="1793,-1319" coordsize="8321,2475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2460" coordorigin="10098,-1312" coordsize="0,2460" path="m10098,-1304l10098,1141e" filled="f" stroked="t" strokeweight="0.75pt" strokecolor="#C7C7C7">
              <v:path arrowok="t"/>
            </v:shape>
            <v:shape style="position:absolute;left:1800;top:1141;width:8306;height:0" coordorigin="1800,1141" coordsize="8306,0" path="m10098,1141l1808,1141e" filled="f" stroked="t" strokeweight="0.75pt" strokecolor="#C7C7C7">
              <v:path arrowok="t"/>
            </v:shape>
            <v:shape style="position:absolute;left:1800;top:1141;width:8306;height:0" coordorigin="1800,1141" coordsize="8306,0" path="m1807,1141l10098,1141e" filled="f" stroked="t" strokeweight="0.75pt" strokecolor="#C7C7C7">
              <v:path arrowok="t"/>
            </v:shape>
            <v:shape style="position:absolute;left:1808;top:-1312;width:0;height:2460" coordorigin="1808,-1312" coordsize="0,2460" path="m1808,-1304l1808,1141e" filled="f" stroked="t" strokeweight="0.75pt" strokecolor="#C7C7C7">
              <v:path arrowok="t"/>
            </v:shape>
            <w10:wrap type="none"/>
          </v:group>
        </w:pict>
      </w:r>
      <w:hyperlink r:id="rId14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5(a)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5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8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4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43Z</w:t>
      </w:r>
      <w:r>
        <w:rPr>
          <w:rFonts w:cs="Times New Roman" w:hAnsi="Times New Roman" w:eastAsia="Times New Roman" w:ascii="Times New Roman"/>
          <w:b/>
          <w:spacing w:val="-97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vary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committal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default.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quashes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prison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detention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adjudged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satisfy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sum,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100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default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want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dealing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detention,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imprisonment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counted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668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want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satisfy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5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ribunals,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pict>
          <v:group style="position:absolute;margin-left:96.75pt;margin-top:60.096pt;width:401.776pt;height:0pt;mso-position-horizontal-relative:page;mso-position-vertical-relative:paragraph;z-index:-9573" coordorigin="1935,1202" coordsize="8036,0">
            <v:shape style="position:absolute;left:1935;top:1202;width:8036;height:0" coordorigin="1935,1202" coordsize="8036,0" path="m1935,1202l9971,12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appears,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attempt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outstanding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50(3)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43ZA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43ZA(1)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13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62" w:right="3044"/>
      </w:pPr>
      <w:r>
        <w:pict>
          <v:group style="position:absolute;margin-left:89.625pt;margin-top:-53.9737pt;width:416.026pt;height:99pt;mso-position-horizontal-relative:page;mso-position-vertical-relative:paragraph;z-index:-9574" coordorigin="1793,-1079" coordsize="8321,1980">
            <v:shape style="position:absolute;left:1800;top:-1064;width:8306;height:0" coordorigin="1800,-1064" coordsize="8306,0" path="m10098,-1064l1808,-1064e" filled="f" stroked="t" strokeweight="0.75pt" strokecolor="#C7C7C7">
              <v:path arrowok="t"/>
            </v:shape>
            <v:shape style="position:absolute;left:1800;top:-1064;width:8306;height:0" coordorigin="1800,-1064" coordsize="8306,0" path="m1808,-1064l10098,-1064e" filled="f" stroked="t" strokeweight="0.75pt" strokecolor="#C7C7C7">
              <v:path arrowok="t"/>
            </v:shape>
            <v:shape style="position:absolute;left:10098;top:-1072;width:0;height:1965" coordorigin="10098,-1072" coordsize="0,1965" path="m10098,-1064l10098,886e" filled="f" stroked="t" strokeweight="0.75pt" strokecolor="#C7C7C7">
              <v:path arrowok="t"/>
            </v:shape>
            <v:shape style="position:absolute;left:1800;top:886;width:8306;height:0" coordorigin="1800,886" coordsize="8306,0" path="m10098,886l1808,886e" filled="f" stroked="t" strokeweight="0.75pt" strokecolor="#C7C7C7">
              <v:path arrowok="t"/>
            </v:shape>
            <v:shape style="position:absolute;left:1800;top:886;width:8306;height:0" coordorigin="1800,886" coordsize="8306,0" path="m1807,886l10098,886e" filled="f" stroked="t" strokeweight="0.75pt" strokecolor="#C7C7C7">
              <v:path arrowok="t"/>
            </v:shape>
            <v:shape style="position:absolute;left:1808;top:-1072;width:0;height:1965" coordorigin="1808,-1072" coordsize="0,1965" path="m1808,-1064l1808,886e" filled="f" stroked="t" strokeweight="0.75pt" strokecolor="#C7C7C7">
              <v:path arrowok="t"/>
            </v:shape>
            <w10:wrap type="none"/>
          </v:group>
        </w:pict>
      </w:r>
      <w:hyperlink r:id="rId14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66(2)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2014/768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2(1)(b)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246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43ZA(3)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19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hyperlink r:id="rId142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66(3)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2014/768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2(1)(b)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1" w:right="239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43A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Specific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arbitrator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exe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cisable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/>
      </w:pPr>
      <w:r>
        <w:pict>
          <v:group style="position:absolute;margin-left:96.75pt;margin-top:70.096pt;width:401.776pt;height:0pt;mso-position-horizontal-relative:page;mso-position-vertical-relative:paragraph;z-index:-9571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incorporating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arbitration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arbitrato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4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4.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1991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2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-41.9827pt;width:416.026pt;height:63.009pt;mso-position-horizontal-relative:page;mso-position-vertical-relative:paragraph;z-index:-9572" coordorigin="1793,-840" coordsize="8321,1260">
            <v:shape style="position:absolute;left:1800;top:-825;width:8306;height:0" coordorigin="1800,-825" coordsize="8306,0" path="m10098,-825l1808,-825e" filled="f" stroked="t" strokeweight="0.75pt" strokecolor="#C7C7C7">
              <v:path arrowok="t"/>
            </v:shape>
            <v:shape style="position:absolute;left:1800;top:-825;width:8306;height:0" coordorigin="1800,-825" coordsize="8306,0" path="m1808,-825l10098,-825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5l1808,406e" filled="f" stroked="t" strokeweight="0.75pt" strokecolor="#C7C7C7">
              <v:path arrowok="t"/>
            </v:shape>
            <w10:wrap type="none"/>
          </v:group>
        </w:pict>
      </w:r>
      <w:hyperlink r:id="rId14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1991/608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538" w:right="349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Extraordinary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47" w:right="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successor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formerly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custom;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empowered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was,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successor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formerly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empowered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custom.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0" w:hanging="317"/>
      </w:pPr>
      <w:r>
        <w:pict>
          <v:group style="position:absolute;margin-left:96.75pt;margin-top:70.096pt;width:401.776pt;height:0pt;mso-position-horizontal-relative:page;mso-position-vertical-relative:paragraph;z-index:-9569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performed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respectivel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  <w:sectPr>
          <w:pgMar w:header="726" w:footer="0" w:top="2080" w:bottom="280" w:left="1640" w:right="1680"/>
          <w:pgSz w:w="11920" w:h="16840"/>
        </w:sectPr>
      </w:pPr>
      <w:r>
        <w:pict>
          <v:group style="position:absolute;margin-left:89.625pt;margin-top:-41.9737pt;width:416.026pt;height:56.25pt;mso-position-horizontal-relative:page;mso-position-vertical-relative:paragraph;z-index:-9570" coordorigin="1793,-839" coordsize="8321,112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110" coordorigin="10098,-832" coordsize="0,1110" path="m10098,-824l10098,278e" filled="f" stroked="t" strokeweight="0.75pt" strokecolor="#C7C7C7">
              <v:path arrowok="t"/>
            </v:shape>
            <v:shape style="position:absolute;left:1808;top:-832;width:0;height:1110" coordorigin="1808,-832" coordsize="0,1110" path="m1808,-824l1808,278e" filled="f" stroked="t" strokeweight="0.75pt" strokecolor="#C7C7C7">
              <v:path arrowok="t"/>
            </v:shape>
            <w10:wrap type="none"/>
          </v:group>
        </w:pict>
      </w:r>
      <w:hyperlink r:id="rId14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96.75pt;margin-top:-3.64906pt;width:401.776pt;height:0pt;mso-position-horizontal-relative:page;mso-position-vertical-relative:paragraph;z-index:-9567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95" w:right="428" w:hanging="480"/>
      </w:pPr>
      <w:r>
        <w:pict>
          <v:group style="position:absolute;margin-left:89.625pt;margin-top:-17.6237pt;width:416.026pt;height:50.25pt;mso-position-horizontal-relative:page;mso-position-vertical-relative:paragraph;z-index:-9568" coordorigin="1793,-352" coordsize="8321,1005">
            <v:shape style="position:absolute;left:10098;top:-345;width:0;height:990" coordorigin="10098,-345" coordsize="0,990" path="m10098,-345l10098,638e" filled="f" stroked="t" strokeweight="0.75pt" strokecolor="#C7C7C7">
              <v:path arrowok="t"/>
            </v:shape>
            <v:shape style="position:absolute;left:1800;top:638;width:8306;height:0" coordorigin="1800,638" coordsize="8306,0" path="m10098,638l1808,638e" filled="f" stroked="t" strokeweight="0.75pt" strokecolor="#C7C7C7">
              <v:path arrowok="t"/>
            </v:shape>
            <v:shape style="position:absolute;left:1800;top:638;width:8306;height:0" coordorigin="1800,638" coordsize="8306,0" path="m1807,638l10098,638e" filled="f" stroked="t" strokeweight="0.75pt" strokecolor="#C7C7C7">
              <v:path arrowok="t"/>
            </v:shape>
            <v:shape style="position:absolute;left:1808;top:-345;width:0;height:990" coordorigin="1808,-345" coordsize="0,990" path="m1808,-345l1808,63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4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modified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(7.1.2014)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2013/3176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374" w:right="333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ROWN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left"/>
        <w:spacing w:lineRule="auto" w:line="265"/>
        <w:ind w:left="1236" w:right="82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appellate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left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fell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performed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(Attendance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itnesses)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1965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(substitution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subpoena)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witnesses,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privileges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pict>
          <v:group style="position:absolute;margin-left:96.75pt;margin-top:46.7655pt;width:401.776pt;height:0pt;mso-position-horizontal-relative:page;mso-position-vertical-relative:paragraph;z-index:-9565" coordorigin="1935,935" coordsize="8036,0">
            <v:shape style="position:absolute;left:1935;top:935;width:8036;height:0" coordorigin="1935,935" coordsize="8036,0" path="m1935,935l9971,93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specific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elsewhere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covered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20"/>
        <w:ind w:left="1000" w:right="137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derogate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59" w:right="6628"/>
      </w:pPr>
      <w:r>
        <w:pict>
          <v:group style="position:absolute;margin-left:89.625pt;margin-top:-17.1491pt;width:416.026pt;height:51pt;mso-position-horizontal-relative:page;mso-position-vertical-relative:paragraph;z-index:-9566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8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4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Exclusive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indictment.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46Z</w:t>
      </w:r>
      <w:r>
        <w:rPr>
          <w:rFonts w:cs="Times New Roman" w:hAnsi="Times New Roman" w:eastAsia="Times New Roman" w:ascii="Times New Roman"/>
          <w:b/>
          <w:spacing w:val="-97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Remitting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oceedings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back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  <w:sectPr>
          <w:pgNumType w:start="51"/>
          <w:pgMar w:header="726" w:footer="0" w:top="2080" w:bottom="280" w:left="1640" w:right="1680"/>
          <w:headerReference w:type="default" r:id="rId1443"/>
          <w:headerReference w:type="default" r:id="rId144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5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attained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individual,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attained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18,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51A(12)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1998.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consents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absence,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attained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individual,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send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back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26"/>
        <w:ind w:right="1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back,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right"/>
        <w:spacing w:lineRule="auto" w:line="246"/>
        <w:ind w:left="1198" w:right="120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deciding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guidelines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revised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guidelines)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definitive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2009.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exercises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1994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(restrictions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accused,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accused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10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83"/>
      </w:pPr>
      <w:r>
        <w:pict>
          <v:group style="position:absolute;margin-left:96.75pt;margin-top:34.7655pt;width:401.776pt;height:0pt;mso-position-horizontal-relative:page;mso-position-vertical-relative:paragraph;z-index:-9563" coordorigin="1935,695" coordsize="8036,0">
            <v:shape style="position:absolute;left:1935;top:695;width:8036;height:0" coordorigin="1935,695" coordsize="8036,0" path="m1935,695l9971,69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(1).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89.625pt;margin-top:-17.1491pt;width:416.026pt;height:51pt;mso-position-horizontal-relative:page;mso-position-vertical-relative:paragraph;z-index:-956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46ZA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(28.4.2022)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Review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46A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Offences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committed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ships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oad.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pict>
          <v:group style="position:absolute;margin-left:96.75pt;margin-top:70.096pt;width:401.776pt;height:0pt;mso-position-horizontal-relative:page;mso-position-vertical-relative:paragraph;z-index:-9561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280,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281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282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1995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abroad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British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citizens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89.625pt;margin-top:-17.1491pt;width:416.026pt;height:51pt;mso-position-horizontal-relative:page;mso-position-vertical-relative:paragraph;z-index:-956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4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46A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60"/>
        <w:ind w:left="120"/>
      </w:pPr>
      <w:r>
        <w:pict>
          <v:group style="position:absolute;margin-left:96.75pt;margin-top:45.9024pt;width:401.776pt;height:0pt;mso-position-horizontal-relative:page;mso-position-vertical-relative:paragraph;z-index:-9559" coordorigin="1935,918" coordsize="8036,0">
            <v:shape style="position:absolute;left:1935;top:918;width:8036;height:0" coordorigin="1935,918" coordsize="8036,0" path="m1935,918l9971,91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F228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47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560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4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(25.8.2000)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165(4)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course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correct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mistake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incorporating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confirm,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reverse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impose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separate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penalty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remit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expressly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restricts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1(6)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1995,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sentence,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punishment,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severe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punishment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might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awarded.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“sentence”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dealing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hospital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Mental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Health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restriction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hospital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recommendation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deportation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hospital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renew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terminate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appellant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termination;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pass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appellant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kept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released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40" w:val="left"/>
        </w:tabs>
        <w:jc w:val="right"/>
        <w:spacing w:lineRule="auto" w:line="246"/>
        <w:ind w:left="1158" w:right="120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interim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hospital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renewing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terminating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dealing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appellant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termination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38(7)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(absconding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fenders)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96.75pt;margin-top:-3.64906pt;width:401.776pt;height:0pt;mso-position-horizontal-relative:page;mso-position-vertical-relative:paragraph;z-index:-9557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F229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123(6)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746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(31.3.1997)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1997/402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art.3(d)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89.625pt;margin-top:129.625pt;width:416.026pt;height:147.045pt;mso-position-horizontal-relative:page;mso-position-vertical-relative:page;z-index:-9558" coordorigin="1793,2593" coordsize="8321,2941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2926" coordorigin="10098,2600" coordsize="0,2926" path="m10098,2608l10098,5518e" filled="f" stroked="t" strokeweight="0.75pt" strokecolor="#C7C7C7">
              <v:path arrowok="t"/>
            </v:shape>
            <v:shape style="position:absolute;left:1800;top:5518;width:8306;height:0" coordorigin="1800,5518" coordsize="8306,0" path="m10098,5518l1808,5518e" filled="f" stroked="t" strokeweight="0.75pt" strokecolor="#C7C7C7">
              <v:path arrowok="t"/>
            </v:shape>
            <v:shape style="position:absolute;left:1800;top:5518;width:8306;height:0" coordorigin="1800,5518" coordsize="8306,0" path="m1807,5518l10098,5518e" filled="f" stroked="t" strokeweight="0.75pt" strokecolor="#C7C7C7">
              <v:path arrowok="t"/>
            </v:shape>
            <v:shape style="position:absolute;left:1808;top:2600;width:0;height:2926" coordorigin="1808,2600" coordsize="0,2926" path="m1808,2608l1808,551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8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4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4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48(7)(8)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231" w:right="323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ENERAL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ROVISIONS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558" w:right="355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equity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Concur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equit</w:t>
      </w: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conflict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variance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prevail.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hitherto—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equitable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titles,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reliefs,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defences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counterclaims,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equitable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liabilities;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thereto,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demands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titles,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existing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possible,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dispute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completely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finally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multiplicity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avoided.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243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50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substitution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b/>
          <w:spacing w:val="-2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specific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performance.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  <w:sectPr>
          <w:pgNumType w:start="54"/>
          <w:pgMar w:header="726" w:footer="0" w:top="2080" w:bottom="280" w:left="1680" w:right="1680"/>
          <w:headerReference w:type="default" r:id="rId1468"/>
          <w:headerReference w:type="default" r:id="rId1469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performance,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damages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injunction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performance.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4032" w:right="399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51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" w:lineRule="exact" w:line="280"/>
        <w:ind w:left="1223" w:right="3244" w:firstLine="13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18" w:lineRule="exact" w:line="2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b/>
          <w:w w:val="101"/>
          <w:position w:val="9"/>
          <w:sz w:val="13"/>
          <w:szCs w:val="13"/>
        </w:rPr>
        <w:t>F237</w:t>
      </w:r>
      <w:r>
        <w:rPr>
          <w:rFonts w:cs="Times New Roman" w:hAnsi="Times New Roman" w:eastAsia="Times New Roman" w:ascii="Times New Roman"/>
          <w:w w:val="100"/>
          <w:position w:val="-1"/>
          <w:sz w:val="22"/>
          <w:szCs w:val="22"/>
        </w:rPr>
        <w:t>(ba)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sectPr>
          <w:type w:val="continuous"/>
          <w:pgSz w:w="11920" w:h="16840"/>
          <w:pgMar w:top="620" w:bottom="280" w:left="1640" w:right="1680"/>
          <w:cols w:num="2" w:equalWidth="off">
            <w:col w:w="1481" w:space="239"/>
            <w:col w:w="688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5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F238</w:t>
      </w:r>
      <w:r>
        <w:rPr>
          <w:rFonts w:cs="Times New Roman" w:hAnsi="Times New Roman" w:eastAsia="Times New Roman" w:ascii="Times New Roman"/>
          <w:b/>
          <w:spacing w:val="25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10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discretion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prescribing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scales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F239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securing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representatives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what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costs.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full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what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“proceedings”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bankruptc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susbsection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disallo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meet,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wasted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“wasted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imprope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unreasonable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negligent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omission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employee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light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omission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occurring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incurred,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unreasonable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867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exercises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incurred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08" w:right="80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appropriate—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regulator;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Casework.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0" w:hanging="497"/>
        <w:sectPr>
          <w:type w:val="continuous"/>
          <w:pgSz w:w="11920" w:h="16840"/>
          <w:pgMar w:top="620" w:bottom="280" w:left="164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should,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F241</w:t>
      </w:r>
      <w:r>
        <w:rPr>
          <w:rFonts w:cs="Times New Roman" w:hAnsi="Times New Roman" w:eastAsia="Times New Roman" w:ascii="Times New Roman"/>
          <w:b/>
          <w:spacing w:val="22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F242</w:t>
      </w:r>
      <w:r>
        <w:rPr>
          <w:rFonts w:cs="Times New Roman" w:hAnsi="Times New Roman" w:eastAsia="Times New Roman" w:ascii="Times New Roman"/>
          <w:b/>
          <w:spacing w:val="22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enactment,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98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responsible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awarded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8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(9)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complying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responsible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00" w:val="left"/>
        </w:tabs>
        <w:jc w:val="left"/>
        <w:spacing w:before="40" w:lineRule="exact" w:line="240"/>
        <w:ind w:left="170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taxation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80" w:right="82" w:hanging="42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(10)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(9)(a)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substituting,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percentage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percentage.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80" w:right="82" w:hanging="41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transitional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80" w:right="82" w:hanging="42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draft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847"/>
        <w:sectPr>
          <w:pgMar w:header="726" w:footer="0" w:top="2080" w:bottom="280" w:left="166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(7A)—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16" w:right="-57"/>
      </w:pPr>
      <w:r>
        <w:rPr>
          <w:rFonts w:cs="Times New Roman" w:hAnsi="Times New Roman" w:eastAsia="Times New Roman" w:ascii="Times New Roman"/>
          <w:b/>
          <w:w w:val="101"/>
          <w:position w:val="10"/>
          <w:sz w:val="13"/>
          <w:szCs w:val="13"/>
        </w:rPr>
        <w:t>F243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(12A)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9"/>
        <w:ind w:left="24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“approved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regulator”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2007;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right="82" w:firstLine="240"/>
        <w:sectPr>
          <w:type w:val="continuous"/>
          <w:pgSz w:w="11920" w:h="16840"/>
          <w:pgMar w:top="620" w:bottom="280" w:left="1660" w:right="1680"/>
          <w:cols w:num="2" w:equalWidth="off">
            <w:col w:w="921" w:space="779"/>
            <w:col w:w="688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Casework”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designated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Punishment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2012.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80" w:right="82" w:hanging="427"/>
      </w:pPr>
      <w:r>
        <w:pict>
          <v:group style="position:absolute;margin-left:96.75pt;margin-top:58.096pt;width:401.776pt;height:0pt;mso-position-horizontal-relative:page;mso-position-vertical-relative:paragraph;z-index:-9555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“legal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representative”,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audience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litigation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7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75" w:right="421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commencing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“Subject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enactment”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(1.10.1991)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commencing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“Subject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Legal</w:t>
      </w:r>
      <w:hyperlink r:id="rId14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1991/1883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75" w:right="30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51(1)(ba)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4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4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7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9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51(1)(c)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75"/>
      </w:pPr>
      <w:hyperlink r:id="rId150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75"/>
      </w:pPr>
      <w:hyperlink r:id="rId15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95"/>
      </w:pPr>
      <w:r>
        <w:pict>
          <v:group style="position:absolute;margin-left:89.625pt;margin-top:457.625pt;width:416.026pt;height:291pt;mso-position-horizontal-relative:page;mso-position-vertical-relative:page;z-index:-9556" coordorigin="1793,9153" coordsize="8321,5820">
            <v:shape style="position:absolute;left:1800;top:9168;width:8306;height:0" coordorigin="1800,9168" coordsize="8306,0" path="m10098,9168l1808,9168e" filled="f" stroked="t" strokeweight="0.75pt" strokecolor="#C7C7C7">
              <v:path arrowok="t"/>
            </v:shape>
            <v:shape style="position:absolute;left:1800;top:9168;width:8306;height:0" coordorigin="1800,9168" coordsize="8306,0" path="m1808,9168l10098,9168e" filled="f" stroked="t" strokeweight="0.75pt" strokecolor="#C7C7C7">
              <v:path arrowok="t"/>
            </v:shape>
            <v:shape style="position:absolute;left:10098;top:9160;width:0;height:5805" coordorigin="10098,9160" coordsize="0,5805" path="m10098,9168l10098,14958e" filled="f" stroked="t" strokeweight="0.75pt" strokecolor="#C7C7C7">
              <v:path arrowok="t"/>
            </v:shape>
            <v:shape style="position:absolute;left:1800;top:14958;width:8306;height:0" coordorigin="1800,14958" coordsize="8306,0" path="m10098,14958l1808,14958e" filled="f" stroked="t" strokeweight="0.75pt" strokecolor="#C7C7C7">
              <v:path arrowok="t"/>
            </v:shape>
            <v:shape style="position:absolute;left:1800;top:14958;width:8306;height:0" coordorigin="1800,14958" coordsize="8306,0" path="m1807,14958l10098,14958e" filled="f" stroked="t" strokeweight="0.75pt" strokecolor="#C7C7C7">
              <v:path arrowok="t"/>
            </v:shape>
            <v:shape style="position:absolute;left:1808;top:9160;width:0;height:5805" coordorigin="1808,9160" coordsize="0,5805" path="m1808,9168l1808,1495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(2.6.2003)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7(2));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2003/1241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7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9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51(7A)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(13.4.2015)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75"/>
      </w:pPr>
      <w:hyperlink r:id="rId15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2015/778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9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51(8)(b)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75"/>
      </w:pPr>
      <w:hyperlink r:id="rId15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75"/>
      </w:pPr>
      <w:hyperlink r:id="rId15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75" w:right="65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51(8)(b)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</w:t>
      </w:r>
      <w:hyperlink r:id="rId15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75"/>
      </w:pPr>
      <w:hyperlink r:id="rId15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9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51(12A)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(13.4.2015)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3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67(3)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75"/>
        <w:sectPr>
          <w:type w:val="continuous"/>
          <w:pgSz w:w="11920" w:h="16840"/>
          <w:pgMar w:top="620" w:bottom="280" w:left="1660" w:right="1680"/>
        </w:sectPr>
      </w:pPr>
      <w:hyperlink r:id="rId15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2015/778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discretion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taxation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fixing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taxation,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taxed;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exact" w:line="240"/>
        <w:ind w:left="119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taxation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costs,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axing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(f)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expenses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disbursements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funds,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Prosecution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(awards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repeal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F249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Prosecution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pict>
          <v:group style="position:absolute;margin-left:96.75pt;margin-top:58.096pt;width:401.776pt;height:0pt;mso-position-horizontal-relative:page;mso-position-vertical-relative:paragraph;z-index:-9553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(method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enforcing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costs).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140.25pt;mso-position-horizontal-relative:page;mso-position-vertical-relative:paragraph;z-index:-9554" coordorigin="1793,-839" coordsize="8321,280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790" coordorigin="10098,-832" coordsize="0,2790" path="m10098,-824l10098,1958e" filled="f" stroked="t" strokeweight="0.75pt" strokecolor="#C7C7C7">
              <v:path arrowok="t"/>
            </v:shape>
            <v:shape style="position:absolute;left:1808;top:-832;width:0;height:2790" coordorigin="1808,-832" coordsize="0,2790" path="m1808,-824l1808,1958e" filled="f" stroked="t" strokeweight="0.75pt" strokecolor="#C7C7C7">
              <v:path arrowok="t"/>
            </v:shape>
            <w10:wrap type="none"/>
          </v:group>
        </w:pict>
      </w:r>
      <w:hyperlink r:id="rId15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5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15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52(2A)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(1.10.1991)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5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5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1991/1883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F249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Prosecution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fences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59" w:right="6628"/>
      </w:pPr>
      <w:r>
        <w:pict>
          <v:group style="position:absolute;margin-left:96.75pt;margin-top:-3.64906pt;width:401.776pt;height:0pt;mso-position-horizontal-relative:page;mso-position-vertical-relative:paragraph;z-index:-9551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81" w:right="6857"/>
      </w:pPr>
      <w:r>
        <w:pict>
          <v:group style="position:absolute;margin-left:89.625pt;margin-top:-17.6237pt;width:416.026pt;height:38.25pt;mso-position-horizontal-relative:page;mso-position-vertical-relative:paragraph;z-index:-9552" coordorigin="1793,-352" coordsize="8321,765">
            <v:shape style="position:absolute;left:10098;top:-345;width:0;height:750" coordorigin="10098,-345" coordsize="0,750" path="m10098,-345l10098,398e" filled="f" stroked="t" strokeweight="0.75pt" strokecolor="#C7C7C7">
              <v:path arrowok="t"/>
            </v:shape>
            <v:shape style="position:absolute;left:1800;top:398;width:8306;height:0" coordorigin="1800,398" coordsize="8306,0" path="m10098,398l1808,398e" filled="f" stroked="t" strokeweight="0.75pt" strokecolor="#C7C7C7">
              <v:path arrowok="t"/>
            </v:shape>
            <v:shape style="position:absolute;left:1800;top:398;width:8306;height:0" coordorigin="1800,398" coordsize="8306,0" path="m1807,398l10098,398e" filled="f" stroked="t" strokeweight="0.75pt" strokecolor="#C7C7C7">
              <v:path arrowok="t"/>
            </v:shape>
            <v:shape style="position:absolute;left:1808;top:-345;width:0;height:750" coordorigin="1808,-345" coordsize="0,750" path="m1808,-345l1808,39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5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52A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charge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/>
      </w:pPr>
      <w:r>
        <w:pict>
          <v:group style="position:absolute;margin-left:96.75pt;margin-top:58.096pt;width:401.776pt;height:0pt;mso-position-horizontal-relative:page;mso-position-vertical-relative:paragraph;z-index:-9549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(see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46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Code)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dismissing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89.625pt;margin-top:-17.1491pt;width:416.026pt;height:63pt;mso-position-horizontal-relative:page;mso-position-vertical-relative:paragraph;z-index:-9550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95" w:right="31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5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(1.12.2020)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Sentencing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24</w:t>
      </w:r>
      <w:hyperlink r:id="rId15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2020/1236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867" w:right="3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798" w:right="27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222" w:right="31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PPEAL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26" w:right="318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0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1960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(appeals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expressly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venire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novo.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  <w:sectPr>
          <w:pgNumType w:start="58"/>
          <w:pgMar w:header="726" w:footer="0" w:top="2080" w:bottom="280" w:left="1640" w:right="1680"/>
          <w:headerReference w:type="default" r:id="rId1564"/>
          <w:headerReference w:type="default" r:id="rId156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/>
      </w:pPr>
      <w:r>
        <w:pict>
          <v:group style="position:absolute;margin-left:96.75pt;margin-top:72.346pt;width:401.776pt;height:0pt;mso-position-horizontal-relative:page;mso-position-vertical-relative:paragraph;z-index:-9547" coordorigin="1935,1447" coordsize="8036,0">
            <v:shape style="position:absolute;left:1935;top:1447;width:8036;height:0" coordorigin="1935,1447" coordsize="8036,0" path="m1935,1447l9971,144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modifications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6855"/>
      </w:pPr>
      <w:r>
        <w:pict>
          <v:group style="position:absolute;margin-left:89.625pt;margin-top:-30.3737pt;width:416.026pt;height:63pt;mso-position-horizontal-relative:page;mso-position-vertical-relative:paragraph;z-index:-9548" coordorigin="1793,-607" coordsize="8321,1260">
            <v:shape style="position:absolute;left:1800;top:-592;width:8306;height:0" coordorigin="1800,-592" coordsize="8306,0" path="m10098,-592l1808,-592e" filled="f" stroked="t" strokeweight="0.75pt" strokecolor="#C7C7C7">
              <v:path arrowok="t"/>
            </v:shape>
            <v:shape style="position:absolute;left:1800;top:-592;width:8306;height:0" coordorigin="1800,-592" coordsize="8306,0" path="m1808,-592l10098,-592e" filled="f" stroked="t" strokeweight="0.75pt" strokecolor="#C7C7C7">
              <v:path arrowok="t"/>
            </v:shape>
            <v:shape style="position:absolute;left:10098;top:-600;width:0;height:1245" coordorigin="10098,-600" coordsize="0,1245" path="m10098,-592l10098,638e" filled="f" stroked="t" strokeweight="0.75pt" strokecolor="#C7C7C7">
              <v:path arrowok="t"/>
            </v:shape>
            <v:shape style="position:absolute;left:1800;top:638;width:8306;height:0" coordorigin="1800,638" coordsize="8306,0" path="m10098,638l1808,638e" filled="f" stroked="t" strokeweight="0.75pt" strokecolor="#C7C7C7">
              <v:path arrowok="t"/>
            </v:shape>
            <v:shape style="position:absolute;left:1800;top:638;width:8306;height:0" coordorigin="1800,638" coordsize="8306,0" path="m1807,638l10098,638e" filled="f" stroked="t" strokeweight="0.75pt" strokecolor="#C7C7C7">
              <v:path arrowok="t"/>
            </v:shape>
            <v:shape style="position:absolute;left:1808;top:-600;width:0;height:1245" coordorigin="1808,-600" coordsize="0,1245" path="m1808,-592l1808,63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5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5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1960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302" w:right="330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Composition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Appeal;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16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“court”,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follows,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consists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revoke)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minimum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designated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(4A)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happen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consisting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divided,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re-a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6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6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70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(assessors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(9)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(scientific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1977)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3" w:lineRule="exact" w:line="260"/>
        <w:ind w:left="255"/>
      </w:pPr>
      <w:r>
        <w:pict>
          <v:group style="position:absolute;margin-left:96.75pt;margin-top:37.7144pt;width:401.776pt;height:0pt;mso-position-horizontal-relative:page;mso-position-vertical-relative:paragraph;z-index:-9545" coordorigin="1935,754" coordsize="8036,0">
            <v:shape style="position:absolute;left:1935;top:754;width:8036;height:0" coordorigin="1935,754" coordsize="8036,0" path="m1935,754l9971,75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F253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(10)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537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54(2)-(4A)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54(2)-(4)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14</w:t>
      </w:r>
      <w:hyperlink r:id="rId15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54(5)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149.625pt;width:416.026pt;height:159.75pt;mso-position-horizontal-relative:page;mso-position-vertical-relative:page;z-index:-9546" coordorigin="1793,2993" coordsize="8321,3195">
            <v:shape style="position:absolute;left:1800;top:3008;width:8306;height:0" coordorigin="1800,3008" coordsize="8306,0" path="m10098,3008l1808,3008e" filled="f" stroked="t" strokeweight="0.75pt" strokecolor="#C7C7C7">
              <v:path arrowok="t"/>
            </v:shape>
            <v:shape style="position:absolute;left:1800;top:3008;width:8306;height:0" coordorigin="1800,3008" coordsize="8306,0" path="m1808,3008l10098,3008e" filled="f" stroked="t" strokeweight="0.75pt" strokecolor="#C7C7C7">
              <v:path arrowok="t"/>
            </v:shape>
            <v:shape style="position:absolute;left:10098;top:3000;width:0;height:3180" coordorigin="10098,3000" coordsize="0,3180" path="m10098,3008l10098,6173e" filled="f" stroked="t" strokeweight="0.75pt" strokecolor="#C7C7C7">
              <v:path arrowok="t"/>
            </v:shape>
            <v:shape style="position:absolute;left:1800;top:6173;width:8306;height:0" coordorigin="1800,6173" coordsize="8306,0" path="m10098,6173l1808,6173e" filled="f" stroked="t" strokeweight="0.75pt" strokecolor="#C7C7C7">
              <v:path arrowok="t"/>
            </v:shape>
            <v:shape style="position:absolute;left:1800;top:6173;width:8306;height:0" coordorigin="1800,6173" coordsize="8306,0" path="m1807,6173l10098,6173e" filled="f" stroked="t" strokeweight="0.75pt" strokecolor="#C7C7C7">
              <v:path arrowok="t"/>
            </v:shape>
            <v:shape style="position:absolute;left:1808;top:3000;width:0;height:3180" coordorigin="1808,3000" coordsize="0,3180" path="m1808,3008l1808,6173e" filled="f" stroked="t" strokeweight="0.75pt" strokecolor="#C7C7C7">
              <v:path arrowok="t"/>
            </v:shape>
            <w10:wrap type="none"/>
          </v:group>
        </w:pict>
      </w:r>
      <w:hyperlink r:id="rId15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tLeast" w:line="240"/>
        <w:ind w:left="855" w:right="502" w:hanging="480"/>
      </w:pPr>
      <w:r>
        <w:pict>
          <v:group style="position:absolute;margin-left:96.75pt;margin-top:32.2772pt;width:401.776pt;height:0pt;mso-position-horizontal-relative:page;mso-position-vertical-relative:paragraph;z-index:-9544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54(6)(7)(10)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108(3)(f)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III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14</w:t>
      </w:r>
      <w:hyperlink r:id="rId15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5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M20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15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Appeal;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“court”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consists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uneven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three.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greater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60" w:lineRule="exact" w:line="240"/>
        <w:ind w:left="922"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remain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uneven)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consists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except—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26" w:lineRule="auto" w:line="265"/>
        <w:ind w:left="2133" w:right="3977" w:hanging="9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"/>
        <w:ind w:left="2035" w:right="20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verdict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guilty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insanity;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00" w:right="82" w:hanging="38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(Insanity)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(unfitness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plead)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disability;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0"/>
        <w:ind w:left="708" w:right="649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reviewing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1988;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40" w:val="left"/>
        </w:tabs>
        <w:jc w:val="right"/>
        <w:spacing w:before="11" w:lineRule="auto" w:line="245"/>
        <w:ind w:left="1158" w:right="120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refusing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verdict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(a)(ii)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consisting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re-a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F258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9.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96.75pt;margin-top:-3.64906pt;width:401.776pt;height:0pt;mso-position-horizontal-relative:page;mso-position-vertical-relative:paragraph;z-index:-9542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55(2)(4)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52(7)(a)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6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55(4)(a)(iii)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5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Domestic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1"/>
            <w:w w:val="100"/>
            <w:sz w:val="18"/>
            <w:szCs w:val="18"/>
          </w:rPr>
          <w:t>V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iolence,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1"/>
            <w:w w:val="100"/>
            <w:sz w:val="18"/>
            <w:szCs w:val="18"/>
          </w:rPr>
          <w:t>V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ictims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2004</w:t>
      </w:r>
      <w:hyperlink r:id="rId15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5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2005/579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3(i)(v)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55(4)(aa)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added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123(6)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129.625pt;width:416.026pt;height:171.75pt;mso-position-horizontal-relative:page;mso-position-vertical-relative:page;z-index:-9543" coordorigin="1793,2593" coordsize="8321,3435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3420" coordorigin="10098,2600" coordsize="0,3420" path="m10098,2608l10098,6013e" filled="f" stroked="t" strokeweight="0.75pt" strokecolor="#C7C7C7">
              <v:path arrowok="t"/>
            </v:shape>
            <v:shape style="position:absolute;left:1800;top:6013;width:8306;height:0" coordorigin="1800,6013" coordsize="8306,0" path="m10098,6013l1808,6013e" filled="f" stroked="t" strokeweight="0.75pt" strokecolor="#C7C7C7">
              <v:path arrowok="t"/>
            </v:shape>
            <v:shape style="position:absolute;left:1800;top:6013;width:8306;height:0" coordorigin="1800,6013" coordsize="8306,0" path="m1807,6013l10098,6013e" filled="f" stroked="t" strokeweight="0.75pt" strokecolor="#C7C7C7">
              <v:path arrowok="t"/>
            </v:shape>
            <v:shape style="position:absolute;left:1808;top:2600;width:0;height:3420" coordorigin="1808,2600" coordsize="0,3420" path="m1808,2608l1808,601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15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80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55(4)(b)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hyperlink r:id="rId161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415"/>
      </w:pPr>
      <w:r>
        <w:pict>
          <v:group style="position:absolute;margin-left:96.75pt;margin-top:20.2763pt;width:401.776pt;height:0pt;mso-position-horizontal-relative:page;mso-position-vertical-relative:paragraph;z-index:-9541" coordorigin="1935,406" coordsize="8036,0">
            <v:shape style="position:absolute;left:1935;top:406;width:8036;height:0" coordorigin="1935,406" coordsize="8036,0" path="m1935,406l9971,40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55(6)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16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61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52(7)(b)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6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6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5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8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6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judgments,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preliminary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himself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preliminary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himself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himself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56A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b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cuit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000"/>
      </w:pPr>
      <w:r>
        <w:pict>
          <v:group style="position:absolute;margin-left:96.75pt;margin-top:35.5644pt;width:401.776pt;height:0pt;mso-position-horizontal-relative:page;mso-position-vertical-relative:paragraph;z-index:-9539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F259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F259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6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(26.1.2004)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2003/3345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-41.9737pt;width:416.026pt;height:63pt;mso-position-horizontal-relative:page;mso-position-vertical-relative:paragraph;z-index:-9540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162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2(a)(v)(c)(iii)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56B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classes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suitable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</w:pPr>
      <w:r>
        <w:pict>
          <v:group style="position:absolute;margin-left:96.75pt;margin-top:46.096pt;width:401.776pt;height:0pt;mso-position-horizontal-relative:page;mso-position-vertical-relative:paragraph;z-index:-9537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“appeal”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preliminary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pict>
          <v:group style="position:absolute;margin-left:89.625pt;margin-top:-17.1491pt;width:416.026pt;height:44.25pt;mso-position-horizontal-relative:page;mso-position-vertical-relative:paragraph;z-index:-9538" coordorigin="1793,-343" coordsize="8321,885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870" coordorigin="10098,-335" coordsize="0,870" path="m10098,-328l10098,535e" filled="f" stroked="t" strokeweight="0.75pt" strokecolor="#C7C7C7">
              <v:path arrowok="t"/>
            </v:shape>
            <v:shape style="position:absolute;left:1808;top:-335;width:0;height:870" coordorigin="1808,-335" coordsize="0,870" path="m1808,-328l1808,535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6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56B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52(9)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1994/3258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95" w:right="248" w:hanging="480"/>
      </w:pPr>
      <w:r>
        <w:pict>
          <v:group style="position:absolute;margin-left:89.625pt;margin-top:1.77634pt;width:416.026pt;height:31.5pt;mso-position-horizontal-relative:page;mso-position-vertical-relative:paragraph;z-index:-9536" coordorigin="1793,36" coordsize="8321,630">
            <v:shape style="position:absolute;left:10098;top:43;width:0;height:615" coordorigin="10098,43" coordsize="0,615" path="m10098,43l10098,651e" filled="f" stroked="t" strokeweight="0.75pt" strokecolor="#C7C7C7">
              <v:path arrowok="t"/>
            </v:shape>
            <v:shape style="position:absolute;left:1800;top:651;width:8306;height:0" coordorigin="1800,651" coordsize="8306,0" path="m10098,651l1808,651e" filled="f" stroked="t" strokeweight="0.75pt" strokecolor="#C7C7C7">
              <v:path arrowok="t"/>
            </v:shape>
            <v:shape style="position:absolute;left:1800;top:651;width:8306;height:0" coordorigin="1800,651" coordsize="8306,0" path="m1807,651l10098,651e" filled="f" stroked="t" strokeweight="0.75pt" strokecolor="#C7C7C7">
              <v:path arrowok="t"/>
            </v:shape>
            <v:shape style="position:absolute;left:1808;top:43;width:0;height:615" coordorigin="1808,43" coordsize="0,615" path="m1808,43l1808,651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56B(1)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63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305" w:right="326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vacations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23" w:right="55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vacations.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Royal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Royal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 w:lineRule="exact" w:line="240"/>
        <w:ind w:left="10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observed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securing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(a),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transaction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promptly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transacted;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securing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668"/>
      </w:pPr>
      <w:r>
        <w:pict>
          <v:group style="position:absolute;margin-left:96.75pt;margin-top:58.096pt;width:401.776pt;height:0pt;mso-position-horizontal-relative:page;mso-position-vertical-relative:paragraph;z-index:-9534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95" w:right="5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6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128(2)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81" w:right="79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6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-65.9737pt;width:416.026pt;height:87pt;mso-position-horizontal-relative:page;mso-position-vertical-relative:paragraph;z-index:-9535" coordorigin="1793,-1319" coordsize="8321,174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1725" coordorigin="10098,-1312" coordsize="0,1725" path="m10098,-130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312;width:0;height:1725" coordorigin="1808,-1312" coordsize="0,1725" path="m1808,-1304l1808,406e" filled="f" stroked="t" strokeweight="0.75pt" strokecolor="#C7C7C7">
              <v:path arrowok="t"/>
            </v:shape>
            <w10:wrap type="none"/>
          </v:group>
        </w:pict>
      </w:r>
      <w:hyperlink r:id="rId16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538" w:right="349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58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Calling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decisions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47" w:right="1029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5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permission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532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pursuant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58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(27.9.1999)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58(2)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4433"/>
      </w:pPr>
      <w:r>
        <w:pict>
          <v:group style="position:absolute;margin-left:89.625pt;margin-top:-53.9737pt;width:416.026pt;height:75pt;mso-position-horizontal-relative:page;mso-position-vertical-relative:paragraph;z-index:-9533" coordorigin="1793,-1079" coordsize="8321,1500">
            <v:shape style="position:absolute;left:1800;top:-1064;width:8306;height:0" coordorigin="1800,-1064" coordsize="8306,0" path="m10098,-1064l1808,-1064e" filled="f" stroked="t" strokeweight="0.75pt" strokecolor="#C7C7C7">
              <v:path arrowok="t"/>
            </v:shape>
            <v:shape style="position:absolute;left:1800;top:-1064;width:8306;height:0" coordorigin="1800,-1064" coordsize="8306,0" path="m1808,-1064l10098,-1064e" filled="f" stroked="t" strokeweight="0.75pt" strokecolor="#C7C7C7">
              <v:path arrowok="t"/>
            </v:shape>
            <v:shape style="position:absolute;left:10098;top:-1072;width:0;height:1485" coordorigin="10098,-1072" coordsize="0,1485" path="m10098,-106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072;width:0;height:1485" coordorigin="1808,-1072" coordsize="0,1485" path="m1808,-1064l1808,406e" filled="f" stroked="t" strokeweight="0.75pt" strokecolor="#C7C7C7">
              <v:path arrowok="t"/>
            </v:shape>
            <w10:wrap type="none"/>
          </v:group>
        </w:pict>
      </w:r>
      <w:hyperlink r:id="rId16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convenient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separate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should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pronounced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pronounced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aforesaid,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separately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pronounced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577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60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decisions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interlocutor</w:t>
      </w: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interlocutor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interlocutor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440" w:right="34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IGH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186" w:right="318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NumType w:start="63"/>
          <w:pgMar w:header="726" w:footer="0" w:top="2080" w:bottom="280" w:left="1680" w:right="1680"/>
          <w:headerReference w:type="default" r:id="rId1654"/>
          <w:headerReference w:type="default" r:id="rId165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(and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desirable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view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convenient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consequence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concurrentl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(3)(b)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63,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530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(9)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6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129(2)(a)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111pt;mso-position-horizontal-relative:page;mso-position-vertical-relative:paragraph;z-index:-9531" coordorigin="1793,-1319" coordsize="8321,222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2205" coordorigin="10098,-1312" coordsize="0,2205" path="m10098,-1304l10098,886e" filled="f" stroked="t" strokeweight="0.75pt" strokecolor="#C7C7C7">
              <v:path arrowok="t"/>
            </v:shape>
            <v:shape style="position:absolute;left:1800;top:886;width:8306;height:0" coordorigin="1800,886" coordsize="8306,0" path="m10098,886l1808,886e" filled="f" stroked="t" strokeweight="0.75pt" strokecolor="#C7C7C7">
              <v:path arrowok="t"/>
            </v:shape>
            <v:shape style="position:absolute;left:1800;top:886;width:8306;height:0" coordorigin="1800,886" coordsize="8306,0" path="m1807,886l10098,886e" filled="f" stroked="t" strokeweight="0.75pt" strokecolor="#C7C7C7">
              <v:path arrowok="t"/>
            </v:shape>
            <v:shape style="position:absolute;left:1808;top:-1312;width:0;height:2205" coordorigin="1808,-1312" coordsize="0,2205" path="m1808,-1304l1808,886e" filled="f" stroked="t" strokeweight="0.75pt" strokecolor="#C7C7C7">
              <v:path arrowok="t"/>
            </v:shape>
            <w10:wrap type="none"/>
          </v:group>
        </w:pict>
      </w:r>
      <w:hyperlink r:id="rId16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129(2)(b)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6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61(9)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hyperlink r:id="rId16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Patents,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Comme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1977,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involving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528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Commercial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commercial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529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6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313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specially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illness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absence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F269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F270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desirable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view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convenient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assigned,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specially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cease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526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F269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63(1)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69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130(2)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6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6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63(2)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7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130(3)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7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63(4)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r>
        <w:pict>
          <v:group style="position:absolute;margin-left:89.625pt;margin-top:-89.9737pt;width:416.026pt;height:111pt;mso-position-horizontal-relative:page;mso-position-vertical-relative:paragraph;z-index:-9527" coordorigin="1793,-1799" coordsize="8321,2220">
            <v:shape style="position:absolute;left:1800;top:-1784;width:8306;height:0" coordorigin="1800,-1784" coordsize="8306,0" path="m10098,-1784l1808,-1784e" filled="f" stroked="t" strokeweight="0.75pt" strokecolor="#C7C7C7">
              <v:path arrowok="t"/>
            </v:shape>
            <v:shape style="position:absolute;left:1800;top:-1784;width:8306;height:0" coordorigin="1800,-1784" coordsize="8306,0" path="m1808,-1784l10098,-1784e" filled="f" stroked="t" strokeweight="0.75pt" strokecolor="#C7C7C7">
              <v:path arrowok="t"/>
            </v:shape>
            <v:shape style="position:absolute;left:10098;top:-1792;width:0;height:2205" coordorigin="10098,-1792" coordsize="0,2205" path="m10098,-178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792;width:0;height:2205" coordorigin="1808,-1792" coordsize="0,2205" path="m1808,-1784l1808,406e" filled="f" stroked="t" strokeweight="0.75pt" strokecolor="#C7C7C7">
              <v:path arrowok="t"/>
            </v:shape>
            <w10:wrap type="none"/>
          </v:group>
        </w:pict>
      </w:r>
      <w:hyperlink r:id="rId171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130(4)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1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Choice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plaintiff.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65,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interlocutory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steps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65).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transfe</w:t>
      </w:r>
      <w:r>
        <w:rPr>
          <w:rFonts w:cs="Times New Roman" w:hAnsi="Times New Roman" w:eastAsia="Times New Roman" w:ascii="Times New Roman"/>
          <w:b/>
          <w:spacing w:val="-2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stage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thereof,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transferred,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thereof.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validity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steps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76" w:right="347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transaction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73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precedence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957" w:right="295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Mode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conducting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oceedings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chambers.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disposed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chambers.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cise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4482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72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F273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F274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hanging="83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therein,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referred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F276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inquiry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report.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attachment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77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F278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chambers,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adjournment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chambers.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generally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known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business”;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(1)(a).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524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59(1)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68(1)(a)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53.9737pt;width:416.026pt;height:140.25pt;mso-position-horizontal-relative:page;mso-position-vertical-relative:paragraph;z-index:-9525" coordorigin="1793,-1079" coordsize="8321,2805">
            <v:shape style="position:absolute;left:1800;top:-1064;width:8306;height:0" coordorigin="1800,-1064" coordsize="8306,0" path="m10098,-1064l1808,-1064e" filled="f" stroked="t" strokeweight="0.75pt" strokecolor="#C7C7C7">
              <v:path arrowok="t"/>
            </v:shape>
            <v:shape style="position:absolute;left:1800;top:-1064;width:8306;height:0" coordorigin="1800,-1064" coordsize="8306,0" path="m1808,-1064l10098,-1064e" filled="f" stroked="t" strokeweight="0.75pt" strokecolor="#C7C7C7">
              <v:path arrowok="t"/>
            </v:shape>
            <v:shape style="position:absolute;left:10098;top:-1072;width:0;height:2790" coordorigin="10098,-1072" coordsize="0,2790" path="m10098,-1064l10098,1718e" filled="f" stroked="t" strokeweight="0.75pt" strokecolor="#C7C7C7">
              <v:path arrowok="t"/>
            </v:shape>
            <v:shape style="position:absolute;left:1808;top:-1072;width:0;height:2790" coordorigin="1808,-1072" coordsize="0,2790" path="m1808,-1064l1808,1718e" filled="f" stroked="t" strokeweight="0.75pt" strokecolor="#C7C7C7">
              <v:path arrowok="t"/>
            </v:shape>
            <w10:wrap type="none"/>
          </v:group>
        </w:pict>
      </w:r>
      <w:hyperlink r:id="rId172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64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7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68(1)(a)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“or”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hyperlink r:id="rId17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1(3)(a)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7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68(2)(a)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1(3)(b)(i)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68(2)(b)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1(3)(b)(ii)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hyperlink r:id="rId17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4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,Sch.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1(3)(c);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4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7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7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: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"(a)"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1(3)(d)(i)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7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5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F279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7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68(4)(b)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“or”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1(3)(d)</w:t>
      </w:r>
      <w:hyperlink r:id="rId17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(ii)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89.625pt;margin-top:129.625pt;width:416.026pt;height:163.527pt;mso-position-horizontal-relative:page;mso-position-vertical-relative:page;z-index:-9523" coordorigin="1793,2593" coordsize="8321,3271">
            <v:shape style="position:absolute;left:1800;top:5848;width:8306;height:0" coordorigin="1800,5848" coordsize="8306,0" path="m10098,5848l1808,5848e" filled="f" stroked="t" strokeweight="0.75pt" strokecolor="#C7C7C7">
              <v:path arrowok="t"/>
            </v:shape>
            <v:shape style="position:absolute;left:1800;top:5848;width:8306;height:0" coordorigin="1800,5848" coordsize="8306,0" path="m1807,5848l10098,5848e" filled="f" stroked="t" strokeweight="0.75pt" strokecolor="#C7C7C7">
              <v:path arrowok="t"/>
            </v:shape>
            <v:shape style="position:absolute;left:1808;top:2600;width:0;height:3256" coordorigin="1808,2600" coordsize="0,3256" path="m1808,2600l1808,584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)(i)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)(ii)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76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7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68(8)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7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7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642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</w:t>
      </w: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fraud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malicious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prosecution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false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imprisonment;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284"/>
        <w:ind w:left="960" w:right="82" w:firstLine="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8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prolonged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examination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scientific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local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investigation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cannot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conveniently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F286</w:t>
      </w:r>
      <w:r>
        <w:rPr>
          <w:rFonts w:cs="Times New Roman" w:hAnsi="Times New Roman" w:eastAsia="Times New Roman" w:ascii="Times New Roman"/>
          <w:b/>
          <w:spacing w:val="27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involve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later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discretion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stage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concerned—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involves,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involve,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discretion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(3A)(b),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appropriate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dismissing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jury).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F288</w:t>
      </w:r>
      <w:r>
        <w:rPr>
          <w:rFonts w:cs="Times New Roman" w:hAnsi="Times New Roman" w:eastAsia="Times New Roman" w:ascii="Times New Roman"/>
          <w:b/>
          <w:spacing w:val="32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(3B)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modes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trial;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claim,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ascertain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country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applicable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facts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submitted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alone.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521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F289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proceedings”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14(1)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(certain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closed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material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63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69(1)(b)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(1.1.2014)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Defamation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 </w:t>
        </w:r>
      </w:hyperlink>
      <w:hyperlink r:id="rId17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2013/3027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(25.6.2013)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Security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159pt;mso-position-horizontal-relative:page;mso-position-vertical-relative:paragraph;z-index:-9522" coordorigin="1793,-1319" coordsize="8321,318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3165" coordorigin="10098,-1312" coordsize="0,3165" path="m10098,-1304l10098,1846e" filled="f" stroked="t" strokeweight="0.75pt" strokecolor="#C7C7C7">
              <v:path arrowok="t"/>
            </v:shape>
            <v:shape style="position:absolute;left:1800;top:1846;width:8306;height:0" coordorigin="1800,1846" coordsize="8306,0" path="m10098,1846l1808,1846e" filled="f" stroked="t" strokeweight="0.75pt" strokecolor="#C7C7C7">
              <v:path arrowok="t"/>
            </v:shape>
            <v:shape style="position:absolute;left:1800;top:1846;width:8306;height:0" coordorigin="1800,1846" coordsize="8306,0" path="m1807,1846l10098,1846e" filled="f" stroked="t" strokeweight="0.75pt" strokecolor="#C7C7C7">
              <v:path arrowok="t"/>
            </v:shape>
            <v:shape style="position:absolute;left:1808;top:-1312;width:0;height:3165" coordorigin="1808,-1312" coordsize="0,3165" path="m1808,-1304l1808,1846e" filled="f" stroked="t" strokeweight="0.75pt" strokecolor="#C7C7C7">
              <v:path arrowok="t"/>
            </v:shape>
            <w10:wrap type="none"/>
          </v:group>
        </w:pict>
      </w:r>
      <w:hyperlink r:id="rId17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2013/1482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69(3A)(3B)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(25.6.2013)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7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Security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7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7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2013/1482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65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(25.6.2013)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Security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hyperlink r:id="rId18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2013/1482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F289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69(6)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(25.6.2013)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Security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8(5)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8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2013/1482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Assessors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scientific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advisers.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assessors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specially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qualified,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assessor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scientific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1949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adviser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defrayed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</w:pPr>
      <w:r>
        <w:pict>
          <v:group style="position:absolute;margin-left:96.75pt;margin-top:46.096pt;width:401.776pt;height:0pt;mso-position-horizontal-relative:page;mso-position-vertical-relative:paragraph;z-index:-9519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8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70(5)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111.75pt;mso-position-horizontal-relative:page;mso-position-vertical-relative:paragraph;z-index:-9520" coordorigin="1793,-839" coordsize="8321,223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220" coordorigin="10098,-832" coordsize="0,2220" path="m10098,-824l10098,1381e" filled="f" stroked="t" strokeweight="0.75pt" strokecolor="#C7C7C7">
              <v:path arrowok="t"/>
            </v:shape>
            <v:shape style="position:absolute;left:1800;top:1381;width:8306;height:0" coordorigin="1800,1381" coordsize="8306,0" path="m10098,1381l1808,1381e" filled="f" stroked="t" strokeweight="0.75pt" strokecolor="#C7C7C7">
              <v:path arrowok="t"/>
            </v:shape>
            <v:shape style="position:absolute;left:1800;top:1381;width:8306;height:0" coordorigin="1800,1381" coordsize="8306,0" path="m1807,1381l10098,1381e" filled="f" stroked="t" strokeweight="0.75pt" strokecolor="#C7C7C7">
              <v:path arrowok="t"/>
            </v:shape>
            <v:shape style="position:absolute;left:1808;top:-832;width:0;height:2220" coordorigin="1808,-832" coordsize="0,2220" path="m1808,-824l1808,1381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20.2763pt;width:401.776pt;height:0pt;mso-position-horizontal-relative:page;mso-position-vertical-relative:paragraph;z-index:-9518" coordorigin="1935,406" coordsize="8036,0">
            <v:shape style="position:absolute;left:1935;top:406;width:8036;height:0" coordorigin="1935,406" coordsize="8036,0" path="m1935,406l9971,406e" filled="f" stroked="t" strokeweight="0.75pt" strokecolor="#C7C7C7">
              <v:path arrowok="t"/>
              <v:stroke dashstyle="dash"/>
            </v:shape>
            <w10:wrap type="none"/>
          </v:group>
        </w:pict>
      </w:r>
      <w:hyperlink r:id="rId18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8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8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18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18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M24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18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265" w:right="326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vacations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55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vacations.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Royal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Justice;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Royal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observed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securing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(a),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transaction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promptly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transacted.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516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5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71(2)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183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3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41" w:right="79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18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71(6)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87pt;mso-position-horizontal-relative:page;mso-position-vertical-relative:paragraph;z-index:-9517" coordorigin="1793,-1319" coordsize="8321,174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1725" coordorigin="10098,-1312" coordsize="0,1725" path="m10098,-130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312;width:0;height:1725" coordorigin="1808,-1312" coordsize="0,1725" path="m1808,-1304l1808,406e" filled="f" stroked="t" strokeweight="0.75pt" strokecolor="#C7C7C7">
              <v:path arrowok="t"/>
            </v:shape>
            <w10:wrap type="none"/>
          </v:group>
        </w:pict>
      </w:r>
      <w:hyperlink r:id="rId18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98" w:right="349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857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72</w:t>
        <w:tab/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ithdrawal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privilege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incrimination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self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spouse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oceedings.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excused,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expose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spouse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partner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related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recovery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related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penalty—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answering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first-mentioned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/>
        <w:ind w:left="1147" w:right="162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5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infringement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pertaining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intellectual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disclosure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infringement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apprehended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infringement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apprehended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113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answering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penalt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admissible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married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became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partners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admission)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spouse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partner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render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statement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admission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inadmissible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perjury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“intellectual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mark,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copyright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F295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design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registered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design,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technical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commercial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intellectual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property;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“related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fence”,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2400" w:right="82" w:hanging="2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committed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course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infringement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2400" w:right="82" w:hanging="32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sub-paragraph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committed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infringement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fraud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dishonesty;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(2)(c),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revealed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“related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penalty”,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(2)(a)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penalty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anything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omitted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infringement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(2)(c),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penalty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incurred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omission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plainti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58.096pt;width:401.776pt;height:0pt;mso-position-horizontal-relative:page;mso-position-vertical-relative:paragraph;z-index:-9514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6.25pt;mso-position-horizontal-relative:page;mso-position-vertical-relative:paragraph;z-index:-9515" coordorigin="1793,-343" coordsize="8321,1125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110" coordorigin="10098,-335" coordsize="0,1110" path="m10098,-328l10098,775e" filled="f" stroked="t" strokeweight="0.75pt" strokecolor="#C7C7C7">
              <v:path arrowok="t"/>
            </v:shape>
            <v:shape style="position:absolute;left:1808;top:-335;width:0;height:1110" coordorigin="1808,-335" coordsize="0,1110" path="m1808,-328l1808,775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98" w:hanging="48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(5.12.2005)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Civil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Partnership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27</w:t>
      </w:r>
      <w:hyperlink r:id="rId18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2005/3175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(subject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2(3)-(5)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39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(5.12.2005)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Civil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Partnership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27</w:t>
      </w:r>
      <w:hyperlink r:id="rId18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2005/3175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6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(subject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2(3)-(5)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512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8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Copyright,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Designs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Patents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18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28(1)(2)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34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8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Cable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Broadcasting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46,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54(6)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Cable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Broadcasting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10"/>
      </w:pPr>
      <w:hyperlink r:id="rId18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Broadcasting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42,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203(3)</w:t>
        </w:r>
      </w:hyperlink>
      <w:hyperlink r:id="rId18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II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7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1.1.1991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subject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1990/2347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821" w:right="694"/>
      </w:pPr>
      <w:r>
        <w:pict>
          <v:group style="position:absolute;margin-left:89.625pt;margin-top:129.625pt;width:416.026pt;height:248.259pt;mso-position-horizontal-relative:page;mso-position-vertical-relative:page;z-index:-9513" coordorigin="1793,2593" coordsize="8321,4965">
            <v:shape style="position:absolute;left:10098;top:2600;width:0;height:4950" coordorigin="10098,2600" coordsize="0,4950" path="m10098,2600l10098,7543e" filled="f" stroked="t" strokeweight="0.75pt" strokecolor="#C7C7C7">
              <v:path arrowok="t"/>
            </v:shape>
            <v:shape style="position:absolute;left:1800;top:7543;width:8306;height:0" coordorigin="1800,7543" coordsize="8306,0" path="m10098,7543l1808,7543e" filled="f" stroked="t" strokeweight="0.75pt" strokecolor="#C7C7C7">
              <v:path arrowok="t"/>
            </v:shape>
            <v:shape style="position:absolute;left:1800;top:7543;width:8306;height:0" coordorigin="1800,7543" coordsize="8306,0" path="m1807,7543l10098,7543e" filled="f" stroked="t" strokeweight="0.75pt" strokecolor="#C7C7C7">
              <v:path arrowok="t"/>
            </v:shape>
            <v:shape style="position:absolute;left:1808;top:2600;width:0;height:4950" coordorigin="1808,2600" coordsize="0,4950" path="m1808,2600l1808,7543e" filled="f" stroked="t" strokeweight="0.75pt" strokecolor="#C7C7C7">
              <v:path arrowok="t"/>
            </v:shape>
            <w10:wrap type="none"/>
          </v:group>
        </w:pict>
      </w:r>
      <w:hyperlink r:id="rId18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amended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(31.10.1994)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1994/2550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39" w:right="534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8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Copyright,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Designs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Patents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296(6)(b)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298(4)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40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8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(28.5.2000)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298(4)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(as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(28.5.2000)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5">
        <w:r>
          <w:rPr>
            <w:rFonts w:cs="Times New Roman" w:hAnsi="Times New Roman" w:eastAsia="Times New Roman" w:ascii="Times New Roman"/>
            <w:b/>
            <w:color w:val="006699"/>
            <w:spacing w:val="-3"/>
            <w:w w:val="100"/>
            <w:sz w:val="18"/>
            <w:szCs w:val="18"/>
          </w:rPr>
          <w:t>r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eg.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8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8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(31.10.2003)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8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296(7)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296ZA(5)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296ZD(6)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(as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760"/>
      </w:pPr>
      <w:hyperlink r:id="rId19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Copyright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Related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Rights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2003/2498)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4">
        <w:r>
          <w:rPr>
            <w:rFonts w:cs="Times New Roman" w:hAnsi="Times New Roman" w:eastAsia="Times New Roman" w:ascii="Times New Roman"/>
            <w:b/>
            <w:color w:val="006699"/>
            <w:spacing w:val="-3"/>
            <w:w w:val="100"/>
            <w:sz w:val="18"/>
            <w:szCs w:val="18"/>
          </w:rPr>
          <w:t>r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eg.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24(1)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31-40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39" w:right="22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19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applied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(31.10.2003)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1988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48),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296ZG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Copyright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Related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Rights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2003/2498)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8">
        <w:r>
          <w:rPr>
            <w:rFonts w:cs="Times New Roman" w:hAnsi="Times New Roman" w:eastAsia="Times New Roman" w:ascii="Times New Roman"/>
            <w:b/>
            <w:color w:val="006699"/>
            <w:spacing w:val="-3"/>
            <w:w w:val="100"/>
            <w:sz w:val="18"/>
            <w:szCs w:val="18"/>
          </w:rPr>
          <w:t>r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eg.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31-40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“intellectual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property”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Patents,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Designs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Marks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1986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39,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SIF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331" w:right="333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ROWN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302" w:right="330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Composition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ovisions.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8(1)(c),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74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75(2)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F297</w:t>
      </w:r>
      <w:r>
        <w:rPr>
          <w:rFonts w:cs="Times New Roman" w:hAnsi="Times New Roman" w:eastAsia="Times New Roman" w:ascii="Times New Roman"/>
          <w:b/>
          <w:spacing w:val="2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initially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withdrawn,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absent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peace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/>
        <w:ind w:left="1160" w:right="113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97"/>
      </w:pPr>
      <w:r>
        <w:pict>
          <v:group style="position:absolute;margin-left:96.75pt;margin-top:60.096pt;width:401.776pt;height:0pt;mso-position-horizontal-relative:page;mso-position-vertical-relative:paragraph;z-index:-9510" coordorigin="1935,1202" coordsize="8036,0">
            <v:shape style="position:absolute;left:1935;top:1202;width:8036;height:0" coordorigin="1935,1202" coordsize="8036,0" path="m1935,1202l9971,12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equally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divided,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second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vote.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73(2)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80.25pt;mso-position-horizontal-relative:page;mso-position-vertical-relative:paragraph;z-index:-9511" coordorigin="1793,-839" coordsize="8321,160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590" coordorigin="10098,-832" coordsize="0,1590" path="m10098,-824l10098,758e" filled="f" stroked="t" strokeweight="0.75pt" strokecolor="#C7C7C7">
              <v:path arrowok="t"/>
            </v:shape>
            <v:shape style="position:absolute;left:1808;top:-832;width:0;height:1590" coordorigin="1808,-832" coordsize="0,1590" path="m1808,-824l1808,758e" filled="f" stroked="t" strokeweight="0.75pt" strokecolor="#C7C7C7">
              <v:path arrowok="t"/>
            </v:shape>
            <w10:wrap type="none"/>
          </v:group>
        </w:pict>
      </w:r>
      <w:hyperlink r:id="rId19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2004/3175)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9" w:hanging="480"/>
        <w:sectPr>
          <w:pgNumType w:start="72"/>
          <w:pgMar w:header="726" w:footer="0" w:top="2080" w:bottom="280" w:left="1680" w:right="1680"/>
          <w:headerReference w:type="default" r:id="rId1854"/>
          <w:headerReference w:type="default" r:id="rId1855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73(2)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1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459" w:hanging="480"/>
      </w:pPr>
      <w:r>
        <w:pict>
          <v:group style="position:absolute;margin-left:89.625pt;margin-top:1.77634pt;width:416.026pt;height:31.5pt;mso-position-horizontal-relative:page;mso-position-vertical-relative:paragraph;z-index:-9509" coordorigin="1793,36" coordsize="8321,630">
            <v:shape style="position:absolute;left:10098;top:43;width:0;height:615" coordorigin="10098,43" coordsize="0,615" path="m10098,43l10098,651e" filled="f" stroked="t" strokeweight="0.75pt" strokecolor="#C7C7C7">
              <v:path arrowok="t"/>
            </v:shape>
            <v:shape style="position:absolute;left:1800;top:651;width:8306;height:0" coordorigin="1800,651" coordsize="8306,0" path="m10098,651l1808,651e" filled="f" stroked="t" strokeweight="0.75pt" strokecolor="#C7C7C7">
              <v:path arrowok="t"/>
            </v:shape>
            <v:shape style="position:absolute;left:1800;top:651;width:8306;height:0" coordorigin="1800,651" coordsize="8306,0" path="m1807,651l10098,651e" filled="f" stroked="t" strokeweight="0.75pt" strokecolor="#C7C7C7">
              <v:path arrowok="t"/>
            </v:shape>
            <v:shape style="position:absolute;left:1808;top:43;width:0;height:615" coordorigin="1808,43" coordsize="0,615" path="m1808,43l1808,651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73(3)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2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committals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sentence.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50"/>
        <w:ind w:left="1196" w:right="4162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F299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60"/>
        <w:ind w:left="905" w:right="3363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F299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7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F300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peace.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hearings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falling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qualifications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F302</w:t>
      </w:r>
      <w:r>
        <w:rPr>
          <w:rFonts w:cs="Times New Roman" w:hAnsi="Times New Roman" w:eastAsia="Times New Roman" w:ascii="Times New Roman"/>
          <w:b/>
          <w:spacing w:val="24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stage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comprising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qualifications,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available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frame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(4),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objection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alleged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irregularity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began.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disqualified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0"/>
        <w:ind w:left="905" w:right="3363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valid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disqualified.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96.75pt;margin-top:-3.64906pt;width:401.776pt;height:0pt;mso-position-horizontal-relative:page;mso-position-vertical-relative:paragraph;z-index:-9507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F299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74(1)(b)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“or”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(12.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V(4)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1999/2657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9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74(2)(3)(7)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hyperlink r:id="rId19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12(c)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239" w:hanging="480"/>
      </w:pPr>
      <w:r>
        <w:pict>
          <v:group style="position:absolute;margin-left:89.625pt;margin-top:129.625pt;width:416.026pt;height:231pt;mso-position-horizontal-relative:page;mso-position-vertical-relative:page;z-index:-9508" coordorigin="1793,2593" coordsize="8321,4620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4605" coordorigin="10098,2600" coordsize="0,4605" path="m10098,2608l10098,7198e" filled="f" stroked="t" strokeweight="0.75pt" strokecolor="#C7C7C7">
              <v:path arrowok="t"/>
            </v:shape>
            <v:shape style="position:absolute;left:1800;top:7198;width:8306;height:0" coordorigin="1800,7198" coordsize="8306,0" path="m10098,7198l1808,7198e" filled="f" stroked="t" strokeweight="0.75pt" strokecolor="#C7C7C7">
              <v:path arrowok="t"/>
            </v:shape>
            <v:shape style="position:absolute;left:1800;top:7198;width:8306;height:0" coordorigin="1800,7198" coordsize="8306,0" path="m1807,7198l10098,7198e" filled="f" stroked="t" strokeweight="0.75pt" strokecolor="#C7C7C7">
              <v:path arrowok="t"/>
            </v:shape>
            <v:shape style="position:absolute;left:1808;top:2600;width:0;height:4605" coordorigin="1808,2600" coordsize="0,4605" path="m1808,2608l1808,719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74(5A)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4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1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74(7)(b)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(12.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V(4)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1999/2657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74(7)(c)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(12.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6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V(4)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1999/2657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74(8)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3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186" w:right="318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according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composition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suitable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respectively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(Magistrates'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82.096pt;width:401.776pt;height:0pt;mso-position-horizontal-relative:page;mso-position-vertical-relative:paragraph;z-index:-9505" coordorigin="1935,1642" coordsize="8036,0">
            <v:shape style="position:absolute;left:1935;top:1642;width:8036;height:0" coordorigin="1935,1642" coordsize="8036,0" path="m1935,1642l9971,164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74(1),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suitable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suitable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allocation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court)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31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54(2)(d)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563.875pt;width:416.026pt;height:183pt;mso-position-horizontal-relative:page;mso-position-vertical-relative:page;z-index:-9506" coordorigin="1793,11278" coordsize="8321,3660">
            <v:shape style="position:absolute;left:1800;top:11293;width:8306;height:0" coordorigin="1800,11293" coordsize="8306,0" path="m10098,11293l1808,11293e" filled="f" stroked="t" strokeweight="0.75pt" strokecolor="#C7C7C7">
              <v:path arrowok="t"/>
            </v:shape>
            <v:shape style="position:absolute;left:1800;top:11293;width:8306;height:0" coordorigin="1800,11293" coordsize="8306,0" path="m1808,11293l10098,11293e" filled="f" stroked="t" strokeweight="0.75pt" strokecolor="#C7C7C7">
              <v:path arrowok="t"/>
            </v:shape>
            <v:shape style="position:absolute;left:10098;top:11285;width:0;height:3645" coordorigin="10098,11285" coordsize="0,3645" path="m10098,11293l10098,14923e" filled="f" stroked="t" strokeweight="0.75pt" strokecolor="#C7C7C7">
              <v:path arrowok="t"/>
            </v:shape>
            <v:shape style="position:absolute;left:1800;top:14923;width:8306;height:0" coordorigin="1800,14923" coordsize="8306,0" path="m10098,14923l1808,14923e" filled="f" stroked="t" strokeweight="0.75pt" strokecolor="#C7C7C7">
              <v:path arrowok="t"/>
            </v:shape>
            <v:shape style="position:absolute;left:1800;top:14923;width:8306;height:0" coordorigin="1800,14923" coordsize="8306,0" path="m1807,14923l10098,14923e" filled="f" stroked="t" strokeweight="0.75pt" strokecolor="#C7C7C7">
              <v:path arrowok="t"/>
            </v:shape>
            <v:shape style="position:absolute;left:1808;top:11285;width:0;height:3645" coordorigin="1808,11285" coordsize="0,3645" path="m1808,11293l1808,14923e" filled="f" stroked="t" strokeweight="0.75pt" strokecolor="#C7C7C7">
              <v:path arrowok="t"/>
            </v:shape>
            <w10:wrap type="none"/>
          </v:group>
        </w:pict>
      </w:r>
      <w:hyperlink r:id="rId19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1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19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9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54(3)(e)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19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19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9" w:hanging="48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75(1)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5"/>
        <w:ind w:left="81" w:right="311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Sending]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trial: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alteration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trial.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altering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substituting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51D(1)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51D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notice”)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varying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previous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preparatory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ordered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1987,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altering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sworn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81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sworn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sworn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prosecuto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dissatisfied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F316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51D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fixed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varying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consideration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comply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refuse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compliance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fit.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5" w:right="38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4"/>
        <w:ind w:left="1196" w:right="2557" w:hanging="904"/>
      </w:pPr>
      <w:r>
        <w:pict>
          <v:group style="position:absolute;margin-left:96.75pt;margin-top:63.5644pt;width:401.776pt;height:0pt;mso-position-horizontal-relative:page;mso-position-vertical-relative:paragraph;z-index:-9503" coordorigin="1935,1271" coordsize="8036,0">
            <v:shape style="position:absolute;left:1935;top:1271;width:8036;height:0" coordorigin="1935,1271" coordsize="8036,0" path="m1935,1271l9971,127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“relevant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1987,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 w:lineRule="exact" w:line="24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53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1991.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31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54(2)(d)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1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54(3)(e)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473.625pt;width:416.026pt;height:284.25pt;mso-position-horizontal-relative:page;mso-position-vertical-relative:page;z-index:-9504" coordorigin="1793,9473" coordsize="8321,5685">
            <v:shape style="position:absolute;left:1800;top:9488;width:8306;height:0" coordorigin="1800,9488" coordsize="8306,0" path="m10098,9488l1808,9488e" filled="f" stroked="t" strokeweight="0.75pt" strokecolor="#C7C7C7">
              <v:path arrowok="t"/>
            </v:shape>
            <v:shape style="position:absolute;left:1800;top:9488;width:8306;height:0" coordorigin="1800,9488" coordsize="8306,0" path="m1808,9488l10098,9488e" filled="f" stroked="t" strokeweight="0.75pt" strokecolor="#C7C7C7">
              <v:path arrowok="t"/>
            </v:shape>
            <v:shape style="position:absolute;left:10098;top:9480;width:0;height:5670" coordorigin="10098,9480" coordsize="0,5670" path="m10098,9488l10098,15150e" filled="f" stroked="t" strokeweight="0.75pt" strokecolor="#C7C7C7">
              <v:path arrowok="t"/>
            </v:shape>
            <v:shape style="position:absolute;left:1808;top:9480;width:0;height:5670" coordorigin="1808,9480" coordsize="0,5670" path="m1808,9488l1808,15150e" filled="f" stroked="t" strokeweight="0.75pt" strokecolor="#C7C7C7">
              <v:path arrowok="t"/>
            </v:shape>
            <w10:wrap type="none"/>
          </v:group>
        </w:pict>
      </w:r>
      <w:hyperlink r:id="rId20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62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(3.2.1995)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(by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paragraph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shall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cease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fect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coming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paragraph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51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Schedule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Act);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1995/127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Appendix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76(2A)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31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76(2A)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(24.7.2006)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36</w:t>
      </w:r>
      <w:hyperlink r:id="rId20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2006/1835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2(h)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(subject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26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76(2B)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(24.7.2006)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47(3)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2006/1835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2(h)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(subject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8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0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0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0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1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129.625pt;width:416.026pt;height:247.5pt;mso-position-horizontal-relative:page;mso-position-vertical-relative:page;z-index:-9502" coordorigin="1793,2593" coordsize="8321,4950">
            <v:shape style="position:absolute;left:10098;top:2600;width:0;height:4935" coordorigin="10098,2600" coordsize="0,4935" path="m10098,2600l10098,7528e" filled="f" stroked="t" strokeweight="0.75pt" strokecolor="#C7C7C7">
              <v:path arrowok="t"/>
            </v:shape>
            <v:shape style="position:absolute;left:1800;top:7528;width:8306;height:0" coordorigin="1800,7528" coordsize="8306,0" path="m10098,7528l1808,7528e" filled="f" stroked="t" strokeweight="0.75pt" strokecolor="#C7C7C7">
              <v:path arrowok="t"/>
            </v:shape>
            <v:shape style="position:absolute;left:1800;top:7528;width:8306;height:0" coordorigin="1800,7528" coordsize="8306,0" path="m1807,7528l10098,7528e" filled="f" stroked="t" strokeweight="0.75pt" strokecolor="#C7C7C7">
              <v:path arrowok="t"/>
            </v:shape>
            <v:shape style="position:absolute;left:1808;top:2600;width:0;height:4935" coordorigin="1808,2600" coordsize="0,4935" path="m1808,2600l1808,752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3(a)(h)(ii)(i)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(3.2.1995)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17(c)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(by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52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cease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coming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Act);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1995/127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1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Appendix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72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54(2)(c)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11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4(1)(c)(d)(2)(3)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1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1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F308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Sending]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trial: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trial.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59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minimum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elapse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circumstances.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6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minimum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prosecutor;and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later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59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minimum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periods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begin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begin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defendant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arraigned.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4"/>
        <w:ind w:left="1196" w:right="2557" w:hanging="904"/>
      </w:pPr>
      <w:r>
        <w:pict>
          <v:group style="position:absolute;margin-left:96.75pt;margin-top:63.5644pt;width:401.776pt;height:0pt;mso-position-horizontal-relative:page;mso-position-vertical-relative:paragraph;z-index:-9500" coordorigin="1935,1271" coordsize="8036,0">
            <v:shape style="position:absolute;left:1935;top:1271;width:8036;height:0" coordorigin="1935,1271" coordsize="8036,0" path="m1935,1271l9971,127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“relevant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1987,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 w:lineRule="exact" w:line="24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53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1991.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31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634.375pt;width:416.026pt;height:128.25pt;mso-position-horizontal-relative:page;mso-position-vertical-relative:page;z-index:-9501" coordorigin="1793,12688" coordsize="8321,2565">
            <v:shape style="position:absolute;left:1800;top:12703;width:8306;height:0" coordorigin="1800,12703" coordsize="8306,0" path="m10098,12703l1808,12703e" filled="f" stroked="t" strokeweight="0.75pt" strokecolor="#C7C7C7">
              <v:path arrowok="t"/>
            </v:shape>
            <v:shape style="position:absolute;left:1800;top:12703;width:8306;height:0" coordorigin="1800,12703" coordsize="8306,0" path="m1808,12703l10098,12703e" filled="f" stroked="t" strokeweight="0.75pt" strokecolor="#C7C7C7">
              <v:path arrowok="t"/>
            </v:shape>
            <v:shape style="position:absolute;left:10098;top:12695;width:0;height:2550" coordorigin="10098,12695" coordsize="0,2550" path="m10098,12703l10098,15245e" filled="f" stroked="t" strokeweight="0.75pt" strokecolor="#C7C7C7">
              <v:path arrowok="t"/>
            </v:shape>
            <v:shape style="position:absolute;left:1808;top:12695;width:0;height:2550" coordorigin="1808,12695" coordsize="0,2550" path="m1808,12703l1808,15245e" filled="f" stroked="t" strokeweight="0.75pt" strokecolor="#C7C7C7">
              <v:path arrowok="t"/>
            </v:shape>
            <w10:wrap type="none"/>
          </v:group>
        </w:pict>
      </w:r>
      <w:hyperlink r:id="rId21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54(2)(d)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1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1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1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hyperlink r:id="rId21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54(3)(e)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855"/>
      </w:pPr>
      <w:hyperlink r:id="rId21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1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22"/>
      </w:pPr>
      <w:hyperlink r:id="rId21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41" w:right="34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1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9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1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</w:t>
        </w:r>
      </w:hyperlink>
      <w:hyperlink r:id="rId21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1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1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 w:lineRule="auto" w:line="278"/>
        <w:ind w:left="855" w:right="322"/>
      </w:pPr>
      <w:hyperlink r:id="rId21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1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9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</w:t>
        </w:r>
      </w:hyperlink>
      <w:hyperlink r:id="rId22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r>
        <w:pict>
          <v:group style="position:absolute;margin-left:89.625pt;margin-top:129.625pt;width:416.026pt;height:535.5pt;mso-position-horizontal-relative:page;mso-position-vertical-relative:page;z-index:-9499" coordorigin="1793,2593" coordsize="8321,10710">
            <v:shape style="position:absolute;left:10098;top:2600;width:0;height:10695" coordorigin="10098,2600" coordsize="0,10695" path="m10098,2600l10098,13288e" filled="f" stroked="t" strokeweight="0.75pt" strokecolor="#C7C7C7">
              <v:path arrowok="t"/>
            </v:shape>
            <v:shape style="position:absolute;left:1800;top:13288;width:8306;height:0" coordorigin="1800,13288" coordsize="8306,0" path="m10098,13288l1808,13288e" filled="f" stroked="t" strokeweight="0.75pt" strokecolor="#C7C7C7">
              <v:path arrowok="t"/>
            </v:shape>
            <v:shape style="position:absolute;left:1800;top:13288;width:8306;height:0" coordorigin="1800,13288" coordsize="8306,0" path="m1807,13288l10098,13288e" filled="f" stroked="t" strokeweight="0.75pt" strokecolor="#C7C7C7">
              <v:path arrowok="t"/>
            </v:shape>
            <v:shape style="position:absolute;left:1808;top:2600;width:0;height:10695" coordorigin="1808,2600" coordsize="0,10695" path="m1808,2600l1808,13288e" filled="f" stroked="t" strokeweight="0.75pt" strokecolor="#C7C7C7">
              <v:path arrowok="t"/>
            </v:shape>
            <w10:wrap type="none"/>
          </v:group>
        </w:pict>
      </w:r>
      <w:hyperlink r:id="rId22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2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16"/>
      </w:pPr>
      <w:hyperlink r:id="rId22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2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9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</w:t>
        </w:r>
      </w:hyperlink>
      <w:hyperlink r:id="rId22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2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2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(3.2.1995)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6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18(d)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(by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52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cease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coming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Act);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1995/127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26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Appendix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72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77(4)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54(3)(d)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2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4(1)(c)(d)(2)(3)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2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2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907" w:right="390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Sittings.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intermittent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occasional.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simultaneously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adjourn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97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5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F329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78(3)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2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8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41" w:right="79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78(4)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87pt;mso-position-horizontal-relative:page;mso-position-vertical-relative:paragraph;z-index:-9498" coordorigin="1793,-1319" coordsize="8321,174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1725" coordorigin="10098,-1312" coordsize="0,1725" path="m10098,-130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312;width:0;height:1725" coordorigin="1808,-1312" coordsize="0,1725" path="m1808,-1304l1808,406e" filled="f" stroked="t" strokeweight="0.75pt" strokecolor="#C7C7C7">
              <v:path arrowok="t"/>
            </v:shape>
            <w10:wrap type="none"/>
          </v:group>
        </w:pict>
      </w:r>
      <w:hyperlink r:id="rId229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134(3)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98" w:right="349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ocedu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indictable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offences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pleas,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pronouncement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respite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meanwhile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behaviour;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auto" w:line="265"/>
        <w:ind w:left="1183" w:right="82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conviction,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customary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rehearing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observed.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ocess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compel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appearance.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summons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framed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appearance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directed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summons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indictment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signed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although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summons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arrest.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pict>
          <v:group style="position:absolute;margin-left:96.75pt;margin-top:58.096pt;width:401.776pt;height:0pt;mso-position-horizontal-relative:page;mso-position-vertical-relative:paragraph;z-index:-9495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Summary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(Process)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1881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(execution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English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Scotland)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80(2)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2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29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2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 w:lineRule="exact" w:line="240"/>
        <w:ind w:left="855" w:right="245"/>
      </w:pPr>
      <w:r>
        <w:pict>
          <v:group style="position:absolute;margin-left:89.625pt;margin-top:-65.976pt;width:416.026pt;height:159.75pt;mso-position-horizontal-relative:page;mso-position-vertical-relative:paragraph;z-index:-9496" coordorigin="1793,-1320" coordsize="8321,3195">
            <v:shape style="position:absolute;left:1800;top:-1305;width:8306;height:0" coordorigin="1800,-1305" coordsize="8306,0" path="m10098,-1305l1808,-1305e" filled="f" stroked="t" strokeweight="0.75pt" strokecolor="#C7C7C7">
              <v:path arrowok="t"/>
            </v:shape>
            <v:shape style="position:absolute;left:1800;top:-1305;width:8306;height:0" coordorigin="1800,-1305" coordsize="8306,0" path="m1808,-1305l10098,-1305e" filled="f" stroked="t" strokeweight="0.75pt" strokecolor="#C7C7C7">
              <v:path arrowok="t"/>
            </v:shape>
            <v:shape style="position:absolute;left:10098;top:-1312;width:0;height:3180" coordorigin="10098,-1312" coordsize="0,3180" path="m10098,-1305l10098,1860e" filled="f" stroked="t" strokeweight="0.75pt" strokecolor="#C7C7C7">
              <v:path arrowok="t"/>
            </v:shape>
            <v:shape style="position:absolute;left:1800;top:1860;width:8306;height:0" coordorigin="1800,1860" coordsize="8306,0" path="m10098,1860l1808,1860e" filled="f" stroked="t" strokeweight="0.75pt" strokecolor="#C7C7C7">
              <v:path arrowok="t"/>
            </v:shape>
            <v:shape style="position:absolute;left:1800;top:1860;width:8306;height:0" coordorigin="1800,1860" coordsize="8306,0" path="m1807,1860l10098,1860e" filled="f" stroked="t" strokeweight="0.75pt" strokecolor="#C7C7C7">
              <v:path arrowok="t"/>
            </v:shape>
            <v:shape style="position:absolute;left:1808;top:-1312;width:0;height:3180" coordorigin="1808,-1312" coordsize="0,3180" path="m1808,-1305l1808,1860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44.274pt;width:401.776pt;height:0pt;mso-position-horizontal-relative:page;mso-position-vertical-relative:paragraph;z-index:-9494" coordorigin="1935,885" coordsize="8036,0">
            <v:shape style="position:absolute;left:1935;top:885;width:8036;height:0" coordorigin="1935,885" coordsize="8036,0" path="m1935,885l9971,88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2013/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(c)(2)(3)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</w:t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23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1881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M26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23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Bail.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5" w:right="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Public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1994,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79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committed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appearance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51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51A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applied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quashing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remove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F339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(f)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1(1A)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below;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F340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(g)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remanded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adjourning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(Sentencing)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(remand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examination)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F342</w:t>
      </w:r>
      <w:r>
        <w:rPr>
          <w:rFonts w:cs="Times New Roman" w:hAnsi="Times New Roman" w:eastAsia="Times New Roman" w:ascii="Times New Roman"/>
          <w:b/>
          <w:spacing w:val="23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52(5)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Disorder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1998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(adjournment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51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1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(adjournment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inquiry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fence);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0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(adjournment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F344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 w:lineRule="exact" w:line="240"/>
        <w:ind w:left="2227" w:right="1833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17C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(intention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plea: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adjournment);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96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w w:val="101"/>
          <w:position w:val="10"/>
          <w:sz w:val="13"/>
          <w:szCs w:val="13"/>
        </w:rPr>
        <w:t>F345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(iia)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2400" w:right="80" w:hanging="38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(initial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adult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F347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(intention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plea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young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person: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4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adjournment);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744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(iv)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hanging="84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(h)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pursuant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15(3)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Coroners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2009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(bail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judge);”,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imprisonment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F349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(appeal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verdict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guilty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insanity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findings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accused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disability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omission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alone.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(1C)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(1)(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twenty-eight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5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(1E)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appellant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3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(1F)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lodged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lodged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later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appellant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(1G)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lodged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lodged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82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(1H)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could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directed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surety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accordingl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40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(1J)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(1)(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remanded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5(6A)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1976),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allowing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recognizance,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security;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allowing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prescribing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enforced;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authorising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recommittal,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1980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(varying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dispensing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requirements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sureties,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postponement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recognizances).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endorse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arrested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police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endorsement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fixed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endorsement: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1976)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arrested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enter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recognizance.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forthwith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F353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murder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murder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peace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arrest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area,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4"/>
        <w:ind w:left="1196" w:right="1732" w:hanging="904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above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“relevant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1987,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/>
        <w:ind w:left="1183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1991.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pict>
          <v:group style="position:absolute;margin-left:96.75pt;margin-top:-3.64906pt;width:401.776pt;height:0pt;mso-position-horizontal-relative:page;mso-position-vertical-relative:paragraph;z-index:-9492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(3.2.1995)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1995/721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6409"/>
      </w:pPr>
      <w:hyperlink r:id="rId23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Appendix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 w:lineRule="auto" w:line="278"/>
        <w:ind w:left="855" w:right="252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54(5)</w:t>
      </w:r>
      <w:hyperlink r:id="rId23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(a)(i)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4(1)(c)(d)(2)(3)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/>
        <w:ind w:left="855" w:right="7514"/>
      </w:pPr>
      <w:hyperlink r:id="rId23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1987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(c.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SIF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39:1),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92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(3.2.1995)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19(a)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1995/127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Appendix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(4.1.1999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15.1.2001)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(after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words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61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“Criminal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1987”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replaced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283"/>
      </w:pPr>
      <w:hyperlink r:id="rId23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19(a)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1998/2327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art.4(2)(c)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6194"/>
      </w:pPr>
      <w:hyperlink r:id="rId23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2000/3283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(9.5.2005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656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Justice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hyperlink r:id="rId23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54(5)(a)(i)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2005/1267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/>
        <w:ind w:left="855" w:right="320"/>
      </w:pPr>
      <w:hyperlink r:id="rId23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75"/>
      </w:pPr>
      <w:hyperlink r:id="rId23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81(1)(e)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(1.5.2004)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Civil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(Modification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4340"/>
      </w:pPr>
      <w:hyperlink r:id="rId23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2004/1033)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89.625pt;margin-top:129.625pt;width:416.026pt;height:620.304pt;mso-position-horizontal-relative:page;mso-position-vertical-relative:page;z-index:-9493" coordorigin="1793,2593" coordsize="8321,12406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12391" coordorigin="10098,2600" coordsize="0,12391" path="m10098,2608l10098,14991e" filled="f" stroked="t" strokeweight="0.75pt" strokecolor="#C7C7C7">
              <v:path arrowok="t"/>
            </v:shape>
            <v:shape style="position:absolute;left:1808;top:2600;width:0;height:12391" coordorigin="1808,2600" coordsize="0,12391" path="m1808,2608l1808,14991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“or”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added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7064"/>
      </w:pPr>
      <w:hyperlink r:id="rId238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“or”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added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8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7064"/>
      </w:pPr>
      <w:hyperlink r:id="rId23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81(1)(g)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(25.8.2000)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87(a)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5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81(1)(g)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36</w:t>
      </w:r>
      <w:hyperlink r:id="rId239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41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81(1)(g)(i)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3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54(5)(a)(ii)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4(1)(c)(d)(2)(3)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3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/>
        <w:ind w:left="855" w:right="322"/>
      </w:pPr>
      <w:hyperlink r:id="rId24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437"/>
      </w:pPr>
      <w:hyperlink r:id="rId24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7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81(1)(g)(ii)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36</w:t>
      </w:r>
      <w:hyperlink r:id="rId24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3(e)(f)(i)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81(1)(g)(iia)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36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5545"/>
      </w:pPr>
      <w:hyperlink r:id="rId24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81(1)(g)(iv)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“or”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(25.8.2000)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2178"/>
      </w:pPr>
      <w:hyperlink r:id="rId24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165(1)(4)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81(1)(g)(iiia)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4870"/>
      </w:pPr>
      <w:hyperlink r:id="rId243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81(1)(h)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(1.2.2010)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Coroners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/>
        <w:ind w:left="855" w:right="3336"/>
      </w:pPr>
      <w:hyperlink r:id="rId24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76(a)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2010/145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25(b)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F349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81(1A)–(1G)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8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(01.01.1992)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Procedure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(Insanity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Unfitness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Plead)</w:t>
      </w:r>
      <w:hyperlink r:id="rId24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ss.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7,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6;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1991/2488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4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81(1H)(1J)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4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3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(1.2.2010)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Coroners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21</w:t>
      </w:r>
      <w:hyperlink r:id="rId245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76(b)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2010/145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25(b)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(3.2.1995)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19(b)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1995/127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46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Appendix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72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(18.6.2012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28.5.2013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54(5)(b)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46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2012/1320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4(1)(c)(d)(2)(3)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(see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2012/2574,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4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2(2)(3)(c)(d)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96.75pt;margin-top:20.2763pt;width:401.776pt;height:0pt;mso-position-horizontal-relative:page;mso-position-vertical-relative:paragraph;z-index:-9490" coordorigin="1935,406" coordsize="8036,0">
            <v:shape style="position:absolute;left:1935;top:406;width:8036;height:0" coordorigin="1935,406" coordsize="8036,0" path="m1935,406l9971,406e" filled="f" stroked="t" strokeweight="0.75pt" strokecolor="#C7C7C7">
              <v:path arrowok="t"/>
              <v:stroke dashstyle="dash"/>
            </v:shape>
            <w10:wrap type="none"/>
          </v:group>
        </w:pict>
      </w:r>
      <w:hyperlink r:id="rId24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2012/2761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4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4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2013/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4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2(1)(c)(2)(3)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4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4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5186"/>
      </w:pPr>
      <w:r>
        <w:pict>
          <v:group style="position:absolute;margin-left:89.625pt;margin-top:129.625pt;width:416.026pt;height:297pt;mso-position-horizontal-relative:page;mso-position-vertical-relative:page;z-index:-9491" coordorigin="1793,2593" coordsize="8321,5940">
            <v:shape style="position:absolute;left:10098;top:2600;width:0;height:5925" coordorigin="10098,2600" coordsize="0,5925" path="m10098,2600l10098,8518e" filled="f" stroked="t" strokeweight="0.75pt" strokecolor="#C7C7C7">
              <v:path arrowok="t"/>
            </v:shape>
            <v:shape style="position:absolute;left:1800;top:8518;width:8306;height:0" coordorigin="1800,8518" coordsize="8306,0" path="m10098,8518l1808,8518e" filled="f" stroked="t" strokeweight="0.75pt" strokecolor="#C7C7C7">
              <v:path arrowok="t"/>
            </v:shape>
            <v:shape style="position:absolute;left:1800;top:8518;width:8306;height:0" coordorigin="1800,8518" coordsize="8306,0" path="m1807,8518l10098,8518e" filled="f" stroked="t" strokeweight="0.75pt" strokecolor="#C7C7C7">
              <v:path arrowok="t"/>
            </v:shape>
            <v:shape style="position:absolute;left:1808;top:2600;width:0;height:5925" coordorigin="1808,2600" coordsize="0,5925" path="m1808,2600l1808,851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3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excluded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(4.4.2005)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89(6)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2005/950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(subject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271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excluded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(30.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Immigration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hyperlink r:id="rId249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2009/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3074,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{art.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2(n)}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489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81(5)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excluded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(1.12.2020)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4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Sentencing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24(3)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4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821" w:right="5758"/>
      </w:pPr>
      <w:hyperlink r:id="rId25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5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2020/1236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4"/>
        <w:ind w:left="375" w:right="6633" w:hanging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25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M28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25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M29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25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responsible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keeping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signing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indictments,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notification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parties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advisers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formal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detaining,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87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F358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41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retrospective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Coroners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182(1)(b)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r>
        <w:pict>
          <v:group style="position:absolute;margin-left:89.625pt;margin-top:-55.5737pt;width:416.026pt;height:123pt;mso-position-horizontal-relative:page;mso-position-vertical-relative:paragraph;z-index:-9488" coordorigin="1793,-1111" coordsize="8321,2460">
            <v:shape style="position:absolute;left:1800;top:-1096;width:8306;height:0" coordorigin="1800,-1096" coordsize="8306,0" path="m10098,-1096l1808,-1096e" filled="f" stroked="t" strokeweight="0.75pt" strokecolor="#C7C7C7">
              <v:path arrowok="t"/>
            </v:shape>
            <v:shape style="position:absolute;left:1800;top:-1096;width:8306;height:0" coordorigin="1800,-1096" coordsize="8306,0" path="m1808,-1096l10098,-1096e" filled="f" stroked="t" strokeweight="0.75pt" strokecolor="#C7C7C7">
              <v:path arrowok="t"/>
            </v:shape>
            <v:shape style="position:absolute;left:10098;top:-1104;width:0;height:2445" coordorigin="10098,-1104" coordsize="0,2445" path="m10098,-1096l10098,1334e" filled="f" stroked="t" strokeweight="0.75pt" strokecolor="#C7C7C7">
              <v:path arrowok="t"/>
            </v:shape>
            <v:shape style="position:absolute;left:1800;top:1334;width:8306;height:0" coordorigin="1800,1334" coordsize="8306,0" path="m10098,1334l1808,1334e" filled="f" stroked="t" strokeweight="0.75pt" strokecolor="#C7C7C7">
              <v:path arrowok="t"/>
            </v:shape>
            <v:shape style="position:absolute;left:1800;top:1334;width:8306;height:0" coordorigin="1800,1334" coordsize="8306,0" path="m1807,1334l10098,1334e" filled="f" stroked="t" strokeweight="0.75pt" strokecolor="#C7C7C7">
              <v:path arrowok="t"/>
            </v:shape>
            <v:shape style="position:absolute;left:1808;top:-1104;width:0;height:2445" coordorigin="1808,-1104" coordsize="0,2445" path="m1808,-1096l1808,1334e" filled="f" stroked="t" strokeweight="0.75pt" strokecolor="#C7C7C7">
              <v:path arrowok="t"/>
            </v:shape>
            <w10:wrap type="none"/>
          </v:group>
        </w:pict>
      </w:r>
      <w:hyperlink r:id="rId25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51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82(3)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hyperlink r:id="rId252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2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60"/>
        <w:ind w:left="120"/>
      </w:pPr>
      <w:r>
        <w:pict>
          <v:group style="position:absolute;margin-left:96.75pt;margin-top:45.9024pt;width:401.776pt;height:0pt;mso-position-horizontal-relative:page;mso-position-vertical-relative:paragraph;z-index:-9485" coordorigin="1935,918" coordsize="8036,0">
            <v:shape style="position:absolute;left:1935;top:918;width:8036;height:0" coordorigin="1935,918" coordsize="8036,0" path="m1935,918l9971,91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F359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83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41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F359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(31.7.2000)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2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188"/>
      </w:pPr>
      <w:r>
        <w:pict>
          <v:group style="position:absolute;margin-left:89.625pt;margin-top:-41.9737pt;width:416.026pt;height:63pt;mso-position-horizontal-relative:page;mso-position-vertical-relative:paragraph;z-index:-9486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25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2000/1920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456" w:right="345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ULES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489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prescribing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whatever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words)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derogating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kind.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 w:lineRule="auto" w:line="264"/>
        <w:ind w:left="1183" w:right="3283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2" w:lineRule="exact" w:line="240"/>
        <w:ind w:left="960"/>
        <w:sectPr>
          <w:pgNumType w:start="84"/>
          <w:pgMar w:header="726" w:footer="0" w:top="2080" w:bottom="280" w:left="1680" w:right="1680"/>
          <w:headerReference w:type="default" r:id="rId2525"/>
          <w:headerReference w:type="default" r:id="rId252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appl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1" w:lineRule="exact" w:line="2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b/>
          <w:w w:val="101"/>
          <w:position w:val="9"/>
          <w:sz w:val="13"/>
          <w:szCs w:val="13"/>
        </w:rPr>
        <w:t>F368</w:t>
      </w:r>
      <w:r>
        <w:rPr>
          <w:rFonts w:cs="Times New Roman" w:hAnsi="Times New Roman" w:eastAsia="Times New Roman" w:ascii="Times New Roman"/>
          <w:w w:val="100"/>
          <w:position w:val="-1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sectPr>
          <w:type w:val="continuous"/>
          <w:pgSz w:w="11920" w:h="16840"/>
          <w:pgMar w:top="620" w:bottom="280" w:left="1680" w:right="1680"/>
          <w:cols w:num="2" w:equalWidth="off">
            <w:col w:w="1441" w:space="239"/>
            <w:col w:w="688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50"/>
        <w:ind w:left="1196" w:right="3711" w:hanging="71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5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 w:lineRule="exact" w:line="240"/>
        <w:ind w:left="96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appl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1" w:lineRule="exact" w:line="2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b/>
          <w:w w:val="101"/>
          <w:position w:val="9"/>
          <w:sz w:val="13"/>
          <w:szCs w:val="13"/>
        </w:rPr>
        <w:t>F368</w:t>
      </w:r>
      <w:r>
        <w:rPr>
          <w:rFonts w:cs="Times New Roman" w:hAnsi="Times New Roman" w:eastAsia="Times New Roman" w:ascii="Times New Roman"/>
          <w:w w:val="100"/>
          <w:position w:val="-1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sectPr>
          <w:type w:val="continuous"/>
          <w:pgSz w:w="11920" w:h="16840"/>
          <w:pgMar w:top="620" w:bottom="280" w:left="1680" w:right="1680"/>
          <w:cols w:num="2" w:equalWidth="off">
            <w:col w:w="1441" w:space="239"/>
            <w:col w:w="688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183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31" w:lineRule="auto" w:line="265"/>
        <w:ind w:left="1196" w:right="417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(5A),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applied—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modification,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expenditure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reasur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validity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reasury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reasury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expressed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concurred.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(9)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“special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rules”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applying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whatever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words)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confers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kind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778"/>
      </w:pPr>
      <w:r>
        <w:pict>
          <v:group style="position:absolute;margin-left:96.75pt;margin-top:58.096pt;width:401.776pt;height:0pt;mso-position-horizontal-relative:page;mso-position-vertical-relative:paragraph;z-index:-9483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(10)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5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5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3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15(2)(a)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4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8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hyperlink r:id="rId25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15(2)(b)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25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89.625pt;margin-top:415.625pt;width:416.026pt;height:332.25pt;mso-position-horizontal-relative:page;mso-position-vertical-relative:page;z-index:-9484" coordorigin="1793,8313" coordsize="8321,6645">
            <v:shape style="position:absolute;left:1800;top:8328;width:8306;height:0" coordorigin="1800,8328" coordsize="8306,0" path="m10098,8328l1808,8328e" filled="f" stroked="t" strokeweight="0.75pt" strokecolor="#C7C7C7">
              <v:path arrowok="t"/>
            </v:shape>
            <v:shape style="position:absolute;left:1800;top:8328;width:8306;height:0" coordorigin="1800,8328" coordsize="8306,0" path="m1808,8328l10098,8328e" filled="f" stroked="t" strokeweight="0.75pt" strokecolor="#C7C7C7">
              <v:path arrowok="t"/>
            </v:shape>
            <v:shape style="position:absolute;left:10098;top:8320;width:0;height:6630" coordorigin="10098,8320" coordsize="0,6630" path="m10098,8328l10098,14950e" filled="f" stroked="t" strokeweight="0.75pt" strokecolor="#C7C7C7">
              <v:path arrowok="t"/>
            </v:shape>
            <v:shape style="position:absolute;left:1808;top:8320;width:0;height:6630" coordorigin="1808,8320" coordsize="0,6630" path="m1808,8328l1808,14950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1(4)(b)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5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1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84(5)(5A)(6)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(27.4.1997)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84(5)(6)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63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1(4)</w:t>
      </w:r>
      <w:hyperlink r:id="rId256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1997/841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84(5)(5A)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5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Amendments)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15(3)(a)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3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84(5)(c)(d)(5A)(c)(d)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hyperlink r:id="rId25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15(3)(b)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F369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5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5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9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1(4)(d)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9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5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84(9)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hyperlink r:id="rId25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5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5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84(9)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5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2(3)(a)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84(9)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6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2(3)(b)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41" w:right="378"/>
      </w:pPr>
      <w:r>
        <w:pict>
          <v:group style="position:absolute;margin-left:96.75pt;margin-top:30.6763pt;width:401.776pt;height:0pt;mso-position-horizontal-relative:page;mso-position-vertical-relative:paragraph;z-index:-9481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6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84(10)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Committee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822" w:right="860"/>
      </w:pPr>
      <w:r>
        <w:pict>
          <v:group style="position:absolute;margin-left:89.625pt;margin-top:129.625pt;width:416.026pt;height:188.25pt;mso-position-horizontal-relative:page;mso-position-vertical-relative:page;z-index:-9482" coordorigin="1793,2593" coordsize="8321,3765">
            <v:shape style="position:absolute;left:10098;top:2600;width:0;height:3750" coordorigin="10098,2600" coordsize="0,3750" path="m10098,2600l10098,6343e" filled="f" stroked="t" strokeweight="0.75pt" strokecolor="#C7C7C7">
              <v:path arrowok="t"/>
            </v:shape>
            <v:shape style="position:absolute;left:1800;top:6343;width:8306;height:0" coordorigin="1800,6343" coordsize="8306,0" path="m10098,6343l1808,6343e" filled="f" stroked="t" strokeweight="0.75pt" strokecolor="#C7C7C7">
              <v:path arrowok="t"/>
            </v:shape>
            <v:shape style="position:absolute;left:1800;top:6343;width:8306;height:0" coordorigin="1800,6343" coordsize="8306,0" path="m1807,6343l10098,6343e" filled="f" stroked="t" strokeweight="0.75pt" strokecolor="#C7C7C7">
              <v:path arrowok="t"/>
            </v:shape>
            <v:shape style="position:absolute;left:1808;top:2600;width:0;height:3750" coordorigin="1808,2600" coordsize="0,3750" path="m1808,2600l1808,6343e" filled="f" stroked="t" strokeweight="0.75pt" strokecolor="#C7C7C7">
              <v:path arrowok="t"/>
            </v:shape>
            <w10:wrap type="none"/>
          </v:group>
        </w:pict>
      </w:r>
      <w:hyperlink r:id="rId26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6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2(4)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Multilateral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Investment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Guarantee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Agency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Criminal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20(5)(a)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4564"/>
      </w:pPr>
      <w:hyperlink r:id="rId26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1992/333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(4.7.1996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(3)(5))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19(1)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6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1997/682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1" w:right="386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85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Committee.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together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auto" w:line="265"/>
        <w:ind w:left="1183" w:right="4758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 w:lineRule="auto" w:line="265"/>
        <w:ind w:left="1183" w:right="3580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ice-Chancello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hanging="812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qualification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1990);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(g)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litigation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known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Committee”.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eligible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79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appointing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(f)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(g)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body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eligible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paragraph.]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sidenote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116.259pt;mso-position-horizontal-relative:page;mso-position-vertical-relative:paragraph;z-index:-9480" coordorigin="1793,-839" coordsize="8321,232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310" coordorigin="10098,-832" coordsize="0,2310" path="m10098,-824l10098,1478e" filled="f" stroked="t" strokeweight="0.75pt" strokecolor="#C7C7C7">
              <v:path arrowok="t"/>
            </v:shape>
            <v:shape style="position:absolute;left:1808;top:-832;width:0;height:2310" coordorigin="1808,-832" coordsize="0,2310" path="m1808,-824l1808,1478e" filled="f" stroked="t" strokeweight="0.75pt" strokecolor="#C7C7C7">
              <v:path arrowok="t"/>
            </v:shape>
            <w10:wrap type="none"/>
          </v:group>
        </w:pict>
      </w:r>
      <w:hyperlink r:id="rId262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375" w:right="408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6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3(c)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F377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6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44" w:hanging="48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6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)(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18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36(1)(a)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F379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6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18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129.625pt;width:416.026pt;height:31.5pt;mso-position-horizontal-relative:page;mso-position-vertical-relative:page;z-index:-9478" coordorigin="1793,2593" coordsize="8321,630">
            <v:shape style="position:absolute;left:10098;top:2600;width:0;height:615" coordorigin="10098,2600" coordsize="0,615" path="m10098,2600l10098,3208e" filled="f" stroked="t" strokeweight="0.75pt" strokecolor="#C7C7C7">
              <v:path arrowok="t"/>
            </v:shape>
            <v:shape style="position:absolute;left:1800;top:3208;width:8306;height:0" coordorigin="1800,3208" coordsize="8306,0" path="m10098,3208l1808,3208e" filled="f" stroked="t" strokeweight="0.75pt" strokecolor="#C7C7C7">
              <v:path arrowok="t"/>
            </v:shape>
            <v:shape style="position:absolute;left:1800;top:3208;width:8306;height:0" coordorigin="1800,3208" coordsize="8306,0" path="m1807,3208l10098,3208e" filled="f" stroked="t" strokeweight="0.75pt" strokecolor="#C7C7C7">
              <v:path arrowok="t"/>
            </v:shape>
            <v:shape style="position:absolute;left:1808;top:2600;width:0;height:615" coordorigin="1808,2600" coordsize="0,615" path="m1808,2600l1808,3208e" filled="f" stroked="t" strokeweight="0.75pt" strokecolor="#C7C7C7">
              <v:path arrowok="t"/>
            </v:shape>
            <w10:wrap type="none"/>
          </v:group>
        </w:pict>
      </w:r>
      <w:hyperlink r:id="rId26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36(1)(b)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86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Committee.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/>
      </w:pPr>
      <w:r>
        <w:pict>
          <v:group style="position:absolute;margin-left:96.75pt;margin-top:34.7655pt;width:401.776pt;height:0pt;mso-position-horizontal-relative:page;mso-position-vertical-relative:paragraph;z-index:-9476" coordorigin="1935,695" coordsize="8036,0">
            <v:shape style="position:absolute;left:1935;top:695;width:8036;height:0" coordorigin="1935,695" coordsize="8036,0" path="m1935,695l9971,69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79" w:right="636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6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Committee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61" w:right="1070"/>
      </w:pPr>
      <w:r>
        <w:pict>
          <v:group style="position:absolute;margin-left:89.625pt;margin-top:-41.9737pt;width:416.026pt;height:63pt;mso-position-horizontal-relative:page;mso-position-vertical-relative:paragraph;z-index:-9477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26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86A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ocess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submitted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disallow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disallows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written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200" w:right="12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20" w:val="left"/>
        </w:tabs>
        <w:jc w:val="both"/>
        <w:spacing w:before="40" w:lineRule="exact" w:line="240"/>
        <w:ind w:left="17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containing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annulment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0" w:right="82" w:hanging="317"/>
      </w:pPr>
      <w:r>
        <w:pict>
          <v:group style="position:absolute;margin-left:96.75pt;margin-top:46.096pt;width:401.776pt;height:0pt;mso-position-horizontal-relative:page;mso-position-vertical-relative:paragraph;z-index:-9474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86B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“Crown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rules”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84.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9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41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86A,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95"/>
      </w:pPr>
      <w:r>
        <w:pict>
          <v:group style="position:absolute;margin-left:89.625pt;margin-top:-41.9737pt;width:416.026pt;height:135pt;mso-position-horizontal-relative:page;mso-position-vertical-relative:paragraph;z-index:-9475" coordorigin="1793,-839" coordsize="8321,270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685" coordorigin="10098,-832" coordsize="0,2685" path="m10098,-824l10098,1846e" filled="f" stroked="t" strokeweight="0.75pt" strokecolor="#C7C7C7">
              <v:path arrowok="t"/>
            </v:shape>
            <v:shape style="position:absolute;left:1800;top:1846;width:8306;height:0" coordorigin="1800,1846" coordsize="8306,0" path="m10098,1846l1808,1846e" filled="f" stroked="t" strokeweight="0.75pt" strokecolor="#C7C7C7">
              <v:path arrowok="t"/>
            </v:shape>
            <v:shape style="position:absolute;left:1800;top:1846;width:8306;height:0" coordorigin="1800,1846" coordsize="8306,0" path="m1807,1846l10098,1846e" filled="f" stroked="t" strokeweight="0.75pt" strokecolor="#C7C7C7">
              <v:path arrowok="t"/>
            </v:shape>
            <v:shape style="position:absolute;left:1808;top:-832;width:0;height:2685" coordorigin="1808,-832" coordsize="0,2685" path="m1808,-824l1808,1846e" filled="f" stroked="t" strokeweight="0.75pt" strokecolor="#C7C7C7">
              <v:path arrowok="t"/>
            </v:shape>
            <w10:wrap type="none"/>
          </v:group>
        </w:pict>
      </w:r>
      <w:hyperlink r:id="rId26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5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9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86A(1)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6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9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86A(3)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6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86B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equi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00" w:right="82" w:hanging="317"/>
        <w:sectPr>
          <w:pgMar w:header="726" w:footer="0" w:top="2080" w:bottom="280" w:left="164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written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achieve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notice.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3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achieve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40"/>
        <w:ind w:left="1196"/>
      </w:pPr>
      <w:r>
        <w:pict>
          <v:group style="position:absolute;margin-left:96.75pt;margin-top:62.1155pt;width:401.776pt;height:0pt;mso-position-horizontal-relative:page;mso-position-vertical-relative:paragraph;z-index:-9472" coordorigin="1935,1242" coordsize="8036,0">
            <v:shape style="position:absolute;left:1935;top:1242;width:8036;height:0" coordorigin="1935,1242" coordsize="8036,0" path="m1935,1242l9971,124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gives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4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86A.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86A,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4285"/>
      </w:pPr>
      <w:hyperlink r:id="rId26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6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86B(1)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6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08" w:hanging="480"/>
      </w:pPr>
      <w:r>
        <w:pict>
          <v:group style="position:absolute;margin-left:89.625pt;margin-top:-91.5737pt;width:416.026pt;height:207pt;mso-position-horizontal-relative:page;mso-position-vertical-relative:paragraph;z-index:-9473" coordorigin="1793,-1831" coordsize="8321,4140">
            <v:shape style="position:absolute;left:1800;top:-1816;width:8306;height:0" coordorigin="1800,-1816" coordsize="8306,0" path="m10098,-1816l1808,-1816e" filled="f" stroked="t" strokeweight="0.75pt" strokecolor="#C7C7C7">
              <v:path arrowok="t"/>
            </v:shape>
            <v:shape style="position:absolute;left:1800;top:-1816;width:8306;height:0" coordorigin="1800,-1816" coordsize="8306,0" path="m1808,-1816l10098,-1816e" filled="f" stroked="t" strokeweight="0.75pt" strokecolor="#C7C7C7">
              <v:path arrowok="t"/>
            </v:shape>
            <v:shape style="position:absolute;left:10098;top:-1824;width:0;height:4125" coordorigin="10098,-1824" coordsize="0,4125" path="m10098,-1816l10098,2294e" filled="f" stroked="t" strokeweight="0.75pt" strokecolor="#C7C7C7">
              <v:path arrowok="t"/>
            </v:shape>
            <v:shape style="position:absolute;left:1800;top:2294;width:8306;height:0" coordorigin="1800,2294" coordsize="8306,0" path="m10098,2294l1808,2294e" filled="f" stroked="t" strokeweight="0.75pt" strokecolor="#C7C7C7">
              <v:path arrowok="t"/>
            </v:shape>
            <v:shape style="position:absolute;left:1800;top:2294;width:8306;height:0" coordorigin="1800,2294" coordsize="8306,0" path="m1807,2294l10098,2294e" filled="f" stroked="t" strokeweight="0.75pt" strokecolor="#C7C7C7">
              <v:path arrowok="t"/>
            </v:shape>
            <v:shape style="position:absolute;left:1808;top:-1824;width:0;height:4125" coordorigin="1808,-1824" coordsize="0,4125" path="m1808,-1816l1808,2294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86B(2)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6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5(3)(a)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86B(2)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6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5(3)(b)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86B(3)(a)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26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5(4)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ovide.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connection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423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enabling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enabling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purporting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enabling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maintained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representatives.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F389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repeal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(except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consequence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lies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furnish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assistance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request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pict>
          <v:group style="position:absolute;margin-left:96.75pt;margin-top:58.096pt;width:401.776pt;height:0pt;mso-position-horizontal-relative:page;mso-position-vertical-relative:paragraph;z-index:-9470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repeal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(except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51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6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87(1)(2)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1(6)(a)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F389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6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17(2)(a)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39" w:right="47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1(6)(b)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89.9737pt;width:416.026pt;height:207pt;mso-position-horizontal-relative:page;mso-position-vertical-relative:paragraph;z-index:-9471" coordorigin="1793,-1799" coordsize="8321,4140">
            <v:shape style="position:absolute;left:1800;top:-1784;width:8306;height:0" coordorigin="1800,-1784" coordsize="8306,0" path="m10098,-1784l1808,-1784e" filled="f" stroked="t" strokeweight="0.75pt" strokecolor="#C7C7C7">
              <v:path arrowok="t"/>
            </v:shape>
            <v:shape style="position:absolute;left:1800;top:-1784;width:8306;height:0" coordorigin="1800,-1784" coordsize="8306,0" path="m1808,-1784l10098,-1784e" filled="f" stroked="t" strokeweight="0.75pt" strokecolor="#C7C7C7">
              <v:path arrowok="t"/>
            </v:shape>
            <v:shape style="position:absolute;left:10098;top:-1792;width:0;height:4125" coordorigin="10098,-1792" coordsize="0,4125" path="m10098,-1784l10098,2326e" filled="f" stroked="t" strokeweight="0.75pt" strokecolor="#C7C7C7">
              <v:path arrowok="t"/>
            </v:shape>
            <v:shape style="position:absolute;left:1800;top:2326;width:8306;height:0" coordorigin="1800,2326" coordsize="8306,0" path="m10098,2326l1808,2326e" filled="f" stroked="t" strokeweight="0.75pt" strokecolor="#C7C7C7">
              <v:path arrowok="t"/>
            </v:shape>
            <v:shape style="position:absolute;left:1800;top:2326;width:8306;height:0" coordorigin="1800,2326" coordsize="8306,0" path="m1807,2326l10098,2326e" filled="f" stroked="t" strokeweight="0.75pt" strokecolor="#C7C7C7">
              <v:path arrowok="t"/>
            </v:shape>
            <v:shape style="position:absolute;left:1808;top:-1792;width:0;height:4125" coordorigin="1808,-1792" coordsize="0,4125" path="m1808,-1784l1808,232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4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6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6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17(2)(b)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6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4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4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17(4)(a)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87(5)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Amendments)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Order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1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17(4)(b)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830" w:right="383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990" w:right="299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OFFICES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894" w:right="1894"/>
      </w:pPr>
      <w:r>
        <w:pict>
          <v:group style="position:absolute;margin-left:96.75pt;margin-top:35.0594pt;width:401.776pt;height:0pt;mso-position-horizontal-relative:page;mso-position-vertical-relative:paragraph;z-index:-9468" coordorigin="1935,701" coordsize="8036,0">
            <v:shape style="position:absolute;left:1935;top:701;width:8036;height:0" coordorigin="1935,701" coordsize="8036,0" path="m1935,701l9971,70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9"/>
          <w:sz w:val="13"/>
          <w:szCs w:val="13"/>
        </w:rPr>
        <w:t>F395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cross-heading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469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27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1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Qualification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pict>
          <v:group style="position:absolute;margin-left:96.75pt;margin-top:58.096pt;width:401.776pt;height:0pt;mso-position-horizontal-relative:page;mso-position-vertical-relative:paragraph;z-index:-9466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467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08" w:hanging="480"/>
        <w:sectPr>
          <w:pgNumType w:start="89"/>
          <w:pgMar w:header="726" w:footer="0" w:top="2080" w:bottom="280" w:left="1680" w:right="1680"/>
          <w:headerReference w:type="default" r:id="rId2678"/>
          <w:headerReference w:type="default" r:id="rId2679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272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Masters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egistrars.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F399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maximum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appointments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reasur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coroner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recommendation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(3C)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(“a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fice”).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8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second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fice”),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compliance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88.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meets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(3A)(b)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97"/>
      </w:pPr>
      <w:r>
        <w:pict>
          <v:group style="position:absolute;margin-left:131.75pt;margin-top:25.3905pt;width:373.776pt;height:0.5pt;mso-position-horizontal-relative:page;mso-position-vertical-relative:paragraph;z-index:-9465" coordorigin="2635,508" coordsize="7476,10">
            <v:shape style="position:absolute;left:2640;top:513;width:3733;height:0" coordorigin="2640,513" coordsize="3733,0" path="m6373,513l2640,513e" filled="f" stroked="t" strokeweight="0.5pt" strokecolor="#000000">
              <v:path arrowok="t"/>
            </v:shape>
            <v:shape style="position:absolute;left:2640;top:513;width:3733;height:0" coordorigin="2640,513" coordsize="3733,0" path="m2640,513l6373,513e" filled="f" stroked="t" strokeweight="0.5pt" strokecolor="#000000">
              <v:path arrowok="t"/>
            </v:shape>
            <v:shape style="position:absolute;left:6373;top:513;width:3733;height:0" coordorigin="6373,513" coordsize="3733,0" path="m10106,513l6373,513e" filled="f" stroked="t" strokeweight="0.5pt" strokecolor="#000000">
              <v:path arrowok="t"/>
            </v:shape>
            <v:shape style="position:absolute;left:6373;top:513;width:3733;height:0" coordorigin="6373,513" coordsize="3733,0" path="m6373,513l10106,513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(3C)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referred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(3A)—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 w:lineRule="exact" w:line="240"/>
        <w:ind w:left="108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i/>
          <w:spacing w:val="4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0" w:right="-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4192" w:space="561"/>
            <w:col w:w="380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axing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spacing w:val="4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axing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5"/>
        <w:ind w:left="1020" w:right="-5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Insolvency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Companies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020"/>
      </w:pPr>
      <w:r>
        <w:pict>
          <v:group style="position:absolute;margin-left:131.75pt;margin-top:15.9916pt;width:373.776pt;height:0.5pt;mso-position-horizontal-relative:page;mso-position-vertical-relative:paragraph;z-index:-9464" coordorigin="2635,320" coordsize="7476,10">
            <v:shape style="position:absolute;left:2640;top:325;width:3733;height:0" coordorigin="2640,325" coordsize="3733,0" path="m6373,325l2640,325,6373,325e" filled="f" stroked="t" strokeweight="0.5pt" strokecolor="#000000">
              <v:path arrowok="t"/>
            </v:shape>
            <v:shape style="position:absolute;left:6373;top:325;width:3733;height:0" coordorigin="6373,325" coordsize="3733,0" path="m10106,325l6373,325,10106,325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5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Insolvency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Companies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sectPr>
          <w:type w:val="continuous"/>
          <w:pgSz w:w="11920" w:h="16840"/>
          <w:pgMar w:top="620" w:bottom="280" w:left="1680" w:right="1680"/>
          <w:cols w:num="2" w:equalWidth="off">
            <w:col w:w="4297" w:space="456"/>
            <w:col w:w="380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Remembrancer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judgments.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6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reasur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5"/>
        <w:ind w:left="1196" w:right="2926" w:hanging="69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increased,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reduced,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462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Salaries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Parliament.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27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prosp.)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F399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89(1A)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prosp.)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Constitutional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Reform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18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89(3)-(3C)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3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89(3C)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(20.2.2019)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(Judiciary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Functions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f)</w:t>
        </w:r>
      </w:hyperlink>
      <w:hyperlink r:id="rId27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89.625pt;margin-top:181.625pt;width:416.026pt;height:327pt;mso-position-horizontal-relative:page;mso-position-vertical-relative:page;z-index:-9463" coordorigin="1793,3633" coordsize="8321,6540">
            <v:shape style="position:absolute;left:1800;top:3648;width:8306;height:0" coordorigin="1800,3648" coordsize="8306,0" path="m10098,3648l1808,3648e" filled="f" stroked="t" strokeweight="0.75pt" strokecolor="#C7C7C7">
              <v:path arrowok="t"/>
            </v:shape>
            <v:shape style="position:absolute;left:1800;top:3648;width:8306;height:0" coordorigin="1800,3648" coordsize="8306,0" path="m1808,3648l10098,3648e" filled="f" stroked="t" strokeweight="0.75pt" strokecolor="#C7C7C7">
              <v:path arrowok="t"/>
            </v:shape>
            <v:shape style="position:absolute;left:10098;top:3640;width:0;height:6525" coordorigin="10098,3640" coordsize="0,6525" path="m10098,3648l10098,10158e" filled="f" stroked="t" strokeweight="0.75pt" strokecolor="#C7C7C7">
              <v:path arrowok="t"/>
            </v:shape>
            <v:shape style="position:absolute;left:1800;top:10158;width:8306;height:0" coordorigin="1800,10158" coordsize="8306,0" path="m10098,10158l1808,10158e" filled="f" stroked="t" strokeweight="0.75pt" strokecolor="#C7C7C7">
              <v:path arrowok="t"/>
            </v:shape>
            <v:shape style="position:absolute;left:1800;top:10158;width:8306;height:0" coordorigin="1800,10158" coordsize="8306,0" path="m1807,10158l10098,10158e" filled="f" stroked="t" strokeweight="0.75pt" strokecolor="#C7C7C7">
              <v:path arrowok="t"/>
            </v:shape>
            <v:shape style="position:absolute;left:1808;top:3640;width:0;height:6525" coordorigin="1808,3640" coordsize="0,6525" path="m1808,3648l1808,1015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89(3C)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table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(26.2.2018)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Alteration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itles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(Registrar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Bankruptcy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High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2018/130)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6(a)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65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hyperlink r:id="rId27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89(5)(6)(7)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89(7A)(7B)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prosp.)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Constitutional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Reform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7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4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89(7A)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10.5.2022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131(1)(4)(b)(ii)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7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89(8)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10.5.2022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131(1)(4)(b)(ii)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7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Solicito</w:t>
      </w:r>
      <w:r>
        <w:rPr>
          <w:rFonts w:cs="Times New Roman" w:hAnsi="Times New Roman" w:eastAsia="Times New Roman" w:ascii="Times New Roman"/>
          <w:b/>
          <w:spacing w:val="-2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F409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/>
        <w:ind w:left="1160" w:right="365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litigation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463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litigation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2007,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activity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142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conduct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litigation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Act)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(3A).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40" w:val="left"/>
        </w:tabs>
        <w:jc w:val="left"/>
        <w:spacing w:before="40" w:lineRule="exact" w:line="240"/>
        <w:ind w:left="214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available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because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absence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1420" w:right="82"/>
      </w:pPr>
      <w:r>
        <w:pict>
          <v:group style="position:absolute;margin-left:96.75pt;margin-top:85.096pt;width:401.776pt;height:0pt;mso-position-horizontal-relative:page;mso-position-vertical-relative:paragraph;z-index:-9460" coordorigin="1935,1702" coordsize="8036,0">
            <v:shape style="position:absolute;left:1935;top:1702;width:8036;height:0" coordorigin="1935,1702" coordsize="8036,0" path="m1935,1702l9971,17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unavailability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vacanc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instead).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71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1315" w:right="4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F409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9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279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80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7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90(3A)(3B)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18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1315"/>
      </w:pPr>
      <w:r>
        <w:pict>
          <v:group style="position:absolute;margin-left:89.625pt;margin-top:-65.9737pt;width:416.026pt;height:111pt;mso-position-horizontal-relative:page;mso-position-vertical-relative:paragraph;z-index:-9461" coordorigin="1793,-1319" coordsize="8321,222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2205" coordorigin="10098,-1312" coordsize="0,2205" path="m10098,-1304l10098,886e" filled="f" stroked="t" strokeweight="0.75pt" strokecolor="#C7C7C7">
              <v:path arrowok="t"/>
            </v:shape>
            <v:shape style="position:absolute;left:1800;top:886;width:8306;height:0" coordorigin="1800,886" coordsize="8306,0" path="m10098,886l1808,886e" filled="f" stroked="t" strokeweight="0.75pt" strokecolor="#C7C7C7">
              <v:path arrowok="t"/>
            </v:shape>
            <v:shape style="position:absolute;left:1800;top:886;width:8306;height:0" coordorigin="1800,886" coordsize="8306,0" path="m1807,886l10098,886e" filled="f" stroked="t" strokeweight="0.75pt" strokecolor="#C7C7C7">
              <v:path arrowok="t"/>
            </v:shape>
            <v:shape style="position:absolute;left:1808;top:-1312;width:0;height:2205" coordorigin="1808,-1312" coordsize="0,2205" path="m1808,-1304l1808,886e" filled="f" stroked="t" strokeweight="0.75pt" strokecolor="#C7C7C7">
              <v:path arrowok="t"/>
            </v:shape>
            <w10:wrap type="none"/>
          </v:group>
        </w:pict>
      </w:r>
      <w:hyperlink r:id="rId27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1315" w:right="535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7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90(3B)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(1.1.2010)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7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21</w:t>
      </w:r>
      <w:hyperlink r:id="rId28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2009/3250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2(h)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8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Deputies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temporary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appointments.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42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facilitate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disposal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deployed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exact" w:line="240"/>
        <w:ind w:left="165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temporary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4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think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8" w:right="8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(1ZA)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784" w:right="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(1ZB)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85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2005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(selection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(1ZA)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40" w:val="left"/>
        </w:tabs>
        <w:jc w:val="left"/>
        <w:spacing w:lineRule="auto" w:line="264"/>
        <w:ind w:left="1656" w:right="747" w:hanging="8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(1ZC)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“holder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F420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/>
        <w:ind w:left="1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2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facilitate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disposal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65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temporary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1420"/>
        <w:sectPr>
          <w:pgMar w:header="726" w:footer="0" w:top="2080" w:bottom="280" w:left="122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permanent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6" w:right="408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while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permanently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6" w:right="408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removed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inability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misbehaviou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0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(6C),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already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expiry;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60" w:right="44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(6C)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(6B)—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inability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misbehaviou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0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nominee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43" w:right="189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(6D)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(but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Retirement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1993),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668"/>
      </w:pPr>
      <w:r>
        <w:pict>
          <v:group style="position:absolute;margin-left:96.75pt;margin-top:58.096pt;width:401.776pt;height:0pt;mso-position-horizontal-relative:page;mso-position-vertical-relative:paragraph;z-index:-9458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109(5)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(6A)(a)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65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hyperlink r:id="rId28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35(2)(a)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28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r>
        <w:pict>
          <v:group style="position:absolute;margin-left:89.625pt;margin-top:-89.9737pt;width:416.026pt;height:104.25pt;mso-position-horizontal-relative:page;mso-position-vertical-relative:paragraph;z-index:-9459" coordorigin="1793,-1799" coordsize="8321,2085">
            <v:shape style="position:absolute;left:1800;top:-1784;width:8306;height:0" coordorigin="1800,-1784" coordsize="8306,0" path="m10098,-1784l1808,-1784e" filled="f" stroked="t" strokeweight="0.75pt" strokecolor="#C7C7C7">
              <v:path arrowok="t"/>
            </v:shape>
            <v:shape style="position:absolute;left:1800;top:-1784;width:8306;height:0" coordorigin="1800,-1784" coordsize="8306,0" path="m1808,-1784l10098,-1784e" filled="f" stroked="t" strokeweight="0.75pt" strokecolor="#C7C7C7">
              <v:path arrowok="t"/>
            </v:shape>
            <v:shape style="position:absolute;left:10098;top:-1792;width:0;height:2070" coordorigin="10098,-1792" coordsize="0,2070" path="m10098,-1784l10098,278e" filled="f" stroked="t" strokeweight="0.75pt" strokecolor="#C7C7C7">
              <v:path arrowok="t"/>
            </v:shape>
            <v:shape style="position:absolute;left:1808;top:-1792;width:0;height:2070" coordorigin="1808,-1792" coordsize="0,2070" path="m1808,-1784l1808,278e" filled="f" stroked="t" strokeweight="0.75pt" strokecolor="#C7C7C7">
              <v:path arrowok="t"/>
            </v:shape>
            <w10:wrap type="none"/>
          </v:group>
        </w:pict>
      </w:r>
      <w:hyperlink r:id="rId28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35(2)(b)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78"/>
        <w:ind w:left="855" w:right="34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91(1)(a)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</w:t>
      </w:r>
      <w:hyperlink r:id="rId28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139(2)(b)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83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139(2)(c)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(19.7.2007)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40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8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57(2)(b)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91(1ZA)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8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91(1ZA)-(1ZC)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(19.7.2007)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50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5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85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57(3)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6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91(1ZC)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8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5(3)(a)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86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91(2)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69"/>
      </w:pPr>
      <w:r>
        <w:pict>
          <v:group style="position:absolute;margin-left:89.625pt;margin-top:129.625pt;width:416.026pt;height:416.25pt;mso-position-horizontal-relative:page;mso-position-vertical-relative:page;z-index:-9457" coordorigin="1793,2593" coordsize="8321,8325">
            <v:shape style="position:absolute;left:10098;top:2600;width:0;height:8310" coordorigin="10098,2600" coordsize="0,8310" path="m10098,2600l10098,10903e" filled="f" stroked="t" strokeweight="0.75pt" strokecolor="#C7C7C7">
              <v:path arrowok="t"/>
            </v:shape>
            <v:shape style="position:absolute;left:1800;top:10903;width:8306;height:0" coordorigin="1800,10903" coordsize="8306,0" path="m10098,10903l1808,10903e" filled="f" stroked="t" strokeweight="0.75pt" strokecolor="#C7C7C7">
              <v:path arrowok="t"/>
            </v:shape>
            <v:shape style="position:absolute;left:1800;top:10903;width:8306;height:0" coordorigin="1800,10903" coordsize="8306,0" path="m1807,10903l10098,10903e" filled="f" stroked="t" strokeweight="0.75pt" strokecolor="#C7C7C7">
              <v:path arrowok="t"/>
            </v:shape>
            <v:shape style="position:absolute;left:1808;top:2600;width:0;height:8310" coordorigin="1808,2600" coordsize="0,8310" path="m1808,2600l1808,1090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8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5(3)(b)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1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8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91(3)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28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5(3)(c)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91(6A)-(6D)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8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35(4)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89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139(4)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8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65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8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hyperlink r:id="rId29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35(5)(a)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456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290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35(5)(b)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9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9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29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49)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91(1)(3)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restricted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26(7)(f)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2(2),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3(2),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96.75pt;margin-top:71.7763pt;width:401.776pt;height:0pt;mso-position-horizontal-relative:page;mso-position-vertical-relative:paragraph;z-index:-9454" coordorigin="1935,1436" coordsize="8036,0">
            <v:shape style="position:absolute;left:1935;top:1436;width:8036;height:0" coordorigin="1935,1436" coordsize="8036,0" path="m1935,1436l9971,1436e" filled="f" stroked="t" strokeweight="0.75pt" strokecolor="#C7C7C7">
              <v:path arrowok="t"/>
              <v:stroke dashstyle="dash"/>
            </v:shape>
            <w10:wrap type="none"/>
          </v:group>
        </w:pict>
      </w:r>
      <w:hyperlink r:id="rId29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723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elating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9"/>
          <w:sz w:val="13"/>
          <w:szCs w:val="13"/>
        </w:rPr>
        <w:t>F429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F429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cross-heading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455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29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6149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2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enu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attains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F432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2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4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completed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attains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sixy-two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57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auto" w:line="356"/>
        <w:ind w:left="186" w:right="4027" w:firstLine="1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(2C)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(2D)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(2E)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2" w:lineRule="exact" w:line="240"/>
        <w:ind w:left="960" w:right="82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desirable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retain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retire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continuance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date,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attains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sixty-five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years,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fit.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5" w:right="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F439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behaviou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remove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misbehaviour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remove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inability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pleasure.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</w:pPr>
      <w:r>
        <w:pict>
          <v:group style="position:absolute;margin-left:96.75pt;margin-top:46.096pt;width:401.776pt;height:0pt;mso-position-horizontal-relative:page;mso-position-vertical-relative:paragraph;z-index:-9452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(8)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recommend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(7).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69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92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14(2)(b)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9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3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88" w:hanging="480"/>
      </w:pPr>
      <w:r>
        <w:pict>
          <v:group style="position:absolute;margin-left:89.625pt;margin-top:537.625pt;width:416.026pt;height:212.25pt;mso-position-horizontal-relative:page;mso-position-vertical-relative:page;z-index:-9453" coordorigin="1793,10753" coordsize="8321,4245">
            <v:shape style="position:absolute;left:1800;top:10768;width:8306;height:0" coordorigin="1800,10768" coordsize="8306,0" path="m10098,10768l1808,10768e" filled="f" stroked="t" strokeweight="0.75pt" strokecolor="#C7C7C7">
              <v:path arrowok="t"/>
            </v:shape>
            <v:shape style="position:absolute;left:1800;top:10768;width:8306;height:0" coordorigin="1800,10768" coordsize="8306,0" path="m1808,10768l10098,10768e" filled="f" stroked="t" strokeweight="0.75pt" strokecolor="#C7C7C7">
              <v:path arrowok="t"/>
            </v:shape>
            <v:shape style="position:absolute;left:10098;top:10760;width:0;height:4230" coordorigin="10098,10760" coordsize="0,4230" path="m10098,10768l10098,14990e" filled="f" stroked="t" strokeweight="0.75pt" strokecolor="#C7C7C7">
              <v:path arrowok="t"/>
            </v:shape>
            <v:shape style="position:absolute;left:1808;top:10760;width:0;height:4230" coordorigin="1808,10760" coordsize="0,4230" path="m1808,10768l1808,14990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2022</w:t>
      </w:r>
      <w:hyperlink r:id="rId29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16(4)(b)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9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92(2)–(2C)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92(2)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77(1)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(subject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saving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6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89(1)(a)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3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3(v)(y)(aa)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4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92(2B)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9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92(2C)(3)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14(4)(6)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hyperlink r:id="rId29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9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92(2D)(2E)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89(1)(b)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3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29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3(v)(y)(aa)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29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92(3A)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77(2)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89(1)(c)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2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3(v)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29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299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140(2)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29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2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78" w:hanging="480"/>
      </w:pPr>
      <w:r>
        <w:pict>
          <v:group style="position:absolute;margin-left:89.625pt;margin-top:129.625pt;width:416.026pt;height:188.25pt;mso-position-horizontal-relative:page;mso-position-vertical-relative:page;z-index:-9451" coordorigin="1793,2593" coordsize="8321,3765">
            <v:shape style="position:absolute;left:10098;top:2600;width:0;height:3750" coordorigin="10098,2600" coordsize="0,3750" path="m10098,2600l10098,6343e" filled="f" stroked="t" strokeweight="0.75pt" strokecolor="#C7C7C7">
              <v:path arrowok="t"/>
            </v:shape>
            <v:shape style="position:absolute;left:1800;top:6343;width:8306;height:0" coordorigin="1800,6343" coordsize="8306,0" path="m10098,6343l1808,6343e" filled="f" stroked="t" strokeweight="0.75pt" strokecolor="#C7C7C7">
              <v:path arrowok="t"/>
            </v:shape>
            <v:shape style="position:absolute;left:1800;top:6343;width:8306;height:0" coordorigin="1800,6343" coordsize="8306,0" path="m1807,6343l10098,6343e" filled="f" stroked="t" strokeweight="0.75pt" strokecolor="#C7C7C7">
              <v:path arrowok="t"/>
            </v:shape>
            <v:shape style="position:absolute;left:1808;top:2600;width:0;height:3750" coordorigin="1808,2600" coordsize="0,3750" path="m1808,2600l1808,634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92(6)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00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140(3)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11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450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0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92(8)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30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140(4)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20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51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C49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0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92(2A)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excluded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76:1)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19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Status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pension.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employed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deemed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employed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pension.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pict>
          <v:group style="position:absolute;margin-left:96.75pt;margin-top:58.096pt;width:401.776pt;height:0pt;mso-position-horizontal-relative:page;mso-position-vertical-relative:paragraph;z-index:-9448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pension,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qualifying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Retirement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9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rustee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Funds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2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</w:hyperlink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408" w:hanging="480"/>
      </w:pPr>
      <w:r>
        <w:pict>
          <v:group style="position:absolute;margin-left:89.625pt;margin-top:-55.5737pt;width:416.026pt;height:135.75pt;mso-position-horizontal-relative:page;mso-position-vertical-relative:paragraph;z-index:-9449" coordorigin="1793,-1111" coordsize="8321,2715">
            <v:shape style="position:absolute;left:1800;top:-1096;width:8306;height:0" coordorigin="1800,-1096" coordsize="8306,0" path="m10098,-1096l1808,-1096e" filled="f" stroked="t" strokeweight="0.75pt" strokecolor="#C7C7C7">
              <v:path arrowok="t"/>
            </v:shape>
            <v:shape style="position:absolute;left:1800;top:-1096;width:8306;height:0" coordorigin="1800,-1096" coordsize="8306,0" path="m1808,-1096l10098,-1096e" filled="f" stroked="t" strokeweight="0.75pt" strokecolor="#C7C7C7">
              <v:path arrowok="t"/>
            </v:shape>
            <v:shape style="position:absolute;left:10098;top:-1104;width:0;height:2700" coordorigin="10098,-1104" coordsize="0,2700" path="m10098,-1096l10098,1589e" filled="f" stroked="t" strokeweight="0.75pt" strokecolor="#C7C7C7">
              <v:path arrowok="t"/>
            </v:shape>
            <v:shape style="position:absolute;left:1800;top:1589;width:8306;height:0" coordorigin="1800,1589" coordsize="8306,0" path="m10098,1589l1808,1589e" filled="f" stroked="t" strokeweight="0.75pt" strokecolor="#C7C7C7">
              <v:path arrowok="t"/>
            </v:shape>
            <v:shape style="position:absolute;left:1800;top:1589;width:8306;height:0" coordorigin="1800,1589" coordsize="8306,0" path="m1807,1589l10098,1589e" filled="f" stroked="t" strokeweight="0.75pt" strokecolor="#C7C7C7">
              <v:path arrowok="t"/>
            </v:shape>
            <v:shape style="position:absolute;left:1808;top:-1104;width:0;height:2700" coordorigin="1808,-1104" coordsize="0,2700" path="m1808,-1096l1808,1589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3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0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00"/>
        <w:ind w:left="375"/>
      </w:pPr>
      <w:r>
        <w:pict>
          <v:group style="position:absolute;margin-left:96.75pt;margin-top:18.6763pt;width:401.776pt;height:0pt;mso-position-horizontal-relative:page;mso-position-vertical-relative:paragraph;z-index:-9447" coordorigin="1935,374" coordsize="8036,0">
            <v:shape style="position:absolute;left:1935;top:374;width:8036;height:0" coordorigin="1935,374" coordsize="8036,0" path="m1935,374l9971,37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0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93(2)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03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90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43.6524pt;width:401.776pt;height:0pt;mso-position-horizontal-relative:page;mso-position-vertical-relative:paragraph;z-index:-9445" coordorigin="1935,873" coordsize="8036,0">
            <v:shape style="position:absolute;left:1935;top:873;width:8036;height:0" coordorigin="1935,873" coordsize="8036,0" path="m1935,873l9971,8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F446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94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446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0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76:1)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operty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capacity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dying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ceasing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succeed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conveyance,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transfe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3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Office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60"/>
        <w:ind w:left="603" w:right="8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F447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921" w:right="40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625" w:right="10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F449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performed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43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0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96(1)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135pt;mso-position-horizontal-relative:page;mso-position-vertical-relative:paragraph;z-index:-9444" coordorigin="1793,-1319" coordsize="8321,270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2685" coordorigin="10098,-1312" coordsize="0,2685" path="m10098,-1304l10098,1366e" filled="f" stroked="t" strokeweight="0.75pt" strokecolor="#C7C7C7">
              <v:path arrowok="t"/>
            </v:shape>
            <v:shape style="position:absolute;left:1800;top:1366;width:8306;height:0" coordorigin="1800,1366" coordsize="8306,0" path="m10098,1366l1808,1366e" filled="f" stroked="t" strokeweight="0.75pt" strokecolor="#C7C7C7">
              <v:path arrowok="t"/>
            </v:shape>
            <v:shape style="position:absolute;left:1800;top:1366;width:8306;height:0" coordorigin="1800,1366" coordsize="8306,0" path="m1807,1366l10098,1366e" filled="f" stroked="t" strokeweight="0.75pt" strokecolor="#C7C7C7">
              <v:path arrowok="t"/>
            </v:shape>
            <v:shape style="position:absolute;left:1808;top:-1312;width:0;height:2685" coordorigin="1808,-1312" coordsize="0,2685" path="m1808,-1304l1808,1366e" filled="f" stroked="t" strokeweight="0.75pt" strokecolor="#C7C7C7">
              <v:path arrowok="t"/>
            </v:shape>
            <w10:wrap type="none"/>
          </v:group>
        </w:pict>
      </w:r>
      <w:hyperlink r:id="rId305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6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F449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96(2)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06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0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96(3)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0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140(4)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1(p)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General.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accounting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department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salary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fees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reasur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rustee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rustee,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vacancy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vacancy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(and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accordingly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instead).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96.75pt;margin-top:-3.64906pt;width:401.776pt;height:0pt;mso-position-horizontal-relative:page;mso-position-vertical-relative:paragraph;z-index:-9441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08" w:hanging="480"/>
      </w:pPr>
      <w:r>
        <w:pict>
          <v:group style="position:absolute;margin-left:89.625pt;margin-top:129.625pt;width:416.026pt;height:87pt;mso-position-horizontal-relative:page;mso-position-vertical-relative:page;z-index:-9442" coordorigin="1793,2593" coordsize="8321,1740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1725" coordorigin="10098,2600" coordsize="0,1725" path="m10098,2608l10098,4318e" filled="f" stroked="t" strokeweight="0.75pt" strokecolor="#C7C7C7">
              <v:path arrowok="t"/>
            </v:shape>
            <v:shape style="position:absolute;left:1800;top:4318;width:8306;height:0" coordorigin="1800,4318" coordsize="8306,0" path="m10098,4318l1808,4318e" filled="f" stroked="t" strokeweight="0.75pt" strokecolor="#C7C7C7">
              <v:path arrowok="t"/>
            </v:shape>
            <v:shape style="position:absolute;left:1800;top:4318;width:8306;height:0" coordorigin="1800,4318" coordsize="8306,0" path="m1807,4318l10098,4318e" filled="f" stroked="t" strokeweight="0.75pt" strokecolor="#C7C7C7">
              <v:path arrowok="t"/>
            </v:shape>
            <v:shape style="position:absolute;left:1808;top:2600;width:0;height:1725" coordorigin="1808,2600" coordsize="0,1725" path="m1808,2608l1808,431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07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261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0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97(2)–(5)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97(2)(3)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rustee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Administration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Funds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1986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57,</w:t>
      </w:r>
      <w:hyperlink r:id="rId30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907" w:right="290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Judges’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clerks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etaries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clerks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etaries.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clerk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namely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F454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clerk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namely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puisne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lineRule="auto" w:line="265"/>
        <w:ind w:left="1196" w:right="1291" w:hanging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clerk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14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already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employed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deemed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employed.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desirable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attached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qualifications)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qualification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71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1990)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full-time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part-time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basis;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employed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pict>
          <v:group style="position:absolute;margin-left:96.75pt;margin-top:60.096pt;width:401.776pt;height:0pt;mso-position-horizontal-relative:page;mso-position-vertical-relative:paragraph;z-index:-9439" coordorigin="1935,1202" coordsize="8036,0">
            <v:shape style="position:absolute;left:1935;top:1202;width:8036;height:0" coordorigin="1935,1202" coordsize="8036,0" path="m1935,1202l9971,12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08" w:hanging="480"/>
      </w:pPr>
      <w:r>
        <w:pict>
          <v:group style="position:absolute;margin-left:89.625pt;margin-top:-30.3737pt;width:416.026pt;height:99pt;mso-position-horizontal-relative:page;mso-position-vertical-relative:paragraph;z-index:-9440" coordorigin="1793,-607" coordsize="8321,1980">
            <v:shape style="position:absolute;left:1800;top:-592;width:8306;height:0" coordorigin="1800,-592" coordsize="8306,0" path="m10098,-592l1808,-592e" filled="f" stroked="t" strokeweight="0.75pt" strokecolor="#C7C7C7">
              <v:path arrowok="t"/>
            </v:shape>
            <v:shape style="position:absolute;left:1800;top:-592;width:8306;height:0" coordorigin="1800,-592" coordsize="8306,0" path="m1808,-592l10098,-592e" filled="f" stroked="t" strokeweight="0.75pt" strokecolor="#C7C7C7">
              <v:path arrowok="t"/>
            </v:shape>
            <v:shape style="position:absolute;left:10098;top:-600;width:0;height:1965" coordorigin="10098,-600" coordsize="0,1965" path="m10098,-592l10098,1358e" filled="f" stroked="t" strokeweight="0.75pt" strokecolor="#C7C7C7">
              <v:path arrowok="t"/>
            </v:shape>
            <v:shape style="position:absolute;left:1800;top:1358;width:8306;height:0" coordorigin="1800,1358" coordsize="8306,0" path="m10098,1358l1808,1358e" filled="f" stroked="t" strokeweight="0.75pt" strokecolor="#C7C7C7">
              <v:path arrowok="t"/>
            </v:shape>
            <v:shape style="position:absolute;left:1800;top:1358;width:8306;height:0" coordorigin="1800,1358" coordsize="8306,0" path="m1807,1358l10098,1358e" filled="f" stroked="t" strokeweight="0.75pt" strokecolor="#C7C7C7">
              <v:path arrowok="t"/>
            </v:shape>
            <v:shape style="position:absolute;left:1808;top:-600;width:0;height:1965" coordorigin="1808,-600" coordsize="0,1965" path="m1808,-592l1808,135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09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2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98(1)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0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2005/2505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0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0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51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egistries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egistrars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egistries.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registries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37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5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99(1)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10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1(q)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41" w:right="79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1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99(3)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87pt;mso-position-horizontal-relative:page;mso-position-vertical-relative:paragraph;z-index:-9438" coordorigin="1793,-1319" coordsize="8321,174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1725" coordorigin="10098,-1312" coordsize="0,1725" path="m10098,-130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312;width:0;height:1725" coordorigin="1808,-1312" coordsize="0,1725" path="m1808,-1304l1808,406e" filled="f" stroked="t" strokeweight="0.75pt" strokecolor="#C7C7C7">
              <v:path arrowok="t"/>
            </v:shape>
            <w10:wrap type="none"/>
          </v:group>
        </w:pict>
      </w:r>
      <w:hyperlink r:id="rId31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1(q)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1" w:right="629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100</w:t>
      </w:r>
      <w:r>
        <w:rPr>
          <w:rFonts w:cs="Times New Roman" w:hAnsi="Times New Roman" w:eastAsia="Times New Roman" w:ascii="Times New Roman"/>
          <w:b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160" w:right="155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registries;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change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assignment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registry).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capable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arrangements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Whilst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registries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35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F459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1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100,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87pt;mso-position-horizontal-relative:page;mso-position-vertical-relative:paragraph;z-index:-9436" coordorigin="1793,-839" coordsize="8321,174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725" coordorigin="10098,-832" coordsize="0,1725" path="m10098,-824l10098,886e" filled="f" stroked="t" strokeweight="0.75pt" strokecolor="#C7C7C7">
              <v:path arrowok="t"/>
            </v:shape>
            <v:shape style="position:absolute;left:1800;top:886;width:8306;height:0" coordorigin="1800,886" coordsize="8306,0" path="m10098,886l1808,886e" filled="f" stroked="t" strokeweight="0.75pt" strokecolor="#C7C7C7">
              <v:path arrowok="t"/>
            </v:shape>
            <v:shape style="position:absolute;left:1800;top:886;width:8306;height:0" coordorigin="1800,886" coordsize="8306,0" path="m1807,886l10098,886e" filled="f" stroked="t" strokeweight="0.75pt" strokecolor="#C7C7C7">
              <v:path arrowok="t"/>
            </v:shape>
            <v:shape style="position:absolute;left:1808;top:-832;width:0;height:1725" coordorigin="1808,-832" coordsize="0,1725" path="m1808,-824l1808,886e" filled="f" stroked="t" strokeweight="0.75pt" strokecolor="#C7C7C7">
              <v:path arrowok="t"/>
            </v:shape>
            <w10:wrap type="none"/>
          </v:group>
        </w:pict>
      </w:r>
      <w:hyperlink r:id="rId31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F459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1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100(5)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(19.7.2007)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24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hyperlink r:id="rId31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4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egistrars.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80" w:right="80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facilitate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disposal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deployed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800" w:val="left"/>
        </w:tabs>
        <w:jc w:val="left"/>
        <w:spacing w:lineRule="auto" w:line="265"/>
        <w:ind w:left="1316" w:right="575" w:hanging="71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(1A)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auto" w:line="356"/>
        <w:ind w:left="318" w:right="4027" w:hanging="73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(1B)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(1C)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/>
        <w:ind w:left="25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800" w:val="left"/>
        </w:tabs>
        <w:jc w:val="left"/>
        <w:spacing w:before="40" w:lineRule="exact" w:line="240"/>
        <w:ind w:left="180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registries;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800" w:val="left"/>
        </w:tabs>
        <w:jc w:val="left"/>
        <w:spacing w:before="40" w:lineRule="exact" w:line="240"/>
        <w:ind w:left="180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change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assignment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registry).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8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(4B)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80" w:right="82" w:hanging="4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is,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capable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arrangements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8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F469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91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80" w:right="82" w:hanging="9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(5ZA)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removed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3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2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inability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misbehaviou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080" w:right="82" w:hanging="5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(5ZB)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(5ZC),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already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46" w:right="431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(5ZC)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(5ZB)—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3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3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2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inability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misbehaviou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18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agreement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nominee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763" w:right="1891"/>
        <w:sectPr>
          <w:pgMar w:header="726" w:footer="0" w:top="2080" w:bottom="280" w:left="156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6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(5ZD)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(but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Retirement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1993),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vacate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58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(5ZE)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109(5)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(5ZA)(a).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8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(5A)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(4A).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365"/>
      </w:pPr>
      <w:r>
        <w:pict>
          <v:group style="position:absolute;margin-left:96.75pt;margin-top:35.5644pt;width:401.776pt;height:0pt;mso-position-horizontal-relative:page;mso-position-vertical-relative:paragraph;z-index:-9433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F473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(6)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31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102(1)-(1C)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(19.7.2007)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102(1)(2)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28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Enforcement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2007</w:t>
      </w:r>
      <w:hyperlink r:id="rId31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56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hyperlink r:id="rId313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36(2)(a)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1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36(2)(b)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1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102(1B)(1C)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1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1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1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102(3)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omitted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(10.3.2022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purposes,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1.10.2022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already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Public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Pensions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131(1)(4)(c)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r>
        <w:pict>
          <v:group style="position:absolute;margin-left:89.625pt;margin-top:-163.574pt;width:416.026pt;height:351.75pt;mso-position-horizontal-relative:page;mso-position-vertical-relative:paragraph;z-index:-9434" coordorigin="1793,-3271" coordsize="8321,7035">
            <v:shape style="position:absolute;left:1800;top:-3256;width:8306;height:0" coordorigin="1800,-3256" coordsize="8306,0" path="m10098,-3256l1808,-3256e" filled="f" stroked="t" strokeweight="0.75pt" strokecolor="#C7C7C7">
              <v:path arrowok="t"/>
            </v:shape>
            <v:shape style="position:absolute;left:1800;top:-3256;width:8306;height:0" coordorigin="1800,-3256" coordsize="8306,0" path="m1808,-3256l10098,-3256e" filled="f" stroked="t" strokeweight="0.75pt" strokecolor="#C7C7C7">
              <v:path arrowok="t"/>
            </v:shape>
            <v:shape style="position:absolute;left:10098;top:-3264;width:0;height:7020" coordorigin="10098,-3264" coordsize="0,7020" path="m10098,-3256l10098,3749e" filled="f" stroked="t" strokeweight="0.75pt" strokecolor="#C7C7C7">
              <v:path arrowok="t"/>
            </v:shape>
            <v:shape style="position:absolute;left:1800;top:3749;width:8306;height:0" coordorigin="1800,3749" coordsize="8306,0" path="m10098,3749l1808,3749e" filled="f" stroked="t" strokeweight="0.75pt" strokecolor="#C7C7C7">
              <v:path arrowok="t"/>
            </v:shape>
            <v:shape style="position:absolute;left:1800;top:3749;width:8306;height:0" coordorigin="1800,3749" coordsize="8306,0" path="m1807,3749l10098,3749e" filled="f" stroked="t" strokeweight="0.75pt" strokecolor="#C7C7C7">
              <v:path arrowok="t"/>
            </v:shape>
            <v:shape style="position:absolute;left:1808;top:-3264;width:0;height:7020" coordorigin="1808,-3264" coordsize="0,7020" path="m1808,-3256l1808,3749e" filled="f" stroked="t" strokeweight="0.75pt" strokecolor="#C7C7C7">
              <v:path arrowok="t"/>
            </v:shape>
            <w10:wrap type="none"/>
          </v:group>
        </w:pict>
      </w:r>
      <w:hyperlink r:id="rId315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31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102(4A)-(4C)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(19.7.2007)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59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</w:hyperlink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Enforcement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2007</w:t>
      </w:r>
      <w:hyperlink r:id="rId31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3(4)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F469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102(5ZA)-(5ZE)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1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102(5A)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(19.7.2007)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76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17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102(5A)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(1.10.2013)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8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18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36(5)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2013/2200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2013/2192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regs.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48,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49)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375"/>
      </w:pPr>
      <w:r>
        <w:pict>
          <v:group style="position:absolute;margin-left:96.75pt;margin-top:20.2763pt;width:401.776pt;height:0pt;mso-position-horizontal-relative:page;mso-position-vertical-relative:paragraph;z-index:-9432" coordorigin="1935,406" coordsize="8036,0">
            <v:shape style="position:absolute;left:1935;top:406;width:8036;height:0" coordorigin="1935,406" coordsize="8036,0" path="m1935,406l9971,40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102(6)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1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76:1)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1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125(7)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102(1)(3)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restricted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1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26(7)(g)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1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43.6523pt;width:401.776pt;height:0pt;mso-position-horizontal-relative:page;mso-position-vertical-relative:paragraph;z-index:-9430" coordorigin="1935,873" coordsize="8036,0">
            <v:shape style="position:absolute;left:1935;top:873;width:8036;height:0" coordorigin="1935,873" coordsize="8036,0" path="m1935,873l9971,8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F474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103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431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1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(31.3.1995)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1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1995/631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097" w:right="309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egistries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egistries.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consulting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registries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districts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28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8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104(1)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2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1(q)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104(3)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3940"/>
      </w:pPr>
      <w:r>
        <w:pict>
          <v:group style="position:absolute;margin-left:89.625pt;margin-top:-65.9737pt;width:416.026pt;height:87pt;mso-position-horizontal-relative:page;mso-position-vertical-relative:paragraph;z-index:-9429" coordorigin="1793,-1319" coordsize="8321,174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1725" coordorigin="10098,-1312" coordsize="0,1725" path="m10098,-130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312;width:0;height:1725" coordorigin="1808,-1312" coordsize="0,1725" path="m1808,-1304l1808,406e" filled="f" stroked="t" strokeweight="0.75pt" strokecolor="#C7C7C7">
              <v:path arrowok="t"/>
            </v:shape>
            <w10:wrap type="none"/>
          </v:group>
        </w:pict>
      </w:r>
      <w:hyperlink r:id="rId32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144(3)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1(q)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875" w:right="387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505" w:right="250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</w:t>
      </w:r>
      <w:r>
        <w:rPr>
          <w:rFonts w:cs="Times New Roman" w:hAnsi="Times New Roman" w:eastAsia="Times New Roman" w:ascii="Times New Roman"/>
          <w:spacing w:val="-2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TTERS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185" w:right="118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ocedu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egistries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elation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esentation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Applications.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revocation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44" w:right="476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Registry”);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egistrars.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924" w:right="399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365"/>
      </w:pPr>
      <w:r>
        <w:pict>
          <v:group style="position:absolute;margin-left:96.75pt;margin-top:35.5643pt;width:401.776pt;height:0pt;mso-position-horizontal-relative:page;mso-position-vertical-relative:paragraph;z-index:-9426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F477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106(2)–(4)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7187"/>
        <w:sectPr>
          <w:pgNumType w:start="102"/>
          <w:pgMar w:header="726" w:footer="0" w:top="2080" w:bottom="280" w:left="1680" w:right="1680"/>
          <w:headerReference w:type="default" r:id="rId3204"/>
          <w:headerReference w:type="default" r:id="rId3205"/>
          <w:pgSz w:w="11920" w:h="16840"/>
        </w:sectPr>
      </w:pPr>
      <w:r>
        <w:pict>
          <v:group style="position:absolute;margin-left:89.625pt;margin-top:-41.9737pt;width:416.026pt;height:63pt;mso-position-horizontal-relative:page;mso-position-vertical-relative:paragraph;z-index:-9427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conflicting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applications.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withdrawn.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Caveats.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caveat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382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caveat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caveats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Refusal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capital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transfer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tax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unpaid.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66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made,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Kingdom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resealed,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except—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production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256(1)(aa)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Inheritance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(excepted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estates);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production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prepared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400" w:right="82" w:hanging="2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inheritance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delivery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20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Arrangements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(1)(b)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arrangements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receipt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certification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dispensed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substituted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Capital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ransfer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(2A)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Commissioners”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44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Revenue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643"/>
      </w:pPr>
      <w:r>
        <w:pict>
          <v:group style="position:absolute;margin-left:96.75pt;margin-top:35.5644pt;width:401.776pt;height:0pt;mso-position-horizontal-relative:page;mso-position-vertical-relative:paragraph;z-index:-9424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F482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Finance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294(1)(a)(4)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2004/2571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F479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Finance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3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294(1)(b)(4)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53.9737pt;width:416.026pt;height:123.009pt;mso-position-horizontal-relative:page;mso-position-vertical-relative:paragraph;z-index:-9425" coordorigin="1793,-1079" coordsize="8321,2460">
            <v:shape style="position:absolute;left:1800;top:-1064;width:8306;height:0" coordorigin="1800,-1064" coordsize="8306,0" path="m10098,-1064l1808,-1064e" filled="f" stroked="t" strokeweight="0.75pt" strokecolor="#C7C7C7">
              <v:path arrowok="t"/>
            </v:shape>
            <v:shape style="position:absolute;left:1800;top:-1064;width:8306;height:0" coordorigin="1800,-1064" coordsize="8306,0" path="m1808,-1064l10098,-1064e" filled="f" stroked="t" strokeweight="0.75pt" strokecolor="#C7C7C7">
              <v:path arrowok="t"/>
            </v:shape>
            <v:shape style="position:absolute;left:10098;top:-1072;width:0;height:2445" coordorigin="10098,-1072" coordsize="0,2445" path="m10098,-1064l10098,1366e" filled="f" stroked="t" strokeweight="0.75pt" strokecolor="#C7C7C7">
              <v:path arrowok="t"/>
            </v:shape>
            <v:shape style="position:absolute;left:1800;top:1366;width:8306;height:0" coordorigin="1800,1366" coordsize="8306,0" path="m10098,1366l1808,1366e" filled="f" stroked="t" strokeweight="0.75pt" strokecolor="#C7C7C7">
              <v:path arrowok="t"/>
            </v:shape>
            <v:shape style="position:absolute;left:1800;top:1366;width:8306;height:0" coordorigin="1800,1366" coordsize="8306,0" path="m1807,1366l10098,1366e" filled="f" stroked="t" strokeweight="0.75pt" strokecolor="#C7C7C7">
              <v:path arrowok="t"/>
            </v:shape>
            <v:shape style="position:absolute;left:1808;top:-1072;width:0;height:2445" coordorigin="1808,-1072" coordsize="0,2445" path="m1808,-1064l1808,1366e" filled="f" stroked="t" strokeweight="0.75pt" strokecolor="#C7C7C7">
              <v:path arrowok="t"/>
            </v:shape>
            <w10:wrap type="none"/>
          </v:group>
        </w:pict>
      </w:r>
      <w:hyperlink r:id="rId32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2004/2571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Capital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ransfer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ax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109(2A)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Finance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294(1)(c)(4)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2004/2571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Finance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294(1)(d)(4)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42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1;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2004/2571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delive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Inland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Revenue.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arrangements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deliver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annexed,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Records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kept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382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particulars,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7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elation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esentatives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Summons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executor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enounce.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summon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renounce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sever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known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insolvent,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severed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esentatives.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intestacy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beneficiary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arises,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(with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individual)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individuals,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individual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minority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arises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beneficiary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subsistence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intestacy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guardian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receiver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while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minority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life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subsists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administered.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representation.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1" w:right="4955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corporations.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55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solely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jointly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solely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jointly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accordingly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nominee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directors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governing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body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swear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fidavits,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view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70.096pt;width:401.776pt;height:0pt;mso-position-horizontal-relative:page;mso-position-vertical-relative:paragraph;z-index:-9422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body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exempt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23(1)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Solicitors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(unqualified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prepare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etc.)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(h)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.009pt;mso-position-horizontal-relative:page;mso-position-vertical-relative:paragraph;z-index:-9423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added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000000"/>
          <w:spacing w:val="-7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osp.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76:1)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4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pass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prior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claims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discretion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suit.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validity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obtaining,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recalling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revoking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suit,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rights,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suit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direction;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distribution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Effect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executo</w:t>
      </w:r>
      <w:r>
        <w:rPr>
          <w:rFonts w:cs="Times New Roman" w:hAnsi="Times New Roman" w:eastAsia="Times New Roman" w:ascii="Times New Roman"/>
          <w:b/>
          <w:spacing w:val="-2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testator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testato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representative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1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annexed.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annexed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granted,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annexed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observed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equi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administrators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oduce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eties.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granting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guarantee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liability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sureties,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consequence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guarantee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requirement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enure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benefit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sureties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themselves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jointly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severall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79"/>
        <w:ind w:left="643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guarantee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Stamp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guarantee.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9"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reasury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rustee,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fairs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Duchy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Lancaster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Duchy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Cornwall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Ireland,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3"/>
        <w:ind w:left="960"/>
      </w:pPr>
      <w:r>
        <w:pict>
          <v:group style="position:absolute;margin-left:96.75pt;margin-top:49.7144pt;width:401.776pt;height:0pt;mso-position-horizontal-relative:page;mso-position-vertical-relative:paragraph;z-index:-9420" coordorigin="1935,994" coordsize="8036,0">
            <v:shape style="position:absolute;left:1935;top:994;width:8036;height:0" coordorigin="1935,994" coordsize="8036,0" path="m1935,994l9971,99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consular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foreign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Consular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421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2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133" w:right="113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Revocation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cancellation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esealing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Revocation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cancellation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esealing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ought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erro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revoked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revoke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revoked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cannot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Colonial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1892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1927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ought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resealed,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resealing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cancelled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cancel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resealing.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document”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original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resealing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cancelled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relevant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110" w:right="311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Ancillary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Examination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knowledge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testamentary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document.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reasonable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believing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knowledge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testamentary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compliance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answer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concerned;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appropriate,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bring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fails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examination,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answer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guilty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Subpoena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testamentary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document.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testamentary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pending,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subpoena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subpoena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034" w:right="303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original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wills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documents.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/>
      </w:pPr>
      <w:r>
        <w:pict>
          <v:group style="position:absolute;margin-left:96.75pt;margin-top:94.096pt;width:401.776pt;height:0pt;mso-position-horizontal-relative:page;mso-position-vertical-relative:paragraph;z-index:-9418" coordorigin="1935,1882" coordsize="8036,0">
            <v:shape style="position:absolute;left:1935;top:1882;width:8036;height:0" coordorigin="1935,1882" coordsize="8036,0" path="m1935,1882l9971,188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original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preserved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directions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wills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deposited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inspection.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419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8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hyperlink r:id="rId325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5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Copies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wills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grants.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inspection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124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(fees)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obtained—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preserved;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pict>
          <v:group style="position:absolute;margin-left:96.75pt;margin-top:60.096pt;width:401.776pt;height:0pt;mso-position-horizontal-relative:page;mso-position-vertical-relative:paragraph;z-index:-9416" coordorigin="1935,1202" coordsize="8036,0">
            <v:shape style="position:absolute;left:1935;top:1202;width:8036;height:0" coordorigin="1935,1202" coordsize="8036,0" path="m1935,1202l9971,12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approval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417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2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2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Depositories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wills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living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safe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convenient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depositories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living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92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2003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(fees)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made;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pict>
          <v:group style="position:absolute;margin-left:96.75pt;margin-top:46.096pt;width:401.776pt;height:0pt;mso-position-horizontal-relative:page;mso-position-vertical-relative:paragraph;z-index:-9414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1946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containing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413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126(1)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68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99.75pt;mso-position-horizontal-relative:page;mso-position-vertical-relative:paragraph;z-index:-9415" coordorigin="1793,-839" coordsize="8321,199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980" coordorigin="10098,-832" coordsize="0,1980" path="m10098,-824l10098,1141e" filled="f" stroked="t" strokeweight="0.75pt" strokecolor="#C7C7C7">
              <v:path arrowok="t"/>
            </v:shape>
            <v:shape style="position:absolute;left:1800;top:1141;width:8306;height:0" coordorigin="1800,1141" coordsize="8306,0" path="m10098,1141l1808,1141e" filled="f" stroked="t" strokeweight="0.75pt" strokecolor="#C7C7C7">
              <v:path arrowok="t"/>
            </v:shape>
            <v:shape style="position:absolute;left:1800;top:1141;width:8306;height:0" coordorigin="1800,1141" coordsize="8306,0" path="m1807,1141l10098,1141e" filled="f" stroked="t" strokeweight="0.75pt" strokecolor="#C7C7C7">
              <v:path arrowok="t"/>
            </v:shape>
            <v:shape style="position:absolute;left:1808;top:-832;width:0;height:1980" coordorigin="1808,-832" coordsize="0,1980" path="m1808,-824l1808,1141e" filled="f" stroked="t" strokeweight="0.75pt" strokecolor="#C7C7C7">
              <v:path arrowok="t"/>
            </v:shape>
            <w10:wrap type="none"/>
          </v:group>
        </w:pict>
      </w:r>
      <w:hyperlink r:id="rId326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262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2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3(y)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2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1946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639" w:right="3639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rules.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(in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referred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“probate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rules”)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prescribing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non-contentious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business.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priorities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thereto.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643"/>
      </w:pPr>
      <w:r>
        <w:pict>
          <v:group style="position:absolute;margin-left:96.75pt;margin-top:35.5644pt;width:401.776pt;height:0pt;mso-position-horizontal-relative:page;mso-position-vertical-relative:paragraph;z-index:-9411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F488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2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127(1)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hyperlink r:id="rId32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7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41" w:right="362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127(3)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87pt;mso-position-horizontal-relative:page;mso-position-vertical-relative:paragraph;z-index:-9412" coordorigin="1793,-1319" coordsize="8321,174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1725" coordorigin="10098,-1312" coordsize="0,1725" path="m10098,-130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312;width:0;height:1725" coordorigin="1808,-1312" coordsize="0,1725" path="m1808,-1304l1808,406e" filled="f" stroked="t" strokeweight="0.75pt" strokecolor="#C7C7C7">
              <v:path arrowok="t"/>
            </v:shape>
            <w10:wrap type="none"/>
          </v:group>
        </w:pict>
      </w:r>
      <w:hyperlink r:id="rId32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894" w:right="189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Interp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etation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Interp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obate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ovisions.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part,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56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“administration”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annexed,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8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“estate”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2040" w:right="82" w:hanging="364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chattels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real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possession,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remainder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reversion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death,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2" w:lineRule="exact" w:line="240"/>
        <w:ind w:left="2040" w:right="82" w:hanging="37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mortgage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F489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secured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land;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8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“grant”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56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“non-contentious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business”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obtaining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contention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including—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040" w:right="82" w:hanging="36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through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contentious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terminated,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040" w:right="82" w:hanging="37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non-contentious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testacy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intestacy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040" w:right="82" w:hanging="36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lodging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caveats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auto" w:line="265"/>
        <w:ind w:left="1800" w:right="21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127;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4" w:lineRule="exact" w:line="240"/>
        <w:ind w:left="1560" w:right="80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“trust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rustee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corporation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rustee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1906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custodian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trustee;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560" w:right="82" w:firstLine="240"/>
      </w:pPr>
      <w:r>
        <w:pict>
          <v:group style="position:absolute;margin-left:96.75pt;margin-top:48.096pt;width:401.776pt;height:0pt;mso-position-horizontal-relative:page;mso-position-vertical-relative:paragraph;z-index:-9409" coordorigin="1935,962" coordsize="8036,0">
            <v:shape style="position:absolute;left:1935;top:962;width:8036;height:0" coordorigin="1935,962" coordsize="8036,0" path="m1935,962l9971,9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“will”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nuncupative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testamentary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408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F489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2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: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“real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estate”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(1.1.1997)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329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2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2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25(4)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2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1996/2974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2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3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2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: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"non-contentious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common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probate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business"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applied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(1.7.1991)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2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</w:hyperlink>
      <w:hyperlink r:id="rId33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76:1)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56(5)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1991/1364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3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: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"trust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corporation"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(retrospectively)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Charities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90"/>
      </w:pPr>
      <w:hyperlink r:id="rId33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21A(e)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(as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(1.9.1992)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Charities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1992/1900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375" w:right="587" w:firstLine="480"/>
      </w:pPr>
      <w:r>
        <w:pict>
          <v:group style="position:absolute;margin-left:89.625pt;margin-top:-140.324pt;width:416.026pt;height:292.5pt;mso-position-horizontal-relative:page;mso-position-vertical-relative:paragraph;z-index:-9410" coordorigin="1793,-2806" coordsize="8321,5850">
            <v:shape style="position:absolute;left:1800;top:-2791;width:8306;height:0" coordorigin="1800,-2791" coordsize="8306,0" path="m10098,-2791l1808,-2791e" filled="f" stroked="t" strokeweight="0.75pt" strokecolor="#C7C7C7">
              <v:path arrowok="t"/>
            </v:shape>
            <v:shape style="position:absolute;left:1800;top:-2791;width:8306;height:0" coordorigin="1800,-2791" coordsize="8306,0" path="m1808,-2791l10098,-2791e" filled="f" stroked="t" strokeweight="0.75pt" strokecolor="#C7C7C7">
              <v:path arrowok="t"/>
            </v:shape>
            <v:shape style="position:absolute;left:10098;top:-2799;width:0;height:5835" coordorigin="10098,-2799" coordsize="0,5835" path="m10098,-2791l10098,3029e" filled="f" stroked="t" strokeweight="0.75pt" strokecolor="#C7C7C7">
              <v:path arrowok="t"/>
            </v:shape>
            <v:shape style="position:absolute;left:1800;top:3029;width:8306;height:0" coordorigin="1800,3029" coordsize="8306,0" path="m10098,3029l1808,3029e" filled="f" stroked="t" strokeweight="0.75pt" strokecolor="#C7C7C7">
              <v:path arrowok="t"/>
            </v:shape>
            <v:shape style="position:absolute;left:1800;top:3029;width:8306;height:0" coordorigin="1800,3029" coordsize="8306,0" path="m1807,3029l10098,3029e" filled="f" stroked="t" strokeweight="0.75pt" strokecolor="#C7C7C7">
              <v:path arrowok="t"/>
            </v:shape>
            <v:shape style="position:absolute;left:1808;top:-2799;width:0;height:5835" coordorigin="1808,-2799" coordsize="0,5835" path="m1808,-2791l1808,3029e" filled="f" stroked="t" strokeweight="0.75pt" strokecolor="#C7C7C7">
              <v:path arrowok="t"/>
            </v:shape>
            <w10:wrap type="none"/>
          </v:group>
        </w:pict>
      </w:r>
      <w:hyperlink r:id="rId33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: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"trust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corporation"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(retrospectively)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35(1)(e)(2)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C53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color w:val="000000"/>
          <w:spacing w:val="35"/>
          <w:w w:val="100"/>
          <w:sz w:val="18"/>
          <w:szCs w:val="18"/>
        </w:rPr>
        <w:t> </w:t>
      </w:r>
      <w:hyperlink r:id="rId33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(retrospectively)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Charities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3(1)(2)(e)(3)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hyperlink r:id="rId33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3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modified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2010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32,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12(1A)(1B)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(1.2.2012)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Education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3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20(2)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2012/84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3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definition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extended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(coming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accordance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53(3)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Measure)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3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Cathedrals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Measure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(No.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3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7(e)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42(4)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96.75pt;margin-top:32.2763pt;width:401.776pt;height:0pt;mso-position-horizontal-relative:page;mso-position-vertical-relative:paragraph;z-index:-9407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3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modified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(31.10.2022)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25,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334A(2)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Charities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3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33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32(1)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3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41(4)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3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3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2022/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3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3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1906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830" w:right="383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099" w:right="209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MISCELLANEOUS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SUPPLEMEN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120" w:right="312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Miscellaneous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969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129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Lords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esent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eat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commission.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Great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represent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/>
        <w:ind w:left="1160" w:right="401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presence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6"/>
        <w:ind w:left="960" w:right="133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Fees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eme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60"/>
        <w:ind w:left="960" w:right="3805"/>
      </w:pPr>
      <w:r>
        <w:pict>
          <v:group style="position:absolute;margin-left:96.75pt;margin-top:35.5644pt;width:401.776pt;height:0pt;mso-position-horizontal-relative:page;mso-position-vertical-relative:paragraph;z-index:-9405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F490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47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3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(4.1.2005)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1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2004/3123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2(c)(i)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130(2)(a)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</w:hyperlink>
      <w:hyperlink r:id="rId33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r>
        <w:pict>
          <v:group style="position:absolute;margin-left:89.625pt;margin-top:-67.5737pt;width:416.026pt;height:87pt;mso-position-horizontal-relative:page;mso-position-vertical-relative:paragraph;z-index:-9406" coordorigin="1793,-1351" coordsize="8321,1740">
            <v:shape style="position:absolute;left:1800;top:-1336;width:8306;height:0" coordorigin="1800,-1336" coordsize="8306,0" path="m10098,-1336l1808,-1336e" filled="f" stroked="t" strokeweight="0.75pt" strokecolor="#C7C7C7">
              <v:path arrowok="t"/>
            </v:shape>
            <v:shape style="position:absolute;left:1800;top:-1336;width:8306;height:0" coordorigin="1800,-1336" coordsize="8306,0" path="m1808,-1336l10098,-1336e" filled="f" stroked="t" strokeweight="0.75pt" strokecolor="#C7C7C7">
              <v:path arrowok="t"/>
            </v:shape>
            <v:shape style="position:absolute;left:10098;top:-1344;width:0;height:1725" coordorigin="10098,-1344" coordsize="0,1725" path="m10098,-1336l10098,374e" filled="f" stroked="t" strokeweight="0.75pt" strokecolor="#C7C7C7">
              <v:path arrowok="t"/>
            </v:shape>
            <v:shape style="position:absolute;left:1800;top:374;width:8306;height:0" coordorigin="1800,374" coordsize="8306,0" path="m10098,374l1808,374e" filled="f" stroked="t" strokeweight="0.75pt" strokecolor="#C7C7C7">
              <v:path arrowok="t"/>
            </v:shape>
            <v:shape style="position:absolute;left:1800;top:374;width:8306;height:0" coordorigin="1800,374" coordsize="8306,0" path="m1807,374l10098,374e" filled="f" stroked="t" strokeweight="0.75pt" strokecolor="#C7C7C7">
              <v:path arrowok="t"/>
            </v:shape>
            <v:shape style="position:absolute;left:1808;top:-1344;width:0;height:1725" coordorigin="1808,-1344" coordsize="0,1725" path="m1808,-1336l1808,374e" filled="f" stroked="t" strokeweight="0.75pt" strokecolor="#C7C7C7">
              <v:path arrowok="t"/>
            </v:shape>
            <w10:wrap type="none"/>
          </v:group>
        </w:pict>
      </w:r>
      <w:hyperlink r:id="rId336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1(cc)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Conveyancing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counsel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conveyancing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counsel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qualification,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71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1990.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conveyancing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counsel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six,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668"/>
      </w:pPr>
      <w:r>
        <w:pict>
          <v:group style="position:absolute;margin-left:96.75pt;margin-top:58.096pt;width:401.776pt;height:0pt;mso-position-horizontal-relative:page;mso-position-vertical-relative:paragraph;z-index:-9403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nominate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109(4)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3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sidenote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92.25pt;mso-position-horizontal-relative:page;mso-position-vertical-relative:paragraph;z-index:-9404" coordorigin="1793,-839" coordsize="8321,184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830" coordorigin="10098,-832" coordsize="0,1830" path="m10098,-824l10098,998e" filled="f" stroked="t" strokeweight="0.75pt" strokecolor="#C7C7C7">
              <v:path arrowok="t"/>
            </v:shape>
            <v:shape style="position:absolute;left:1808;top:-832;width:0;height:1830" coordorigin="1808,-832" coordsize="0,1830" path="m1808,-824l1808,998e" filled="f" stroked="t" strokeweight="0.75pt" strokecolor="#C7C7C7">
              <v:path arrowok="t"/>
            </v:shape>
            <w10:wrap type="none"/>
          </v:group>
        </w:pict>
      </w:r>
      <w:hyperlink r:id="rId33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3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Legal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488" w:hanging="480"/>
        <w:sectPr>
          <w:pgNumType w:start="111"/>
          <w:pgMar w:header="726" w:footer="0" w:top="2080" w:bottom="280" w:left="1680" w:right="1680"/>
          <w:headerReference w:type="default" r:id="rId3346"/>
          <w:headerReference w:type="default" r:id="rId3347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3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hyperlink r:id="rId337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1(q)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3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131(3)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inserted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129.625pt;width:416.026pt;height:31.5pt;mso-position-horizontal-relative:page;mso-position-vertical-relative:page;z-index:-9402" coordorigin="1793,2593" coordsize="8321,630">
            <v:shape style="position:absolute;left:10098;top:2600;width:0;height:615" coordorigin="10098,2600" coordsize="0,615" path="m10098,2600l10098,3208e" filled="f" stroked="t" strokeweight="0.75pt" strokecolor="#C7C7C7">
              <v:path arrowok="t"/>
            </v:shape>
            <v:shape style="position:absolute;left:1800;top:3208;width:8306;height:0" coordorigin="1800,3208" coordsize="8306,0" path="m10098,3208l1808,3208e" filled="f" stroked="t" strokeweight="0.75pt" strokecolor="#C7C7C7">
              <v:path arrowok="t"/>
            </v:shape>
            <v:shape style="position:absolute;left:1800;top:3208;width:8306;height:0" coordorigin="1800,3208" coordsize="8306,0" path="m1807,3208l10098,3208e" filled="f" stroked="t" strokeweight="0.75pt" strokecolor="#C7C7C7">
              <v:path arrowok="t"/>
            </v:shape>
            <v:shape style="position:absolute;left:1808;top:2600;width:0;height:615" coordorigin="1808,2600" coordsize="0,615" path="m1808,2600l1808,3208e" filled="f" stroked="t" strokeweight="0.75pt" strokecolor="#C7C7C7">
              <v:path arrowok="t"/>
            </v:shape>
            <w10:wrap type="none"/>
          </v:group>
        </w:pict>
      </w:r>
      <w:hyperlink r:id="rId338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1(q)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505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132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bearing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stamp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office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eof.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/>
      </w:pPr>
      <w:r>
        <w:pict>
          <v:group style="position:absolute;margin-left:96.75pt;margin-top:58.096pt;width:401.776pt;height:0pt;mso-position-horizontal-relative:page;mso-position-vertical-relative:paragraph;z-index:-9400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purporting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stamped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stamp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received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Kingdom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proof.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3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sidenote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401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3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9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olment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eng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ossment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instruments.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authorising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regulating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enrolment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certificates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enrolment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filing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operation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enrolment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enrolled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enrolled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engrossed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deemed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enrolled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engrossed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written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material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authorised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filed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preserved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reasur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enrolment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additional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enrolment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filing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time.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pict>
          <v:group style="position:absolute;margin-left:96.75pt;margin-top:70.096pt;width:401.776pt;height:0pt;mso-position-horizontal-relative:page;mso-position-vertical-relative:paragraph;z-index:-9398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made;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containing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40"/>
        <w:ind w:left="855" w:right="318" w:hanging="480"/>
      </w:pPr>
      <w:r>
        <w:pict>
          <v:group style="position:absolute;margin-left:89.625pt;margin-top:-30.376pt;width:416.026pt;height:99.75pt;mso-position-horizontal-relative:page;mso-position-vertical-relative:paragraph;z-index:-9399" coordorigin="1793,-608" coordsize="8321,1995">
            <v:shape style="position:absolute;left:1800;top:-593;width:8306;height:0" coordorigin="1800,-593" coordsize="8306,0" path="m10098,-593l1808,-593e" filled="f" stroked="t" strokeweight="0.75pt" strokecolor="#C7C7C7">
              <v:path arrowok="t"/>
            </v:shape>
            <v:shape style="position:absolute;left:1800;top:-593;width:8306;height:0" coordorigin="1800,-593" coordsize="8306,0" path="m1808,-593l10098,-593e" filled="f" stroked="t" strokeweight="0.75pt" strokecolor="#C7C7C7">
              <v:path arrowok="t"/>
            </v:shape>
            <v:shape style="position:absolute;left:10098;top:-600;width:0;height:1980" coordorigin="10098,-600" coordsize="0,1980" path="m10098,-593l10098,1372e" filled="f" stroked="t" strokeweight="0.75pt" strokecolor="#C7C7C7">
              <v:path arrowok="t"/>
            </v:shape>
            <v:shape style="position:absolute;left:1800;top:1372;width:8306;height:0" coordorigin="1800,1372" coordsize="8306,0" path="m10098,1372l1808,1372e" filled="f" stroked="t" strokeweight="0.75pt" strokecolor="#C7C7C7">
              <v:path arrowok="t"/>
            </v:shape>
            <v:shape style="position:absolute;left:1800;top:1372;width:8306;height:0" coordorigin="1800,1372" coordsize="8306,0" path="m1807,1372l10098,1372e" filled="f" stroked="t" strokeweight="0.75pt" strokecolor="#C7C7C7">
              <v:path arrowok="t"/>
            </v:shape>
            <v:shape style="position:absolute;left:1808;top:-600;width:0;height:1980" coordorigin="1808,-600" coordsize="0,1980" path="m1808,-593l1808,1372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31.874pt;width:401.776pt;height:0pt;mso-position-horizontal-relative:page;mso-position-vertical-relative:paragraph;z-index:-9397" coordorigin="1935,637" coordsize="8036,0">
            <v:shape style="position:absolute;left:1935;top:637;width:8036;height:0" coordorigin="1935,637" coordsize="8036,0" path="m1935,637l9971,63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3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3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0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40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4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deposited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befo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October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1971.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creating,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verifying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Central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October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1971.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separate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(fees)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search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file,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request.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58.096pt;width:401.776pt;height:0pt;mso-position-horizontal-relative:page;mso-position-vertical-relative:paragraph;z-index:-9395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purporting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Kingdom,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1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4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134(2)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15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65.9737pt;width:416.026pt;height:87pt;mso-position-horizontal-relative:page;mso-position-vertical-relative:paragraph;z-index:-9396" coordorigin="1793,-1319" coordsize="8321,1740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1725" coordorigin="10098,-1312" coordsize="0,1725" path="m10098,-130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1312;width:0;height:1725" coordorigin="1808,-1312" coordsize="0,1725" path="m1808,-1304l1808,406e" filled="f" stroked="t" strokeweight="0.75pt" strokecolor="#C7C7C7">
              <v:path arrowok="t"/>
            </v:shape>
            <w10:wrap type="none"/>
          </v:group>
        </w:pict>
      </w:r>
      <w:hyperlink r:id="rId34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3(y)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Bonds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sureties.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broken,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whom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ordered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entitled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originally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interested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recoverable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oduction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filed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Courts].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providing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that,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filed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required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produced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(including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umpire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arbitrator)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elsewhere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Royal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subpoena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producing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produced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sending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together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certificate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facie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0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safe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return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F499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tribunal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incidental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F501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necessary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expedient.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643"/>
      </w:pPr>
      <w:r>
        <w:pict>
          <v:group style="position:absolute;margin-left:96.75pt;margin-top:35.5644pt;width:401.776pt;height:0pt;mso-position-horizontal-relative:page;mso-position-vertical-relative:paragraph;z-index:-9393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F502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F499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sidenote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135pt;mso-position-horizontal-relative:page;mso-position-vertical-relative:paragraph;z-index:-9394" coordorigin="1793,-839" coordsize="8321,270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685" coordorigin="10098,-832" coordsize="0,2685" path="m10098,-824l10098,1846e" filled="f" stroked="t" strokeweight="0.75pt" strokecolor="#C7C7C7">
              <v:path arrowok="t"/>
            </v:shape>
            <v:shape style="position:absolute;left:1800;top:1846;width:8306;height:0" coordorigin="1800,1846" coordsize="8306,0" path="m10098,1846l1808,1846e" filled="f" stroked="t" strokeweight="0.75pt" strokecolor="#C7C7C7">
              <v:path arrowok="t"/>
            </v:shape>
            <v:shape style="position:absolute;left:1800;top:1846;width:8306;height:0" coordorigin="1800,1846" coordsize="8306,0" path="m1807,1846l10098,1846e" filled="f" stroked="t" strokeweight="0.75pt" strokecolor="#C7C7C7">
              <v:path arrowok="t"/>
            </v:shape>
            <v:shape style="position:absolute;left:1808;top:-832;width:0;height:2685" coordorigin="1808,-832" coordsize="0,2685" path="m1808,-824l1808,1846e" filled="f" stroked="t" strokeweight="0.75pt" strokecolor="#C7C7C7">
              <v:path arrowok="t"/>
            </v:shape>
            <w10:wrap type="none"/>
          </v:group>
        </w:pict>
      </w:r>
      <w:hyperlink r:id="rId34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7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136(1)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hyperlink r:id="rId342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136(2)(b)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43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4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136(3)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4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173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137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subsequently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epealed.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enactment,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passed,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(before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exact" w:line="240"/>
        <w:ind w:left="119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Bank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name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41" w:right="488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F503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7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repealed—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2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left"/>
        <w:spacing w:before="40" w:lineRule="exact" w:line="240"/>
        <w:ind w:left="1680" w:right="82" w:hanging="508"/>
      </w:pPr>
      <w:r>
        <w:pict>
          <v:group style="position:absolute;margin-left:96.75pt;margin-top:63.096pt;width:401.776pt;height:0pt;mso-position-horizontal-relative:page;mso-position-vertical-relative:paragraph;z-index:-9391" coordorigin="1935,1262" coordsize="8036,0">
            <v:shape style="position:absolute;left:1935;top:1262;width:8036;height:0" coordorigin="1935,1262" coordsize="8036,0" path="m1935,1262l9971,12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exercisable,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repealed.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92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18" w:hanging="48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45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Effect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writs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goods.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960"/>
      </w:pPr>
      <w:r>
        <w:pict>
          <v:group style="position:absolute;margin-left:96.75pt;margin-top:35.5644pt;width:401.776pt;height:0pt;mso-position-horizontal-relative:page;mso-position-vertical-relative:paragraph;z-index:-9389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F504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90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8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4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(15.3.2004)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59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2004/401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138A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Sales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executions.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960"/>
      </w:pPr>
      <w:r>
        <w:pict>
          <v:group style="position:absolute;margin-left:96.75pt;margin-top:35.5644pt;width:401.776pt;height:0pt;mso-position-horizontal-relative:page;mso-position-vertical-relative:paragraph;z-index:-9387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F505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88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5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4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138A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(15.3.2004)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8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2004/401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" w:right="2929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138B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otection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officer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selling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execution.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60"/>
        <w:ind w:left="921" w:right="3803"/>
      </w:pPr>
      <w:r>
        <w:pict>
          <v:group style="position:absolute;margin-left:96.75pt;margin-top:35.5644pt;width:401.776pt;height:0pt;mso-position-horizontal-relative:page;mso-position-vertical-relative:paragraph;z-index:-9385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F506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86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6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4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138B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(15.3.2004)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7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7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2004/401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139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Attachment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National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Savings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Bank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deposits.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47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X1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27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1947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(attachment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moneys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(which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precludes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National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Savings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Bank)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added—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2400" w:right="82" w:hanging="41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139(2)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1981.”.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27(1)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M36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(attachment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moneys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payable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National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Savings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annulment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ithout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153(4),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396"/>
      </w:pPr>
      <w:r>
        <w:pict>
          <v:group style="position:absolute;margin-left:96.75pt;margin-top:-3.64906pt;width:401.776pt;height:0pt;mso-position-horizontal-relative:page;mso-position-vertical-relative:paragraph;z-index:-9383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261" w:hanging="480"/>
      </w:pPr>
      <w:r>
        <w:pict>
          <v:group style="position:absolute;margin-left:96.75pt;margin-top:43.8763pt;width:401.776pt;height:0pt;mso-position-horizontal-relative:page;mso-position-vertical-relative:paragraph;z-index:-9382" coordorigin="1935,878" coordsize="8036,0">
            <v:shape style="position:absolute;left:1935;top:878;width:8036;height:0" coordorigin="1935,878" coordsize="8036,0" path="m1935,878l9971,87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X1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text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139(1),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145–148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originally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enacted: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reproduced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Statutesin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reflect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prior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 w:lineRule="exact" w:line="200"/>
        <w:ind w:left="822" w:right="6842"/>
      </w:pPr>
      <w:r>
        <w:pict>
          <v:group style="position:absolute;margin-left:89.625pt;margin-top:129.625pt;width:416.026pt;height:123.75pt;mso-position-horizontal-relative:page;mso-position-vertical-relative:page;z-index:-9384" coordorigin="1793,2593" coordsize="8321,2475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2460" coordorigin="10098,2600" coordsize="0,2460" path="m10098,2608l10098,5053e" filled="f" stroked="t" strokeweight="0.75pt" strokecolor="#C7C7C7">
              <v:path arrowok="t"/>
            </v:shape>
            <v:shape style="position:absolute;left:1800;top:5053;width:8306;height:0" coordorigin="1800,5053" coordsize="8306,0" path="m10098,5053l1808,5053e" filled="f" stroked="t" strokeweight="0.75pt" strokecolor="#C7C7C7">
              <v:path arrowok="t"/>
            </v:shape>
            <v:shape style="position:absolute;left:1800;top:5053;width:8306;height:0" coordorigin="1800,5053" coordsize="8306,0" path="m1807,5053l10098,5053e" filled="f" stroked="t" strokeweight="0.75pt" strokecolor="#C7C7C7">
              <v:path arrowok="t"/>
            </v:shape>
            <v:shape style="position:absolute;left:1808;top:2600;width:0;height:2460" coordorigin="1808,2600" coordsize="0,2460" path="m1808,2608l1808,505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1.2.1991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4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M36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4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140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Enfo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cement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fines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forfeited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ecognizances.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recognizance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forfeited,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money;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full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forthwith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certify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Remembrancer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payable;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Remembrancer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thereupon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F507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130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132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Sentencing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Code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4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become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enforceable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Remembrancer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payment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received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380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F508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130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132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Sentencing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Code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extended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“fine”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penalty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imposed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140(3)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(1.12.2020)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Sentencing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4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69(2)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2020/1236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pict>
          <v:group style="position:absolute;margin-left:96.75pt;margin-top:32.2763pt;width:401.776pt;height:0pt;mso-position-horizontal-relative:page;mso-position-vertical-relative:paragraph;z-index:-9379" coordorigin="1935,646" coordsize="8036,0">
            <v:shape style="position:absolute;left:1935;top:646;width:8036;height:0" coordorigin="1935,646" coordsize="8036,0" path="m1935,646l9971,6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4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140(5)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(1.12.2020)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Sentencing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65.9737pt;width:416.026pt;height:123.75pt;mso-position-horizontal-relative:page;mso-position-vertical-relative:paragraph;z-index:-9381" coordorigin="1793,-1319" coordsize="8321,2475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2460" coordorigin="10098,-1312" coordsize="0,2460" path="m10098,-1304l10098,1141e" filled="f" stroked="t" strokeweight="0.75pt" strokecolor="#C7C7C7">
              <v:path arrowok="t"/>
            </v:shape>
            <v:shape style="position:absolute;left:1800;top:1141;width:8306;height:0" coordorigin="1800,1141" coordsize="8306,0" path="m10098,1141l1808,1141e" filled="f" stroked="t" strokeweight="0.75pt" strokecolor="#C7C7C7">
              <v:path arrowok="t"/>
            </v:shape>
            <v:shape style="position:absolute;left:1800;top:1141;width:8306;height:0" coordorigin="1800,1141" coordsize="8306,0" path="m1807,1141l10098,1141e" filled="f" stroked="t" strokeweight="0.75pt" strokecolor="#C7C7C7">
              <v:path arrowok="t"/>
            </v:shape>
            <v:shape style="position:absolute;left:1808;top:-1312;width:0;height:2460" coordorigin="1808,-1312" coordsize="0,2460" path="m1808,-1304l1808,1141e" filled="f" stroked="t" strokeweight="0.75pt" strokecolor="#C7C7C7">
              <v:path arrowok="t"/>
            </v:shape>
            <w10:wrap type="none"/>
          </v:group>
        </w:pict>
      </w:r>
      <w:hyperlink r:id="rId34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69(3)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4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4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2020/1236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4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141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Abolition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writs.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960"/>
      </w:pPr>
      <w:r>
        <w:pict>
          <v:group style="position:absolute;margin-left:96.75pt;margin-top:35.5644pt;width:401.776pt;height:0pt;mso-position-horizontal-relative:page;mso-position-vertical-relative:paragraph;z-index:-9377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F509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378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F509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4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4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0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4}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142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Selection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election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petitions.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petitions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Representation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People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selected,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exclusive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Lords.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ancillary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pict>
          <v:group style="position:absolute;margin-left:96.75pt;margin-top:46.096pt;width:401.776pt;height:0pt;mso-position-horizontal-relative:page;mso-position-vertical-relative:paragraph;z-index:-9375" coordorigin="1935,922" coordsize="8036,0">
            <v:shape style="position:absolute;left:1935;top:922;width:8036;height:0" coordorigin="1935,922" coordsize="8036,0" path="m1935,922l9971,9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rota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eligible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rota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succeeding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.009pt;mso-position-horizontal-relative:page;mso-position-vertical-relative:paragraph;z-index:-9376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Representation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People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0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206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)(i),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43.6524pt;width:401.776pt;height:0pt;mso-position-horizontal-relative:page;mso-position-vertical-relative:paragraph;z-index:-9373" coordorigin="1935,873" coordsize="8036,0">
            <v:shape style="position:absolute;left:1935;top:873;width:8036;height:0" coordorigin="1935,873" coordsize="8036,0" path="m1935,873l9971,8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9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143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37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</w:t>
      </w:r>
      <w:r>
        <w:rPr>
          <w:rFonts w:cs="Times New Roman" w:hAnsi="Times New Roman" w:eastAsia="Times New Roman" w:ascii="Times New Roman"/>
          <w:b/>
          <w:spacing w:val="-1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18"/>
          <w:szCs w:val="18"/>
        </w:rPr>
        <w:t> </w:t>
      </w:r>
      <w:hyperlink r:id="rId35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75(1)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43.6524pt;width:401.776pt;height:0pt;mso-position-horizontal-relative:page;mso-position-vertical-relative:paragraph;z-index:-9371" coordorigin="1935,873" coordsize="8036,0">
            <v:shape style="position:absolute;left:1935;top:873;width:8036;height:0" coordorigin="1935,873" coordsize="8036,0" path="m1935,873l9971,8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F512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144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37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5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X2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145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Courts-Martial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(Appeals)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1968.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Courts-Martial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(Appeals)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2(1)(a)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(under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Courts-Martial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nominated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consultation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Rolls),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“of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Division”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“after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consultation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omitted.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3(a)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(under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Courts-Martial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omitted.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(constitution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sittings)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substituted—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68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400" w:val="left"/>
        </w:tabs>
        <w:jc w:val="both"/>
        <w:spacing w:before="40" w:lineRule="exact" w:line="240"/>
        <w:ind w:left="240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greater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400" w:val="left"/>
        </w:tabs>
        <w:jc w:val="both"/>
        <w:spacing w:before="40" w:lineRule="exact" w:line="240"/>
        <w:ind w:left="240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168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68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 w:lineRule="auto" w:line="265"/>
        <w:ind w:left="1897" w:right="32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27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guilty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insanity;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73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unfitness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9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determining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364" w:right="57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400" w:val="left"/>
        </w:tabs>
        <w:jc w:val="both"/>
        <w:spacing w:before="40" w:lineRule="exact" w:line="240"/>
        <w:ind w:left="240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refusing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leave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conviction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68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2(1)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Kingdom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68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heard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even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then,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equally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divided,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re-a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three.”.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36(2)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(rights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appellant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refusal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favour)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determination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appeals”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Act”.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396"/>
      </w:pPr>
      <w:r>
        <w:pict>
          <v:group style="position:absolute;margin-left:96.75pt;margin-top:-3.64906pt;width:401.776pt;height:0pt;mso-position-horizontal-relative:page;mso-position-vertical-relative:paragraph;z-index:-9369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261" w:hanging="480"/>
      </w:pPr>
      <w:r>
        <w:pict>
          <v:group style="position:absolute;margin-left:96.75pt;margin-top:43.8763pt;width:401.776pt;height:0pt;mso-position-horizontal-relative:page;mso-position-vertical-relative:paragraph;z-index:-9368" coordorigin="1935,878" coordsize="8036,0">
            <v:shape style="position:absolute;left:1935;top:878;width:8036;height:0" coordorigin="1935,878" coordsize="8036,0" path="m1935,878l9971,87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X2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text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139(1),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145–148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originally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enacted: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reproduced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Statutesin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reflect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prior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 w:lineRule="exact" w:line="200"/>
        <w:ind w:left="822" w:right="6842"/>
      </w:pPr>
      <w:r>
        <w:pict>
          <v:group style="position:absolute;margin-left:89.625pt;margin-top:129.625pt;width:416.026pt;height:111.75pt;mso-position-horizontal-relative:page;mso-position-vertical-relative:page;z-index:-9370" coordorigin="1793,2593" coordsize="8321,2235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2220" coordorigin="10098,2600" coordsize="0,2220" path="m10098,2608l10098,4813e" filled="f" stroked="t" strokeweight="0.75pt" strokecolor="#C7C7C7">
              <v:path arrowok="t"/>
            </v:shape>
            <v:shape style="position:absolute;left:1800;top:4813;width:8306;height:0" coordorigin="1800,4813" coordsize="8306,0" path="m10098,4813l1808,4813e" filled="f" stroked="t" strokeweight="0.75pt" strokecolor="#C7C7C7">
              <v:path arrowok="t"/>
            </v:shape>
            <v:shape style="position:absolute;left:1800;top:4813;width:8306;height:0" coordorigin="1800,4813" coordsize="8306,0" path="m1807,4813l10098,4813e" filled="f" stroked="t" strokeweight="0.75pt" strokecolor="#C7C7C7">
              <v:path arrowok="t"/>
            </v:shape>
            <v:shape style="position:absolute;left:1808;top:2600;width:0;height:2220" coordorigin="1808,2600" coordsize="0,2220" path="m1808,2608l1808,481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1.2.1991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5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X3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146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1971.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M39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(deputy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judges)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substituted—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4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cuit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Recorders.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5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expedient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temporary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measure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facilitate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40" w:lineRule="exact" w:line="240"/>
        <w:ind w:left="22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judge,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40" w:lineRule="exact" w:line="240"/>
        <w:ind w:left="22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thinks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fit,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barrister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standing.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5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belo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occasions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perform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5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retirement,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removal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disqualification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tenure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remuneration,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judges;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5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expiry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attend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dealing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ancillary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5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paid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deputy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Recorders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remuneration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1560" w:right="82"/>
      </w:pPr>
      <w:r>
        <w:pict>
          <v:group style="position:absolute;margin-left:96.75pt;margin-top:48.346pt;width:401.776pt;height:0pt;mso-position-horizontal-relative:page;mso-position-vertical-relative:paragraph;z-index:-9366" coordorigin="1935,967" coordsize="8036,0">
            <v:shape style="position:absolute;left:1935;top:967;width:8036;height:0" coordorigin="1935,967" coordsize="8036,0" path="m1935,967l9971,96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allowances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approval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determine.”.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39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261" w:hanging="480"/>
      </w:pPr>
      <w:r>
        <w:pict>
          <v:group style="position:absolute;margin-left:96.75pt;margin-top:43.8763pt;width:401.776pt;height:0pt;mso-position-horizontal-relative:page;mso-position-vertical-relative:paragraph;z-index:-9365" coordorigin="1935,878" coordsize="8036,0">
            <v:shape style="position:absolute;left:1935;top:878;width:8036;height:0" coordorigin="1935,878" coordsize="8036,0" path="m1935,878l9971,87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X3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text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139(1),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145–148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originally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enacted: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reproduced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Statutesin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reflect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prior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 w:lineRule="exact" w:line="200"/>
        <w:ind w:left="822" w:right="6842"/>
      </w:pPr>
      <w:r>
        <w:pict>
          <v:group style="position:absolute;margin-left:89.625pt;margin-top:161.625pt;width:416.026pt;height:111.75pt;mso-position-horizontal-relative:page;mso-position-vertical-relative:page;z-index:-9367" coordorigin="1793,3233" coordsize="8321,2235">
            <v:shape style="position:absolute;left:1800;top:3248;width:8306;height:0" coordorigin="1800,3248" coordsize="8306,0" path="m10098,3248l1808,3248e" filled="f" stroked="t" strokeweight="0.75pt" strokecolor="#C7C7C7">
              <v:path arrowok="t"/>
            </v:shape>
            <v:shape style="position:absolute;left:1800;top:3248;width:8306;height:0" coordorigin="1800,3248" coordsize="8306,0" path="m1808,3248l10098,3248e" filled="f" stroked="t" strokeweight="0.75pt" strokecolor="#C7C7C7">
              <v:path arrowok="t"/>
            </v:shape>
            <v:shape style="position:absolute;left:10098;top:3240;width:0;height:2220" coordorigin="10098,3240" coordsize="0,2220" path="m10098,3248l10098,5453e" filled="f" stroked="t" strokeweight="0.75pt" strokecolor="#C7C7C7">
              <v:path arrowok="t"/>
            </v:shape>
            <v:shape style="position:absolute;left:1800;top:5453;width:8306;height:0" coordorigin="1800,5453" coordsize="8306,0" path="m10098,5453l1808,5453e" filled="f" stroked="t" strokeweight="0.75pt" strokecolor="#C7C7C7">
              <v:path arrowok="t"/>
            </v:shape>
            <v:shape style="position:absolute;left:1800;top:5453;width:8306;height:0" coordorigin="1800,5453" coordsize="8306,0" path="m1807,5453l10098,5453e" filled="f" stroked="t" strokeweight="0.75pt" strokecolor="#C7C7C7">
              <v:path arrowok="t"/>
            </v:shape>
            <v:shape style="position:absolute;left:1808;top:3240;width:0;height:2220" coordorigin="1808,3240" coordsize="0,2220" path="m1808,3248l1808,545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1.2.1991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5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X4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147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Solicitors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1974.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50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Solicitors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1974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(jurisdiction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solicitors),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inserted—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560" w:right="82" w:hanging="414"/>
      </w:pPr>
      <w:r>
        <w:pict>
          <v:group style="position:absolute;margin-left:96.75pt;margin-top:58.096pt;width:401.776pt;height:0pt;mso-position-horizontal-relative:page;mso-position-vertical-relative:paragraph;z-index:-9363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(2).”.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39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25" w:lineRule="auto" w:line="278"/>
        <w:ind w:left="855" w:right="261" w:hanging="480"/>
      </w:pPr>
      <w:r>
        <w:pict>
          <v:group style="position:absolute;margin-left:96.75pt;margin-top:43.8763pt;width:401.776pt;height:0pt;mso-position-horizontal-relative:page;mso-position-vertical-relative:paragraph;z-index:-9362" coordorigin="1935,878" coordsize="8036,0">
            <v:shape style="position:absolute;left:1935;top:878;width:8036;height:0" coordorigin="1935,878" coordsize="8036,0" path="m1935,878l9971,87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X4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text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139(1),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145–148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originally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enacted: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reproduced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Statutesin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reflect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prior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 w:lineRule="exact" w:line="200"/>
        <w:ind w:left="822" w:right="684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1.2.1991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77.8991pt;width:416.026pt;height:160.5pt;mso-position-horizontal-relative:page;mso-position-vertical-relative:paragraph;z-index:-9364" coordorigin="1793,-1558" coordsize="8321,3210">
            <v:shape style="position:absolute;left:1800;top:-1543;width:8306;height:0" coordorigin="1800,-1543" coordsize="8306,0" path="m10098,-1543l1808,-1543e" filled="f" stroked="t" strokeweight="0.75pt" strokecolor="#C7C7C7">
              <v:path arrowok="t"/>
            </v:shape>
            <v:shape style="position:absolute;left:1800;top:-1543;width:8306;height:0" coordorigin="1800,-1543" coordsize="8306,0" path="m1808,-1543l10098,-1543e" filled="f" stroked="t" strokeweight="0.75pt" strokecolor="#C7C7C7">
              <v:path arrowok="t"/>
            </v:shape>
            <v:shape style="position:absolute;left:10098;top:-1550;width:0;height:3195" coordorigin="10098,-1550" coordsize="0,3195" path="m10098,-1543l10098,1637e" filled="f" stroked="t" strokeweight="0.75pt" strokecolor="#C7C7C7">
              <v:path arrowok="t"/>
            </v:shape>
            <v:shape style="position:absolute;left:1800;top:1637;width:8306;height:0" coordorigin="1800,1637" coordsize="8306,0" path="m10098,1637l1808,1637e" filled="f" stroked="t" strokeweight="0.75pt" strokecolor="#C7C7C7">
              <v:path arrowok="t"/>
            </v:shape>
            <v:shape style="position:absolute;left:1800;top:1637;width:8306;height:0" coordorigin="1800,1637" coordsize="8306,0" path="m1807,1637l10098,1637e" filled="f" stroked="t" strokeweight="0.75pt" strokecolor="#C7C7C7">
              <v:path arrowok="t"/>
            </v:shape>
            <v:shape style="position:absolute;left:1808;top:-1550;width:0;height:3195" coordorigin="1808,-1550" coordsize="0,3195" path="m1808,-1543l1808,1637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40"/>
        <w:ind w:left="855" w:right="318" w:hanging="480"/>
      </w:pPr>
      <w:r>
        <w:pict>
          <v:group style="position:absolute;margin-left:96.75pt;margin-top:31.874pt;width:401.776pt;height:0pt;mso-position-horizontal-relative:page;mso-position-vertical-relative:paragraph;z-index:-9361" coordorigin="1935,637" coordsize="8036,0">
            <v:shape style="position:absolute;left:1935;top:637;width:8036;height:0" coordorigin="1935,637" coordsize="8036,0" path="m1935,637l9971,63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1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51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5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43.6524pt;width:401.776pt;height:0pt;mso-position-horizontal-relative:page;mso-position-vertical-relative:paragraph;z-index:-9359" coordorigin="1935,873" coordsize="8036,0">
            <v:shape style="position:absolute;left:1935;top:873;width:8036;height:0" coordorigin="1935,873" coordsize="8036,0" path="m1935,873l9971,8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F514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148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5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(31.1.1997)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1996/3146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360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52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43.6523pt;width:401.776pt;height:0pt;mso-position-horizontal-relative:page;mso-position-vertical-relative:paragraph;z-index:-9357" coordorigin="1935,873" coordsize="8036,0">
            <v:shape style="position:absolute;left:1935;top:873;width:8036;height:0" coordorigin="1935,873" coordsize="8036,0" path="m1935,873l9971,8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F515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149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358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5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577" w:right="357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Supplementary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367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150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jurisdiction: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Channel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Islands,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Isle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Man,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colonies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exceptions,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adaptations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modifications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Channel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Islands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40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make,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Channel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Islands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Isle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generally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territories,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Colonial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1890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2(2)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however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adaptations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modifications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extend,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exceptions,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adaptations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modifications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colony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dominions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Majesty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government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Kingdom.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0" w:hanging="317"/>
      </w:pPr>
      <w:r>
        <w:pict>
          <v:group style="position:absolute;margin-left:96.75pt;margin-top:58.096pt;width:401.776pt;height:0pt;mso-position-horizontal-relative:page;mso-position-vertical-relative:paragraph;z-index:-9355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2(2)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(application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maritime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liens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connected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them).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</w:pPr>
      <w:r>
        <w:pict>
          <v:group style="position:absolute;margin-left:89.625pt;margin-top:-17.1491pt;width:416.026pt;height:63pt;mso-position-horizontal-relative:page;mso-position-vertical-relative:paragraph;z-index:-9356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5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1890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M42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5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exact" w:line="240"/>
        <w:ind w:left="840" w:right="1088" w:hanging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151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Interp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etation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construction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documents.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304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“action”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“appeal”,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7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2160" w:right="82" w:hanging="37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aside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verdict,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judgment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9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F516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“arbitration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agreement”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F517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Arbitration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1996;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92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“cause”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“Division”,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capital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lette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265"/>
        <w:ind w:left="1920" w:right="38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“judgment”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decree;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“jurisdiction”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“matter”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“party”,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intervened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“prescribed”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 w:lineRule="auto" w:line="249"/>
        <w:ind w:left="1783" w:right="988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64"/>
        <w:ind w:left="1796" w:right="2922" w:firstLine="124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“qualifying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General;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/>
        <w:ind w:left="17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30(1)(a)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Courts-Martial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124" w:right="6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(Appeals)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(assistants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Advocate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General);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2" w:firstLine="24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“senior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judge”,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president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Division;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“solicitor”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680" w:right="80" w:first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“statutory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subordinate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legislation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Interpretation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1978),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whenever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128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definitions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expressions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used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79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F522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otherwise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44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“divisional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court”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(with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capital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letters)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66;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4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160" w:right="82" w:hanging="36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ex-o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ficio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7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65"/>
        <w:ind w:left="1440" w:right="82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accordingly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68(6);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F527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b/>
          <w:spacing w:val="15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“Rules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F521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Committee.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317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(construction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superseded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96.75pt;margin-top:-3.64906pt;width:401.776pt;height:0pt;mso-position-horizontal-relative:page;mso-position-vertical-relative:paragraph;z-index:-9353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19.8763pt;width:401.776pt;height:0pt;mso-position-horizontal-relative:page;mso-position-vertical-relative:paragraph;z-index:-9352" coordorigin="1935,398" coordsize="8036,0">
            <v:shape style="position:absolute;left:1935;top:398;width:8036;height:0" coordorigin="1935,398" coordsize="8036,0" path="m1935,398l9971,39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151: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extent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151(1),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135(5);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151(2)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-(5)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extends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E.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710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"arbitration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agreement"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1.4.1991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Legal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Services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1990</w:t>
      </w:r>
      <w:hyperlink r:id="rId35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3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1991/608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3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“arbitration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agreement”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(31.1.1997)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5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107(2)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37(3)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1996/3146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151(1):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"prescribed"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5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109(1)(3)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7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4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3(y)(aa)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F519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(2.4.2012)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Armed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5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2012/669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4(c)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43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151(1):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"senior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judge"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(3.4.2006)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2006/1014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3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1(q)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31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56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2(b)(d)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89.625pt;margin-top:129.625pt;width:416.026pt;height:412.509pt;mso-position-horizontal-relative:page;mso-position-vertical-relative:page;z-index:-9354" coordorigin="1793,2593" coordsize="8321,8250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8235" coordorigin="10098,2600" coordsize="0,8235" path="m10098,2608l10098,10828e" filled="f" stroked="t" strokeweight="0.75pt" strokecolor="#C7C7C7">
              <v:path arrowok="t"/>
            </v:shape>
            <v:shape style="position:absolute;left:1800;top:10828;width:8306;height:0" coordorigin="1800,10828" coordsize="8306,0" path="m10098,10828l1808,10828e" filled="f" stroked="t" strokeweight="0.75pt" strokecolor="#C7C7C7">
              <v:path arrowok="t"/>
            </v:shape>
            <v:shape style="position:absolute;left:1800;top:10828;width:8306;height:0" coordorigin="1800,10828" coordsize="8306,0" path="m1807,10828l10098,10828e" filled="f" stroked="t" strokeweight="0.75pt" strokecolor="#C7C7C7">
              <v:path arrowok="t"/>
            </v:shape>
            <v:shape style="position:absolute;left:1808;top:2600;width:0;height:8235" coordorigin="1808,2600" coordsize="0,8235" path="m1808,2608l1808,1082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1(7)(a)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50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151(3)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(18.9.2012)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Bodies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(Abolition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Crown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Rule</w:t>
      </w:r>
      <w:hyperlink r:id="rId35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Magistrates'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Rule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Committee)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2012/2398)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151(3)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7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1(7)(a)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58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3(e)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74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151(4):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"Criminal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Rules"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hyperlink r:id="rId35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Amendments)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auto" w:line="278"/>
        <w:ind w:left="855" w:right="749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151(4):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"Crown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Rules"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(1.9.2004)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Courts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2003</w:t>
      </w:r>
      <w:hyperlink r:id="rId35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Amendments)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2004/2035)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351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“Rules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Court”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151(4)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(26.4.1999)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5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35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5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1(7)(b)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5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1999/1009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5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152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transitional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ovisions,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savings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epeals.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7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X5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enactments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consequential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transitional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savings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60" w:right="82" w:hanging="47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X5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enactments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obsolete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unnecessary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provisions)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hereby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repealed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96.75pt;margin-top:-3.64906pt;width:401.776pt;height:0pt;mso-position-horizontal-relative:page;mso-position-vertical-relative:paragraph;z-index:-9349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left"/>
        <w:spacing w:before="1" w:lineRule="exact" w:line="240"/>
        <w:ind w:left="855" w:right="421" w:hanging="480"/>
      </w:pPr>
      <w:r>
        <w:pict>
          <v:group style="position:absolute;margin-left:96.75pt;margin-top:43.874pt;width:401.776pt;height:0pt;mso-position-horizontal-relative:page;mso-position-vertical-relative:paragraph;z-index:-9348" coordorigin="1935,877" coordsize="8036,0">
            <v:shape style="position:absolute;left:1935;top:877;width:8036;height:0" coordorigin="1935,877" coordsize="8036,0" path="m1935,877l9971,87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X5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text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152(1)(4)(5),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originally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enacted: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reproduced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Statutes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reflect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prior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1.2.1991</w:t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129.625pt;width:416.026pt;height:147.75pt;mso-position-horizontal-relative:page;mso-position-vertical-relative:page;z-index:-9350" coordorigin="1793,2593" coordsize="8321,2955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2940" coordorigin="10098,2600" coordsize="0,2940" path="m10098,2608l10098,5533e" filled="f" stroked="t" strokeweight="0.75pt" strokecolor="#C7C7C7">
              <v:path arrowok="t"/>
            </v:shape>
            <v:shape style="position:absolute;left:1800;top:5533;width:8306;height:0" coordorigin="1800,5533" coordsize="8306,0" path="m10098,5533l1808,5533e" filled="f" stroked="t" strokeweight="0.75pt" strokecolor="#C7C7C7">
              <v:path arrowok="t"/>
            </v:shape>
            <v:shape style="position:absolute;left:1800;top:5533;width:8306;height:0" coordorigin="1800,5533" coordsize="8306,0" path="m1807,5533l10098,5533e" filled="f" stroked="t" strokeweight="0.75pt" strokecolor="#C7C7C7">
              <v:path arrowok="t"/>
            </v:shape>
            <v:shape style="position:absolute;left:1808;top:2600;width:0;height:2940" coordorigin="1808,2600" coordsize="0,2940" path="m1808,2608l1808,5533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30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5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152(2)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59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Group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30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F529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6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152(5)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0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Group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153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Citation,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extent.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1981.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7" w:right="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1st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January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1982;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6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72,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143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152(2)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passing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Scotland,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80(3);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152(4)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M44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Admiralty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1861;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40"/>
        <w:ind w:left="118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Ireland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relate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41" w:right="85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Ireland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Assembly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Disqualification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1975,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152(1)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152(3)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Scotland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Ireland,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134(3);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152(1)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844" w:right="236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4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Disqualification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1975,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43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Other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844" w:right="35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1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152(3)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3(1)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Disqualification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152(4)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2880" w:right="82" w:hanging="32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M49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throughout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Kingdom,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24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1940,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1"/>
        <w:ind w:left="2392" w:right="1841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57(3)(a)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1971;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80" w:val="left"/>
        </w:tabs>
        <w:jc w:val="both"/>
        <w:spacing w:before="72" w:lineRule="exact" w:line="240"/>
        <w:ind w:left="168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145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extends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Courts-Martial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(Appeals)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extends,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152(1)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enactments,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namely—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216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Army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1955,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16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Air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1955,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9(2)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1966,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Courts-Martial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(Appeals)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216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1968,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2"/>
        <w:ind w:left="2160"/>
      </w:pPr>
      <w:r>
        <w:rPr>
          <w:rFonts w:cs="Times New Roman" w:hAnsi="Times New Roman" w:eastAsia="Times New Roman" w:ascii="Times New Roman"/>
          <w:b/>
          <w:spacing w:val="0"/>
          <w:w w:val="100"/>
          <w:sz w:val="13"/>
          <w:szCs w:val="13"/>
        </w:rPr>
        <w:t>F531</w:t>
      </w:r>
      <w:r>
        <w:rPr>
          <w:rFonts w:cs="Times New Roman" w:hAnsi="Times New Roman" w:eastAsia="Times New Roman" w:ascii="Times New Roman"/>
          <w:spacing w:val="0"/>
          <w:w w:val="100"/>
          <w:position w:val="-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/>
        <w:ind w:left="16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96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but,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save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aforesaid,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onl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restricted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265"/>
        <w:ind w:left="1440" w:right="57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150;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151(1);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4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152(4)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relate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M57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Naval</w:t>
      </w:r>
      <w:r>
        <w:rPr>
          <w:rFonts w:cs="Times New Roman" w:hAnsi="Times New Roman" w:eastAsia="Times New Roman" w:ascii="Times New Roman"/>
          <w:spacing w:val="2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96.75pt;margin-top:74.4202pt;width:401.776pt;height:0pt;mso-position-horizontal-relative:page;mso-position-vertical-relative:paragraph;z-index:-9346" coordorigin="1935,1488" coordsize="8036,0">
            <v:shape style="position:absolute;left:1935;top:1488;width:8036;height:0" coordorigin="1935,1488" coordsize="8036,0" path="m1935,1488l9971,148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1864,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1915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56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M59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4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1956;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4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40"/>
        <w:ind w:left="144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318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6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0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</w:hyperlink>
      <w:hyperlink r:id="rId36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345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6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153(4)(d)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1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Sch.12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65.9737pt;width:416.026pt;height:303.75pt;mso-position-horizontal-relative:page;mso-position-vertical-relative:paragraph;z-index:-9347" coordorigin="1793,-1319" coordsize="8321,6075">
            <v:shape style="position:absolute;left:1800;top:-1304;width:8306;height:0" coordorigin="1800,-1304" coordsize="8306,0" path="m10098,-1304l1808,-1304e" filled="f" stroked="t" strokeweight="0.75pt" strokecolor="#C7C7C7">
              <v:path arrowok="t"/>
            </v:shape>
            <v:shape style="position:absolute;left:1800;top:-1304;width:8306;height:0" coordorigin="1800,-1304" coordsize="8306,0" path="m1808,-1304l10098,-1304e" filled="f" stroked="t" strokeweight="0.75pt" strokecolor="#C7C7C7">
              <v:path arrowok="t"/>
            </v:shape>
            <v:shape style="position:absolute;left:10098;top:-1312;width:0;height:6060" coordorigin="10098,-1312" coordsize="0,6060" path="m10098,-1304l10098,4741e" filled="f" stroked="t" strokeweight="0.75pt" strokecolor="#C7C7C7">
              <v:path arrowok="t"/>
            </v:shape>
            <v:shape style="position:absolute;left:1800;top:4741;width:8306;height:0" coordorigin="1800,4741" coordsize="8306,0" path="m10098,4741l1808,4741e" filled="f" stroked="t" strokeweight="0.75pt" strokecolor="#C7C7C7">
              <v:path arrowok="t"/>
            </v:shape>
            <v:shape style="position:absolute;left:1800;top:4741;width:8306;height:0" coordorigin="1800,4741" coordsize="8306,0" path="m1807,4741l10098,4741e" filled="f" stroked="t" strokeweight="0.75pt" strokecolor="#C7C7C7">
              <v:path arrowok="t"/>
            </v:shape>
            <v:shape style="position:absolute;left:1808;top:-1312;width:0;height:6060" coordorigin="1808,-1312" coordsize="0,6060" path="m1808,-1304l1808,4741e" filled="f" stroked="t" strokeweight="0.75pt" strokecolor="#C7C7C7">
              <v:path arrowok="t"/>
            </v:shape>
            <w10:wrap type="none"/>
          </v:group>
        </w:pict>
      </w:r>
      <w:hyperlink r:id="rId36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7"/>
        <w:ind w:left="375" w:right="6633" w:hanging="120"/>
        <w:sectPr>
          <w:pgMar w:header="726" w:footer="0" w:top="20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6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1861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M45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M46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M47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M48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M49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M50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M51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M52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M53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1955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M54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1955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M55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M56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M57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1864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M58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1915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M59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6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1956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4"/>
        <w:ind w:left="3423" w:right="2883"/>
      </w:pPr>
      <w:r>
        <w:rPr>
          <w:rFonts w:cs="Times New Roman" w:hAnsi="Times New Roman" w:eastAsia="Times New Roman" w:ascii="Times New Roman"/>
          <w:spacing w:val="60"/>
          <w:sz w:val="28"/>
          <w:szCs w:val="28"/>
        </w:rPr>
        <w:t>SCHEDULE</w:t>
      </w:r>
      <w:r>
        <w:rPr>
          <w:rFonts w:cs="Times New Roman" w:hAnsi="Times New Roman" w:eastAsia="Times New Roman" w:ascii="Times New Roman"/>
          <w:spacing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580" w:right="35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55" w:right="225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ISTRIBUTION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USINESS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IGH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09" w:right="3409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265"/>
        <w:ind w:left="1423" w:right="274" w:firstLine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exchange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raising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land;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redemption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foreclosure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mortgages;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436" w:right="45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trusts;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left"/>
        <w:spacing w:before="27" w:lineRule="auto" w:line="265"/>
        <w:ind w:left="1436" w:right="1919" w:hanging="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deceased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bankruptcy;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left"/>
        <w:spacing w:before="14" w:lineRule="exact" w:line="240"/>
        <w:ind w:left="1920" w:right="82" w:hanging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(f)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dissolution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partnerships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partnership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left"/>
        <w:spacing w:before="40" w:lineRule="exact" w:line="240"/>
        <w:ind w:left="19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(g)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rectification,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setting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aside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cancellation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deeds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writing;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26" w:lineRule="auto" w:line="261"/>
        <w:ind w:left="1473" w:right="250" w:hanging="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(h)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non-contentious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(i)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patents,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marks,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registered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designs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copyright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design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right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(j)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guardian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mino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estate,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8" w:lineRule="exact" w:line="240"/>
        <w:ind w:left="1200" w:right="82"/>
      </w:pPr>
      <w:r>
        <w:pict>
          <v:group style="position:absolute;margin-left:96.75pt;margin-top:47.996pt;width:401.776pt;height:0pt;mso-position-horizontal-relative:page;mso-position-vertical-relative:paragraph;z-index:-9343" coordorigin="1935,960" coordsize="8036,0">
            <v:shape style="position:absolute;left:1935;top:960;width:8036;height:0" coordorigin="1935,960" coordsize="8036,0" path="m1935,960l9971,960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involving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companies.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342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hyperlink r:id="rId36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Copyright,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Designs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Patents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1988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48,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2"/>
          <w:w w:val="100"/>
          <w:sz w:val="18"/>
          <w:szCs w:val="18"/>
        </w:rPr>
        <w:t> </w:t>
      </w:r>
      <w:hyperlink r:id="rId36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2"/>
          <w:w w:val="100"/>
          <w:sz w:val="18"/>
          <w:szCs w:val="18"/>
        </w:rPr>
        <w:t> </w:t>
      </w:r>
      <w:hyperlink r:id="rId363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b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822" w:right="7057"/>
      </w:pPr>
      <w:r>
        <w:pict>
          <v:group style="position:absolute;margin-left:89.625pt;margin-top:-41.9737pt;width:416.026pt;height:123.759pt;mso-position-horizontal-relative:page;mso-position-vertical-relative:paragraph;z-index:-9344" coordorigin="1793,-839" coordsize="8321,247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2460" coordorigin="10098,-832" coordsize="0,2460" path="m10098,-824l10098,1621e" filled="f" stroked="t" strokeweight="0.75pt" strokecolor="#C7C7C7">
              <v:path arrowok="t"/>
            </v:shape>
            <v:shape style="position:absolute;left:1800;top:1621;width:8306;height:0" coordorigin="1800,1621" coordsize="8306,0" path="m10098,1621l1808,1621e" filled="f" stroked="t" strokeweight="0.75pt" strokecolor="#C7C7C7">
              <v:path arrowok="t"/>
            </v:shape>
            <v:shape style="position:absolute;left:1800;top:1621;width:8306;height:0" coordorigin="1800,1621" coordsize="8306,0" path="m1807,1621l10098,1621e" filled="f" stroked="t" strokeweight="0.75pt" strokecolor="#C7C7C7">
              <v:path arrowok="t"/>
            </v:shape>
            <v:shape style="position:absolute;left:1808;top:-832;width:0;height:2460" coordorigin="1808,-832" coordsize="0,2460" path="m1808,-824l1808,1621e" filled="f" stroked="t" strokeweight="0.75pt" strokecolor="#C7C7C7">
              <v:path arrowok="t"/>
            </v:shape>
            <w10:wrap type="none"/>
          </v:group>
        </w:pict>
      </w:r>
      <w:hyperlink r:id="rId36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28(1)(3)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6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extended</w:t>
        </w:r>
      </w:hyperlink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hyperlink r:id="rId36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Patents,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Designs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Marks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39,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67A)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hyperlink r:id="rId36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hyperlink r:id="rId36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64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</w:t>
        </w:r>
      </w:hyperlink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hyperlink r:id="rId36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1(i)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amended</w:t>
        </w:r>
      </w:hyperlink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(31.10.1994)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hyperlink r:id="rId36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hyperlink r:id="rId36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hyperlink r:id="rId36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hyperlink r:id="rId36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1994/2550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hyperlink r:id="rId364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182" w:right="318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i/>
          <w:spacing w:val="-28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920" w:right="82" w:hanging="836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F533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writs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habeas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corpus,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habeas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corpus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release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minor;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4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review;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04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F534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(ba)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2" w:lineRule="exact" w:line="280"/>
        <w:ind w:left="96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F535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(bb)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financial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restrictions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Chapter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17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9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Counter-</w:t>
      </w:r>
      <w:r>
        <w:rPr>
          <w:rFonts w:cs="Times New Roman" w:hAnsi="Times New Roman" w:eastAsia="Times New Roman" w:ascii="Times New Roman"/>
          <w:spacing w:val="-15"/>
          <w:w w:val="100"/>
          <w:position w:val="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errorism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2008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(see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65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Act);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048"/>
        <w:sectPr>
          <w:pgNumType w:start="126"/>
          <w:pgMar w:header="726" w:footer="0" w:top="1880" w:bottom="280" w:left="1680" w:right="1680"/>
          <w:headerReference w:type="default" r:id="rId3633"/>
          <w:headerReference w:type="default" r:id="rId3634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F536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(bc)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 w:lineRule="exact" w:line="280"/>
        <w:ind w:left="96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F537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(bd)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TPIM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errorism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Prevention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9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Investigation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Measures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8"/>
          <w:w w:val="100"/>
          <w:position w:val="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1);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920" w:right="82" w:hanging="946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F538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(be)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Counter-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errorism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temporary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exclusion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orders));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99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F539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(bf)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640" w:right="82" w:hanging="2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Sanctions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Anti-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Laundering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review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decisions),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2640" w:right="82" w:hanging="32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claim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arising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left"/>
        <w:spacing w:before="40" w:lineRule="exact" w:line="240"/>
        <w:ind w:left="1920" w:right="82" w:hanging="484"/>
      </w:pPr>
      <w:r>
        <w:pict>
          <v:group style="position:absolute;margin-left:96.75pt;margin-top:62.096pt;width:401.776pt;height:0pt;mso-position-horizontal-relative:page;mso-position-vertical-relative:paragraph;z-index:-9340" coordorigin="1935,1242" coordsize="8036,0">
            <v:shape style="position:absolute;left:1935;top:1242;width:8036;height:0" coordorigin="1935,1242" coordsize="8036,0" path="m1935,1242l9971,124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involving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 w:lineRule="exact" w:line="240"/>
        <w:ind w:left="142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commercial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list.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2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2(a)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(6.4.2015)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hyperlink r:id="rId36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High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(Distribution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Business)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6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2014/3257)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4(a)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39" w:right="22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2(ba)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(15.12.20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1)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hyperlink r:id="rId3654"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errorism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Prevention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Investigation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Measures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6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1(a)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2(bb)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(27.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1.2008)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6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Counter-</w:t>
        </w:r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errorism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221"/>
      </w:pPr>
      <w:r>
        <w:pict>
          <v:group style="position:absolute;margin-left:89.625pt;margin-top:-89.9737pt;width:416.026pt;height:183pt;mso-position-horizontal-relative:page;mso-position-vertical-relative:paragraph;z-index:-9341" coordorigin="1793,-1799" coordsize="8321,3660">
            <v:shape style="position:absolute;left:1800;top:-1784;width:8306;height:0" coordorigin="1800,-1784" coordsize="8306,0" path="m10098,-1784l1808,-1784e" filled="f" stroked="t" strokeweight="0.75pt" strokecolor="#C7C7C7">
              <v:path arrowok="t"/>
            </v:shape>
            <v:shape style="position:absolute;left:1800;top:-1784;width:8306;height:0" coordorigin="1800,-1784" coordsize="8306,0" path="m1808,-1784l10098,-1784e" filled="f" stroked="t" strokeweight="0.75pt" strokecolor="#C7C7C7">
              <v:path arrowok="t"/>
            </v:shape>
            <v:shape style="position:absolute;left:10098;top:-1792;width:0;height:3645" coordorigin="10098,-1792" coordsize="0,3645" path="m10098,-1784l10098,1846e" filled="f" stroked="t" strokeweight="0.75pt" strokecolor="#C7C7C7">
              <v:path arrowok="t"/>
            </v:shape>
            <v:shape style="position:absolute;left:1800;top:1846;width:8306;height:0" coordorigin="1800,1846" coordsize="8306,0" path="m10098,1846l1808,1846e" filled="f" stroked="t" strokeweight="0.75pt" strokecolor="#C7C7C7">
              <v:path arrowok="t"/>
            </v:shape>
            <v:shape style="position:absolute;left:1800;top:1846;width:8306;height:0" coordorigin="1800,1846" coordsize="8306,0" path="m1807,1846l10098,1846e" filled="f" stroked="t" strokeweight="0.75pt" strokecolor="#C7C7C7">
              <v:path arrowok="t"/>
            </v:shape>
            <v:shape style="position:absolute;left:1808;top:-1792;width:0;height:3645" coordorigin="1808,-1792" coordsize="0,3645" path="m1808,-1784l1808,184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2(bc)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(31.12.2020)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hyperlink r:id="rId36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Sanctions</w:t>
        </w:r>
        <w:r>
          <w:rPr>
            <w:rFonts w:cs="Times New Roman" w:hAnsi="Times New Roman" w:eastAsia="Times New Roman" w:ascii="Times New Roman"/>
            <w:color w:val="006699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Anti-Money</w:t>
        </w:r>
        <w:r>
          <w:rPr>
            <w:rFonts w:cs="Times New Roman" w:hAnsi="Times New Roman" w:eastAsia="Times New Roman" w:ascii="Times New Roman"/>
            <w:color w:val="006699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Laundering</w:t>
        </w:r>
        <w:r>
          <w:rPr>
            <w:rFonts w:cs="Times New Roman" w:hAnsi="Times New Roman" w:eastAsia="Times New Roman" w:ascii="Times New Roman"/>
            <w:color w:val="006699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</w:t>
        </w:r>
        <w:r>
          <w:rPr>
            <w:rFonts w:cs="Times New Roman" w:hAnsi="Times New Roman" w:eastAsia="Times New Roman" w:ascii="Times New Roman"/>
            <w:color w:val="006699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 </w:t>
      </w:r>
      <w:hyperlink r:id="rId36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6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2020/1535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2(bd)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(15.12.20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1)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hyperlink r:id="rId3670"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errorism</w:t>
        </w:r>
        <w:r>
          <w:rPr>
            <w:rFonts w:cs="Times New Roman" w:hAnsi="Times New Roman" w:eastAsia="Times New Roman" w:ascii="Times New Roman"/>
            <w:color w:val="006699"/>
            <w:spacing w:val="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Prevention</w:t>
        </w:r>
        <w:r>
          <w:rPr>
            <w:rFonts w:cs="Times New Roman" w:hAnsi="Times New Roman" w:eastAsia="Times New Roman" w:ascii="Times New Roman"/>
            <w:color w:val="006699"/>
            <w:spacing w:val="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Investigation</w:t>
        </w:r>
        <w:r>
          <w:rPr>
            <w:rFonts w:cs="Times New Roman" w:hAnsi="Times New Roman" w:eastAsia="Times New Roman" w:ascii="Times New Roman"/>
            <w:color w:val="006699"/>
            <w:spacing w:val="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Measures</w:t>
        </w:r>
        <w:r>
          <w:rPr>
            <w:rFonts w:cs="Times New Roman" w:hAnsi="Times New Roman" w:eastAsia="Times New Roman" w:ascii="Times New Roman"/>
            <w:color w:val="006699"/>
            <w:spacing w:val="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</w:hyperlink>
      <w:hyperlink r:id="rId36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7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1(b)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"/>
        <w:ind w:left="339" w:right="219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2(be)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(12.2.2015)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hyperlink r:id="rId36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Counter-</w:t>
        </w:r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errorism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Security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14"/>
          <w:w w:val="100"/>
          <w:sz w:val="18"/>
          <w:szCs w:val="18"/>
        </w:rPr>
        <w:t> </w:t>
      </w:r>
      <w:hyperlink r:id="rId367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b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14"/>
          <w:w w:val="100"/>
          <w:sz w:val="18"/>
          <w:szCs w:val="18"/>
        </w:rPr>
        <w:t> </w:t>
      </w:r>
      <w:hyperlink r:id="rId36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F539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2(bf)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1.2018)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hyperlink r:id="rId36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Sanctions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Anti-Money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Laundering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6"/>
          <w:w w:val="100"/>
          <w:sz w:val="18"/>
          <w:szCs w:val="18"/>
        </w:rPr>
        <w:t> </w:t>
      </w:r>
      <w:hyperlink r:id="rId36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6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52(3)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2018/1213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2(f)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525" w:right="352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assigned—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4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matrimonial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987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F540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(aa)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writ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habeas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corpus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release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minor;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left"/>
        <w:spacing w:before="22" w:lineRule="auto" w:line="265"/>
        <w:ind w:left="2373" w:right="82" w:hanging="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legitimacy;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4" w:lineRule="exact" w:line="240"/>
        <w:ind w:left="2640" w:right="82" w:hanging="68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F541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inherent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minors,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maintenance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minors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Children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1989,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solely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guardian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mino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estate;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2"/>
        <w:ind w:left="2251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adoption;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2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(iv)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non-contentious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business;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left"/>
        <w:spacing w:before="22" w:lineRule="auto" w:line="245"/>
        <w:ind w:left="1920" w:right="80" w:hanging="484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consent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marriage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F543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declaration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27B(5)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Marriage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M60</w:t>
      </w:r>
      <w:r>
        <w:rPr>
          <w:rFonts w:cs="Times New Roman" w:hAnsi="Times New Roman" w:eastAsia="Times New Roman" w:ascii="Times New Roman"/>
          <w:b/>
          <w:spacing w:val="25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1949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1"/>
        <w:ind w:left="114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F544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(d)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2" w:lineRule="auto" w:line="258"/>
        <w:ind w:left="1084" w:right="160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F545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1986.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F545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(e)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Children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98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F546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(ea)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Childcare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2006;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1" w:lineRule="exact" w:line="280"/>
        <w:ind w:right="12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F547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(eb)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43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Children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Families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ales)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Measure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9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2010;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920" w:right="82" w:hanging="933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F548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(ec)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Services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ell-being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ales)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2014;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10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F549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under:—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" w:lineRule="exact" w:line="280"/>
        <w:ind w:left="2312" w:right="878" w:firstLine="61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F550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4A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Abduction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1985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225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1986;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46"/>
        <w:ind w:righ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F552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(iv)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54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54A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Human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Fertilisation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Embryology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6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2008;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04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F554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(v)</w:t>
      </w:r>
      <w:r>
        <w:rPr>
          <w:rFonts w:cs="Times New Roman" w:hAnsi="Times New Roman" w:eastAsia="Times New Roman" w:ascii="Times New Roman"/>
          <w:spacing w:val="8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5" w:lineRule="exact" w:line="240"/>
        <w:ind w:left="1940" w:right="120" w:firstLine="52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Recognition,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F555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(vi)</w:t>
      </w:r>
      <w:r>
        <w:rPr>
          <w:rFonts w:cs="Times New Roman" w:hAnsi="Times New Roman" w:eastAsia="Times New Roman" w:ascii="Times New Roman"/>
          <w:spacing w:val="8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Co-Operation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Parental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Responsibility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Measures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Protection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Children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264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signed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Hague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October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1996;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8" w:lineRule="exact" w:line="260"/>
      </w:pPr>
      <w:r>
        <w:rPr>
          <w:rFonts w:cs="Times New Roman" w:hAnsi="Times New Roman" w:eastAsia="Times New Roman" w:ascii="Times New Roman"/>
          <w:b/>
          <w:w w:val="101"/>
          <w:position w:val="9"/>
          <w:sz w:val="13"/>
          <w:szCs w:val="13"/>
        </w:rPr>
        <w:t>F556</w:t>
      </w:r>
      <w:r>
        <w:rPr>
          <w:rFonts w:cs="Times New Roman" w:hAnsi="Times New Roman" w:eastAsia="Times New Roman" w:ascii="Times New Roman"/>
          <w:w w:val="100"/>
          <w:position w:val="-1"/>
          <w:sz w:val="22"/>
          <w:szCs w:val="22"/>
        </w:rPr>
        <w:t>(fa)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right="82"/>
        <w:sectPr>
          <w:type w:val="continuous"/>
          <w:pgSz w:w="11920" w:h="16840"/>
          <w:pgMar w:top="620" w:bottom="280" w:left="1680" w:right="1680"/>
          <w:cols w:num="2" w:equalWidth="off">
            <w:col w:w="1681" w:space="239"/>
            <w:col w:w="664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credit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29(1)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49(1)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elfare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1999;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45" w:lineRule="exact" w:line="240"/>
        <w:ind w:left="19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(g)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enforcing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described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07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F557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(h)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Child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1991.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2" w:lineRule="exact" w:line="280"/>
        <w:ind w:left="974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F558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(ha)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Female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Genital</w:t>
      </w:r>
      <w:r>
        <w:rPr>
          <w:rFonts w:cs="Times New Roman" w:hAnsi="Times New Roman" w:eastAsia="Times New Roman" w:ascii="Times New Roman"/>
          <w:spacing w:val="-13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Mutilation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9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2003;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80"/>
        <w:ind w:left="1121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F559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Gender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Recognition</w:t>
      </w:r>
      <w:r>
        <w:rPr>
          <w:rFonts w:cs="Times New Roman" w:hAnsi="Times New Roman" w:eastAsia="Times New Roman" w:ascii="Times New Roman"/>
          <w:spacing w:val="3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9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2004.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920" w:right="82" w:hanging="79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F560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partnership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appeal);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40" w:lineRule="exact" w:line="240"/>
        <w:ind w:left="1920" w:right="82" w:hanging="44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(j)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consent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formation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partnership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Partnership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2004;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40" w:lineRule="exact" w:line="240"/>
        <w:ind w:left="19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(k)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58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(declarations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partnerships).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1920" w:right="82" w:hanging="79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F561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(l)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Regulation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(EU)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606/2013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European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2013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mutual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recognition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protection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measures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matters,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recognition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ales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protection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measure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1920"/>
      </w:pPr>
      <w:r>
        <w:pict>
          <v:group style="position:absolute;margin-left:96.75pt;margin-top:47.8644pt;width:401.776pt;height:0pt;mso-position-horizontal-relative:page;mso-position-vertical-relative:paragraph;z-index:-9338" coordorigin="1935,957" coordsize="8036,0">
            <v:shape style="position:absolute;left:1935;top:957;width:8036;height:0" coordorigin="1935,957" coordsize="8036,0" path="m1935,957l9971,95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Regulation)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ordered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F562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participating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State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9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Regulation)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3(aa)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(6.4.2015)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hyperlink r:id="rId36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High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(Distribution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Business)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</w:t>
        </w:r>
        <w:r>
          <w:rPr>
            <w:rFonts w:cs="Times New Roman" w:hAnsi="Times New Roman" w:eastAsia="Times New Roman" w:ascii="Times New Roman"/>
            <w:color w:val="006699"/>
            <w:spacing w:val="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6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2014/3257)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)(ii)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(14.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1991)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hyperlink r:id="rId36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Children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5"/>
          <w:w w:val="100"/>
          <w:sz w:val="18"/>
          <w:szCs w:val="18"/>
        </w:rPr>
        <w:t> </w:t>
      </w:r>
      <w:hyperlink r:id="rId36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108(5)(6)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5"/>
          <w:w w:val="100"/>
          <w:sz w:val="18"/>
          <w:szCs w:val="18"/>
        </w:rPr>
        <w:t> </w:t>
      </w:r>
      <w:hyperlink r:id="rId36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626.197pt;width:416.026pt;height:140.259pt;mso-position-horizontal-relative:page;mso-position-vertical-relative:page;z-index:-9339" coordorigin="1793,12524" coordsize="8321,2805">
            <v:shape style="position:absolute;left:1800;top:12539;width:8306;height:0" coordorigin="1800,12539" coordsize="8306,0" path="m10098,12539l1808,12539e" filled="f" stroked="t" strokeweight="0.75pt" strokecolor="#C7C7C7">
              <v:path arrowok="t"/>
            </v:shape>
            <v:shape style="position:absolute;left:1800;top:12539;width:8306;height:0" coordorigin="1800,12539" coordsize="8306,0" path="m1808,12539l10098,12539e" filled="f" stroked="t" strokeweight="0.75pt" strokecolor="#C7C7C7">
              <v:path arrowok="t"/>
            </v:shape>
            <v:shape style="position:absolute;left:10098;top:12531;width:0;height:2790" coordorigin="10098,12531" coordsize="0,2790" path="m10098,12539l10098,15322e" filled="f" stroked="t" strokeweight="0.75pt" strokecolor="#C7C7C7">
              <v:path arrowok="t"/>
            </v:shape>
            <v:shape style="position:absolute;left:1808;top:12531;width:0;height:2790" coordorigin="1808,12531" coordsize="0,2790" path="m1808,12539l1808,15322e" filled="f" stroked="t" strokeweight="0.75pt" strokecolor="#C7C7C7">
              <v:path arrowok="t"/>
            </v:shape>
            <w10:wrap type="none"/>
          </v:group>
        </w:pict>
      </w:r>
      <w:hyperlink r:id="rId36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45(3)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6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1991/828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hyperlink r:id="rId36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Family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1987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42,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49:7)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36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33(2)(4)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36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36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370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Marriage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(Prohibited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Degrees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Relationship)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 w:lineRule="auto" w:line="278"/>
        <w:ind w:left="855" w:right="224" w:hanging="4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3(d)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0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</w:hyperlink>
      <w:hyperlink r:id="rId370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-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hyperlink r:id="rId37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hyperlink r:id="rId37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hyperlink r:id="rId37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 </w:t>
      </w:r>
      <w:hyperlink r:id="rId37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-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8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commencing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“applications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under”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added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hyperlink r:id="rId37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Family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1986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55,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49:3)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1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3(e)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commencing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“proceedings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under”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added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1991)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7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Children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41,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7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7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108(6)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7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II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71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b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1991/828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3(ea)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(6.4.2007)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hyperlink r:id="rId37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Childcare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2006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3"/>
          <w:w w:val="100"/>
          <w:sz w:val="18"/>
          <w:szCs w:val="18"/>
        </w:rPr>
        <w:t> </w:t>
      </w:r>
      <w:hyperlink r:id="rId37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3"/>
          <w:w w:val="100"/>
          <w:sz w:val="18"/>
          <w:szCs w:val="18"/>
        </w:rPr>
        <w:t> </w:t>
      </w:r>
      <w:hyperlink r:id="rId37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3"/>
          <w:w w:val="100"/>
          <w:sz w:val="18"/>
          <w:szCs w:val="18"/>
        </w:rPr>
        <w:t> </w:t>
      </w:r>
      <w:hyperlink r:id="rId37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2007/1019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3(eb)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7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Children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Families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ales)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Measure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(nawm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7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7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75(3)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2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2010/2582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3(ec)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(6.4.2016)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hyperlink r:id="rId37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3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Social</w:t>
        </w:r>
        <w:r>
          <w:rPr>
            <w:rFonts w:cs="Times New Roman" w:hAnsi="Times New Roman" w:eastAsia="Times New Roman" w:ascii="Times New Roman"/>
            <w:color w:val="006699"/>
            <w:spacing w:val="3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Services</w:t>
        </w:r>
        <w:r>
          <w:rPr>
            <w:rFonts w:cs="Times New Roman" w:hAnsi="Times New Roman" w:eastAsia="Times New Roman" w:ascii="Times New Roman"/>
            <w:color w:val="006699"/>
            <w:spacing w:val="3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3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ell-being</w:t>
        </w:r>
        <w:r>
          <w:rPr>
            <w:rFonts w:cs="Times New Roman" w:hAnsi="Times New Roman" w:eastAsia="Times New Roman" w:ascii="Times New Roman"/>
            <w:color w:val="006699"/>
            <w:spacing w:val="3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ales)</w:t>
        </w:r>
        <w:r>
          <w:rPr>
            <w:rFonts w:cs="Times New Roman" w:hAnsi="Times New Roman" w:eastAsia="Times New Roman" w:ascii="Times New Roman"/>
            <w:color w:val="006699"/>
            <w:spacing w:val="3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3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</w:t>
        </w:r>
      </w:hyperlink>
      <w:hyperlink r:id="rId37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Amendments)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2016/413)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3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F549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3(f)(g)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added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(14.10.1991)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1991/1210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3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3(f)(i)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(1.10.1997)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III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51(b)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1997/1892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3(1)(b)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3(f)(i)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(25.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1.2008)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hyperlink r:id="rId37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Forced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Marriage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(Civil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Protection)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4(2)(4)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2008/2779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3(f)(iv)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(6.4.2010)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Human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Fertilisation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Embryology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7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68(2)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5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2010/987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3(f)(iv)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(3.1.2019)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hyperlink r:id="rId37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Human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Fertilisation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Embryology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</w:t>
        </w:r>
      </w:hyperlink>
      <w:hyperlink r:id="rId37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(Remedial)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2018/1413)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F554</w:t>
      </w:r>
      <w:r>
        <w:rPr>
          <w:rFonts w:cs="Times New Roman" w:hAnsi="Times New Roman" w:eastAsia="Times New Roman" w:ascii="Times New Roman"/>
          <w:b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3(f)(v)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omitted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(31.12.2020)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Jurisdiction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Judgments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(Family)</w:t>
        </w:r>
      </w:hyperlink>
      <w:hyperlink r:id="rId37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etc.)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(EU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Exit)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2019/519)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(as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amended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2020/1574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3(f)(vi)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1.2012)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hyperlink r:id="rId37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Parental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Responsibility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Measures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for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Protection</w:t>
        </w:r>
      </w:hyperlink>
      <w:hyperlink r:id="rId37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Children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(International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Obligations)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(England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ales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Northern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Ireland)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r>
        <w:pict>
          <v:group style="position:absolute;margin-left:89.625pt;margin-top:129.625pt;width:416.026pt;height:573.009pt;mso-position-horizontal-relative:page;mso-position-vertical-relative:page;z-index:-9337" coordorigin="1793,2593" coordsize="8321,11460">
            <v:shape style="position:absolute;left:10098;top:2600;width:0;height:11445" coordorigin="10098,2600" coordsize="0,11445" path="m10098,2600l10098,14038e" filled="f" stroked="t" strokeweight="0.75pt" strokecolor="#C7C7C7">
              <v:path arrowok="t"/>
            </v:shape>
            <v:shape style="position:absolute;left:1800;top:14038;width:8306;height:0" coordorigin="1800,14038" coordsize="8306,0" path="m10098,14038l1808,14038e" filled="f" stroked="t" strokeweight="0.75pt" strokecolor="#C7C7C7">
              <v:path arrowok="t"/>
            </v:shape>
            <v:shape style="position:absolute;left:1800;top:14038;width:8306;height:0" coordorigin="1800,14038" coordsize="8306,0" path="m1807,14038l10098,14038e" filled="f" stroked="t" strokeweight="0.75pt" strokecolor="#C7C7C7">
              <v:path arrowok="t"/>
            </v:shape>
            <v:shape style="position:absolute;left:1808;top:2600;width:0;height:11445" coordorigin="1808,2600" coordsize="0,11445" path="m1808,2600l1808,14038e" filled="f" stroked="t" strokeweight="0.75pt" strokecolor="#C7C7C7">
              <v:path arrowok="t"/>
            </v:shape>
            <w10:wrap type="none"/>
          </v:group>
        </w:pict>
      </w:r>
      <w:hyperlink r:id="rId37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2010/1898)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375" w:right="224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3(fa)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(1.12.2000)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hyperlink r:id="rId37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1999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7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77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b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7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2000/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77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2(b)(f)</w:t>
        </w:r>
      </w:hyperlink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F557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3(h)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(5.4.1993)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1993/622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3(ha)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(17.7.2015)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hyperlink r:id="rId37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Serious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6"/>
          <w:w w:val="100"/>
          <w:sz w:val="18"/>
          <w:szCs w:val="18"/>
        </w:rPr>
        <w:t> </w:t>
      </w:r>
      <w:hyperlink r:id="rId37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88(1)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6"/>
          <w:w w:val="100"/>
          <w:sz w:val="18"/>
          <w:szCs w:val="18"/>
        </w:rPr>
        <w:t> </w:t>
      </w:r>
      <w:hyperlink r:id="rId37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6"/>
          <w:w w:val="100"/>
          <w:sz w:val="18"/>
          <w:szCs w:val="18"/>
        </w:rPr>
        <w:t> </w:t>
      </w:r>
      <w:hyperlink r:id="rId37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7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2015/1428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reg.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2(c)(i)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F559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3(i)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(21.1.2005)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hyperlink r:id="rId37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High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(Distribution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Business)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7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2004/3418)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3(i)-(k)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(15.4.2005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purposes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otherwise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prosp.)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virtue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hyperlink r:id="rId37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Civil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hyperlink r:id="rId37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Partnership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8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27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3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3(l)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1.1.2015)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hyperlink r:id="rId37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Civil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Jurisdiction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Judgments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(Protection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Measures)</w:t>
        </w:r>
      </w:hyperlink>
      <w:hyperlink r:id="rId37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2014/3298)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79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auto" w:line="278"/>
        <w:ind w:left="855" w:right="224" w:hanging="480"/>
      </w:pPr>
      <w:r>
        <w:pict>
          <v:group style="position:absolute;margin-left:96.75pt;margin-top:42.6763pt;width:401.776pt;height:0pt;mso-position-horizontal-relative:page;mso-position-vertical-relative:paragraph;z-index:-9336" coordorigin="1935,854" coordsize="8036,0">
            <v:shape style="position:absolute;left:1935;top:854;width:8036;height:0" coordorigin="1935,854" coordsize="8036,0" path="m1935,854l9971,85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3(l)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(31.12.2020)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7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Mutual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Recognition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Protection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Measures</w:t>
        </w:r>
      </w:hyperlink>
      <w:hyperlink r:id="rId37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Civil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Matters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(EU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Exit)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2019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2019/493)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5"/>
          <w:w w:val="100"/>
          <w:sz w:val="18"/>
          <w:szCs w:val="18"/>
        </w:rPr>
        <w:t> </w:t>
      </w:r>
      <w:hyperlink r:id="rId37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5"/>
          <w:w w:val="100"/>
          <w:sz w:val="18"/>
          <w:szCs w:val="18"/>
        </w:rPr>
        <w:t> </w:t>
      </w:r>
      <w:hyperlink r:id="rId379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b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5"/>
          <w:w w:val="100"/>
          <w:sz w:val="18"/>
          <w:szCs w:val="18"/>
        </w:rPr>
        <w:t> </w:t>
      </w:r>
      <w:hyperlink r:id="rId37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1A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00"/>
        <w:ind w:left="85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7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2020/1493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7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80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));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8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2020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1(1)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Modifications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(not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text)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C59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(6.4.2010)</w:t>
      </w:r>
      <w:r>
        <w:rPr>
          <w:rFonts w:cs="Times New Roman" w:hAnsi="Times New Roman" w:eastAsia="Times New Roman" w:ascii="Times New Roman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30"/>
          <w:w w:val="100"/>
          <w:sz w:val="18"/>
          <w:szCs w:val="18"/>
        </w:rPr>
        <w:t> </w:t>
      </w:r>
      <w:hyperlink r:id="rId38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3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Human</w:t>
        </w:r>
        <w:r>
          <w:rPr>
            <w:rFonts w:cs="Times New Roman" w:hAnsi="Times New Roman" w:eastAsia="Times New Roman" w:ascii="Times New Roman"/>
            <w:color w:val="006699"/>
            <w:spacing w:val="3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Fertilisation</w:t>
        </w:r>
        <w:r>
          <w:rPr>
            <w:rFonts w:cs="Times New Roman" w:hAnsi="Times New Roman" w:eastAsia="Times New Roman" w:ascii="Times New Roman"/>
            <w:color w:val="006699"/>
            <w:spacing w:val="3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3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Embryology</w:t>
        </w:r>
        <w:r>
          <w:rPr>
            <w:rFonts w:cs="Times New Roman" w:hAnsi="Times New Roman" w:eastAsia="Times New Roman" w:ascii="Times New Roman"/>
            <w:color w:val="006699"/>
            <w:spacing w:val="3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(Parental</w:t>
        </w:r>
        <w:r>
          <w:rPr>
            <w:rFonts w:cs="Times New Roman" w:hAnsi="Times New Roman" w:eastAsia="Times New Roman" w:ascii="Times New Roman"/>
            <w:color w:val="006699"/>
            <w:spacing w:val="3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Orders)</w:t>
        </w:r>
      </w:hyperlink>
      <w:hyperlink r:id="rId38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2010/985)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regs.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375"/>
      </w:pPr>
      <w:r>
        <w:pict>
          <v:group style="position:absolute;margin-left:96.75pt;margin-top:30.6763pt;width:401.776pt;height:0pt;mso-position-horizontal-relative:page;mso-position-vertical-relative:paragraph;z-index:-9335" coordorigin="1935,614" coordsize="8036,0">
            <v:shape style="position:absolute;left:1935;top:614;width:8036;height:0" coordorigin="1935,614" coordsize="8036,0" path="m1935,614l9971,61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C60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modified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(21.12.2018)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hyperlink r:id="rId38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Human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Fertilisation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Embryology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(Parental</w:t>
        </w:r>
        <w:r>
          <w:rPr>
            <w:rFonts w:cs="Times New Roman" w:hAnsi="Times New Roman" w:eastAsia="Times New Roman" w:ascii="Times New Roman"/>
            <w:color w:val="006699"/>
            <w:spacing w:val="16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Orders)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hyperlink r:id="rId38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Regulations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2018/1412)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8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reg.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80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1949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c.76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18"/>
            <w:szCs w:val="18"/>
          </w:rPr>
          <w:t>(49:1).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3"/>
        <w:ind w:left="344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5"/>
          <w:sz w:val="13"/>
          <w:szCs w:val="13"/>
        </w:rPr>
        <w:t>F563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88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95</w:t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02"/>
      </w:pPr>
      <w:r>
        <w:pict>
          <v:group style="position:absolute;margin-left:96.75pt;margin-top:34.7655pt;width:401.776pt;height:0pt;mso-position-horizontal-relative:page;mso-position-vertical-relative:paragraph;z-index:-9333" coordorigin="1935,695" coordsize="8036,0">
            <v:shape style="position:absolute;left:1935;top:695;width:8036;height:0" coordorigin="1935,695" coordsize="8036,0" path="m1935,695l9971,69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IST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OFFICES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ENIOR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TS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PURPOSES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(21.7.2008)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hyperlink r:id="rId3813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ribunals,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Enforcement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2007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hyperlink r:id="rId38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hyperlink r:id="rId38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hyperlink r:id="rId38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334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89.75pt;margin-top:68.4013pt;width:415.776pt;height:0.5pt;mso-position-horizontal-relative:page;mso-position-vertical-relative:paragraph;z-index:-9332" coordorigin="1795,1368" coordsize="8316,10">
            <v:shape style="position:absolute;left:1800;top:1373;width:4153;height:0" coordorigin="1800,1373" coordsize="4153,0" path="m5953,1373l1800,1373e" filled="f" stroked="t" strokeweight="0.5pt" strokecolor="#000000">
              <v:path arrowok="t"/>
            </v:shape>
            <v:shape style="position:absolute;left:1800;top:1373;width:4153;height:0" coordorigin="1800,1373" coordsize="4153,0" path="m1800,1373l5953,1373e" filled="f" stroked="t" strokeweight="0.5pt" strokecolor="#000000">
              <v:path arrowok="t"/>
            </v:shape>
            <v:shape style="position:absolute;left:5953;top:1373;width:4153;height:0" coordorigin="5953,1373" coordsize="4153,0" path="m10106,1373l5953,1373e" filled="f" stroked="t" strokeweight="0.5pt" strokecolor="#000000">
              <v:path arrowok="t"/>
            </v:shape>
            <v:shape style="position:absolute;left:5953;top:1373;width:4153;height:0" coordorigin="5953,1373" coordsize="4153,0" path="m5953,1373l10106,1373e" filled="f" stroked="t" strokeweight="0.5pt" strokecolor="#000000">
              <v:path arrowok="t"/>
            </v:shape>
            <w10:wrap type="none"/>
          </v:group>
        </w:pict>
      </w:r>
      <w:hyperlink r:id="rId381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13(3)-(5)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2008/1653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1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2(d)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3900" w:right="390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4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i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 w:right="1001" w:hanging="41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/>
      </w:pPr>
      <w:r>
        <w:pict>
          <v:group style="position:absolute;margin-left:89.75pt;margin-top:27.971pt;width:415.776pt;height:0.5pt;mso-position-horizontal-relative:page;mso-position-vertical-relative:paragraph;z-index:-9331" coordorigin="1795,559" coordsize="8316,10">
            <v:shape style="position:absolute;left:1800;top:564;width:4153;height:0" coordorigin="1800,564" coordsize="4153,0" path="m5953,564l1800,564,5953,564e" filled="f" stroked="t" strokeweight="0.5pt" strokecolor="#000000">
              <v:path arrowok="t"/>
            </v:shape>
            <v:shape style="position:absolute;left:5953;top:564;width:4153;height:0" coordorigin="5953,564" coordsize="4153,0" path="m10106,564l5953,564,10106,564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4296" w:right="3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1990).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3900" w:right="3900"/>
      </w:pPr>
      <w:r>
        <w:pict>
          <v:group style="position:absolute;margin-left:89.75pt;margin-top:25.4785pt;width:415.776pt;height:0.5pt;mso-position-horizontal-relative:page;mso-position-vertical-relative:paragraph;z-index:-9330" coordorigin="1795,510" coordsize="8316,10">
            <v:shape style="position:absolute;left:1800;top:515;width:4153;height:0" coordorigin="1800,515" coordsize="4153,0" path="m5953,515l1800,515e" filled="f" stroked="t" strokeweight="0.5pt" strokecolor="#000000">
              <v:path arrowok="t"/>
            </v:shape>
            <v:shape style="position:absolute;left:1800;top:515;width:4153;height:0" coordorigin="1800,515" coordsize="4153,0" path="m1800,515l5953,515e" filled="f" stroked="t" strokeweight="0.5pt" strokecolor="#000000">
              <v:path arrowok="t"/>
            </v:shape>
            <v:shape style="position:absolute;left:5953;top:515;width:4153;height:0" coordorigin="5953,515" coordsize="4153,0" path="m10106,515l5953,515e" filled="f" stroked="t" strokeweight="0.5pt" strokecolor="#000000">
              <v:path arrowok="t"/>
            </v:shape>
            <v:shape style="position:absolute;left:5953;top:515;width:4153;height:0" coordorigin="5953,515" coordsize="4153,0" path="m5953,515l10106,515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4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i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 w:right="238" w:hanging="4153"/>
        <w:sectPr>
          <w:pgNumType w:start="130"/>
          <w:pgMar w:header="726" w:footer="0" w:top="1880" w:bottom="280" w:left="1680" w:right="1680"/>
          <w:headerReference w:type="default" r:id="rId3811"/>
          <w:headerReference w:type="default" r:id="rId3812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5-year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 w:right="-3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Queen's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Coroner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238"/>
        <w:sectPr>
          <w:type w:val="continuous"/>
          <w:pgSz w:w="11920" w:h="16840"/>
          <w:pgMar w:top="620" w:bottom="280" w:left="1680" w:right="1680"/>
          <w:cols w:num="2" w:equalWidth="off">
            <w:col w:w="4140" w:space="193"/>
            <w:col w:w="422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7-year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 w:right="238" w:hanging="41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5-year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 w:right="238" w:hanging="41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5-year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basis.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14"/>
        <w:ind w:left="4333" w:right="238" w:hanging="415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Insolvency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Companies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5-year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basis.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 w:right="238" w:hanging="4153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axing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5-year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23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5-year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16" w:right="421" w:hanging="1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either—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standing,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80" w:right="210" w:hanging="377"/>
        <w:sectPr>
          <w:type w:val="continuous"/>
          <w:pgSz w:w="11920" w:h="16840"/>
          <w:pgMar w:top="620" w:bottom="280" w:left="1680" w:right="1680"/>
          <w:cols w:num="2" w:equalWidth="off">
            <w:col w:w="4069" w:space="264"/>
            <w:col w:w="422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4813" w:right="21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 w:right="415"/>
      </w:pPr>
      <w:r>
        <w:pict>
          <v:group style="position:absolute;margin-left:89.75pt;margin-top:39.971pt;width:415.776pt;height:0.5pt;mso-position-horizontal-relative:page;mso-position-vertical-relative:paragraph;z-index:-9329" coordorigin="1795,799" coordsize="8316,10">
            <v:shape style="position:absolute;left:1800;top:804;width:4153;height:0" coordorigin="1800,804" coordsize="4153,0" path="m5953,804l1800,804,5953,804e" filled="f" stroked="t" strokeweight="0.5pt" strokecolor="#000000">
              <v:path arrowok="t"/>
            </v:shape>
            <v:shape style="position:absolute;left:5953;top:804;width:4153;height:0" coordorigin="5953,804" coordsize="4153,0" path="m10106,804l5953,804,10106,804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28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-3.64906pt;width:401.776pt;height:0pt;mso-position-horizontal-relative:page;mso-position-vertical-relative:paragraph;z-index:-9327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pict>
          <v:group style="position:absolute;margin-left:89.75pt;margin-top:80.0013pt;width:415.776pt;height:0.5pt;mso-position-horizontal-relative:page;mso-position-vertical-relative:paragraph;z-index:-9326" coordorigin="1795,1600" coordsize="8316,10">
            <v:shape style="position:absolute;left:1800;top:1605;width:4153;height:0" coordorigin="1800,1605" coordsize="4153,0" path="m5953,1605l1800,1605e" filled="f" stroked="t" strokeweight="0.5pt" strokecolor="#000000">
              <v:path arrowok="t"/>
            </v:shape>
            <v:shape style="position:absolute;left:1800;top:1605;width:4153;height:0" coordorigin="1800,1605" coordsize="4153,0" path="m1800,1605l5953,1605e" filled="f" stroked="t" strokeweight="0.5pt" strokecolor="#000000">
              <v:path arrowok="t"/>
            </v:shape>
            <v:shape style="position:absolute;left:5953;top:1605;width:4153;height:0" coordorigin="5953,1605" coordsize="4153,0" path="m10106,1605l5953,1605e" filled="f" stroked="t" strokeweight="0.5pt" strokecolor="#000000">
              <v:path arrowok="t"/>
            </v:shape>
            <v:shape style="position:absolute;left:5953;top:1605;width:4153;height:0" coordorigin="5953,1605" coordsize="4153,0" path="m5953,1605l10106,1605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table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substituted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(26.2.2018)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 </w:t>
      </w:r>
      <w:hyperlink r:id="rId38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Alteration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Judicial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itles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(Registrar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</w:t>
        </w:r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Bankruptcy</w:t>
        </w:r>
      </w:hyperlink>
      <w:hyperlink r:id="rId38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the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High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Order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2018/130)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6(b)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3900" w:right="390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4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i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333" w:right="238" w:hanging="4153"/>
      </w:pPr>
      <w:r>
        <w:pict>
          <v:group style="position:absolute;margin-left:96.75pt;margin-top:151.108pt;width:401.776pt;height:0pt;mso-position-horizontal-relative:page;mso-position-vertical-relative:paragraph;z-index:-9323" coordorigin="1935,3022" coordsize="8036,0">
            <v:shape style="position:absolute;left:1935;top:3022;width:8036;height:0" coordorigin="1935,3022" coordsize="8036,0" path="m1935,3022l9971,302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eligibility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5-year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basis.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4333" w:right="360"/>
      </w:pPr>
      <w:r>
        <w:pict>
          <v:group style="position:absolute;margin-left:89.75pt;margin-top:39.971pt;width:415.776pt;height:0.5pt;mso-position-horizontal-relative:page;mso-position-vertical-relative:paragraph;z-index:-9325" coordorigin="1795,799" coordsize="8316,10">
            <v:shape style="position:absolute;left:1800;top:804;width:4153;height:0" coordorigin="1800,804" coordsize="4153,0" path="m5953,804l1800,804,5953,804e" filled="f" stroked="t" strokeweight="0.5pt" strokecolor="#000000">
              <v:path arrowok="t"/>
            </v:shape>
            <v:shape style="position:absolute;left:5953;top:804;width:4153;height:0" coordorigin="5953,804" coordsize="4153,0" path="m10106,804l5953,804,10106,804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60"/>
        <w:ind w:left="3438" w:right="343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F565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32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38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580" w:right="35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952" w:right="9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ONSTRUCTION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EFERENCES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UPERSEDED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FFICERS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876" w:right="387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760" w:val="left"/>
        </w:tabs>
        <w:jc w:val="both"/>
        <w:spacing w:lineRule="exact" w:line="240"/>
        <w:ind w:left="1080" w:right="82" w:hanging="9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much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former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80" w:right="82" w:hanging="31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Acts,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charters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estminster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locality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whose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vested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108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referring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Royal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8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Accountants-General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Exchequer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auto" w:line="236"/>
        <w:ind w:left="1200" w:right="79" w:hanging="1020"/>
      </w:pPr>
      <w:r>
        <w:pict>
          <v:group style="position:absolute;margin-left:96.75pt;margin-top:60.394pt;width:401.776pt;height:0pt;mso-position-horizontal-relative:page;mso-position-vertical-relative:paragraph;z-index:-9321" coordorigin="1935,1208" coordsize="8036,0">
            <v:shape style="position:absolute;left:1935;top:1208;width:8036;height:0" coordorigin="1935,1208" coordsize="8036,0" path="m1935,1208l9971,120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referring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Accountant-General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Exchequer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referring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instead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Accountant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22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hyperlink r:id="rId38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8"/>
          <w:szCs w:val="18"/>
        </w:rPr>
        <w:t> </w:t>
      </w:r>
      <w:hyperlink r:id="rId38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7"/>
          <w:w w:val="100"/>
          <w:sz w:val="18"/>
          <w:szCs w:val="18"/>
        </w:rPr>
        <w:t> </w:t>
      </w:r>
      <w:hyperlink r:id="rId38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7"/>
          <w:w w:val="100"/>
          <w:sz w:val="18"/>
          <w:szCs w:val="18"/>
        </w:rPr>
        <w:t> </w:t>
      </w:r>
      <w:hyperlink r:id="rId38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322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83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173" w:right="217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October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1966—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40" w:lineRule="exact" w:line="240"/>
        <w:ind w:left="19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(except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53(1),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40" w:lineRule="exact" w:line="240"/>
        <w:ind w:left="19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40" w:lineRule="exact" w:line="240"/>
        <w:ind w:left="19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subject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53(1),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555" w:right="255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egistrar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exact" w:line="240"/>
        <w:ind w:left="1200" w:right="82" w:hanging="1020"/>
      </w:pPr>
      <w:r>
        <w:pict>
          <v:group style="position:absolute;margin-left:96.75pt;margin-top:131.858pt;width:401.776pt;height:0pt;mso-position-horizontal-relative:page;mso-position-vertical-relative:paragraph;z-index:-9319" coordorigin="1935,2637" coordsize="8036,0">
            <v:shape style="position:absolute;left:1935;top:2637;width:8036;height:0" coordorigin="1935,2637" coordsize="8036,0" path="m1935,2637l9971,263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passed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536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5"/>
          <w:sz w:val="13"/>
          <w:szCs w:val="13"/>
        </w:rPr>
        <w:t>X6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2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152(1).</w:t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40"/>
        <w:ind w:left="2797" w:right="279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ONSEQUENTIAL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MENDMENTS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75pt;mso-position-horizontal-relative:page;mso-position-vertical-relative:paragraph;z-index:-9320" coordorigin="1793,-343" coordsize="8321,150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485" coordorigin="10098,-335" coordsize="0,1485" path="m10098,-328l10098,1142e" filled="f" stroked="t" strokeweight="0.75pt" strokecolor="#C7C7C7">
              <v:path arrowok="t"/>
            </v:shape>
            <v:shape style="position:absolute;left:1800;top:1142;width:8306;height:0" coordorigin="1800,1142" coordsize="8306,0" path="m10098,1142l1808,1142e" filled="f" stroked="t" strokeweight="0.75pt" strokecolor="#C7C7C7">
              <v:path arrowok="t"/>
            </v:shape>
            <v:shape style="position:absolute;left:1800;top:1142;width:8306;height:0" coordorigin="1800,1142" coordsize="8306,0" path="m1807,1142l10098,1142e" filled="f" stroked="t" strokeweight="0.75pt" strokecolor="#C7C7C7">
              <v:path arrowok="t"/>
            </v:shape>
            <v:shape style="position:absolute;left:1808;top:-335;width:0;height:1485" coordorigin="1808,-335" coordsize="0,1485" path="m1808,-328l1808,114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both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X6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text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152(1)(4)(5),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originally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enacted: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reproduced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Statutes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and,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except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specified,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does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reflect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prior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1.2.1991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45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COLONIAL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PROB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1892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2(1),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“156A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  <w:sectPr>
          <w:pgNumType w:start="132"/>
          <w:pgMar w:header="726" w:footer="0" w:top="1880" w:bottom="280" w:left="1680" w:right="1680"/>
          <w:headerReference w:type="default" r:id="rId3828"/>
          <w:headerReference w:type="default" r:id="rId3829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318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-3.64906pt;width:401.776pt;height:0pt;mso-position-horizontal-relative:page;mso-position-vertical-relative:paragraph;z-index:-9317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pict>
          <v:group style="position:absolute;margin-left:96.75pt;margin-top:41.3763pt;width:401.776pt;height:0pt;mso-position-horizontal-relative:page;mso-position-vertical-relative:paragraph;z-index:-9315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316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313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F567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53.3763pt;width:401.776pt;height:0pt;mso-position-horizontal-relative:page;mso-position-vertical-relative:paragraph;z-index:-9311" coordorigin="1935,1068" coordsize="8036,0">
            <v:shape style="position:absolute;left:1935;top:1068;width:8036;height:0" coordorigin="1935,1068" coordsize="8036,0" path="m1935,1068l9971,106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hyperlink r:id="rId38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Housing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71,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4"/>
          <w:w w:val="100"/>
          <w:sz w:val="18"/>
          <w:szCs w:val="18"/>
        </w:rPr>
        <w:t> </w:t>
      </w:r>
      <w:hyperlink r:id="rId38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4"/>
          <w:w w:val="100"/>
          <w:sz w:val="18"/>
          <w:szCs w:val="18"/>
        </w:rPr>
        <w:t> </w:t>
      </w:r>
      <w:hyperlink r:id="rId38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4"/>
          <w:w w:val="100"/>
          <w:sz w:val="18"/>
          <w:szCs w:val="18"/>
        </w:rPr>
        <w:t> </w:t>
      </w:r>
      <w:hyperlink r:id="rId38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821" w:right="7047"/>
      </w:pPr>
      <w:r>
        <w:pict>
          <v:group style="position:absolute;margin-left:89.625pt;margin-top:-41.9737pt;width:416.026pt;height:63pt;mso-position-horizontal-relative:page;mso-position-vertical-relative:paragraph;z-index:-9314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8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hyperlink r:id="rId38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Housing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71,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4"/>
          <w:w w:val="100"/>
          <w:sz w:val="18"/>
          <w:szCs w:val="18"/>
        </w:rPr>
        <w:t> </w:t>
      </w:r>
      <w:hyperlink r:id="rId38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4"/>
          <w:w w:val="100"/>
          <w:sz w:val="18"/>
          <w:szCs w:val="18"/>
        </w:rPr>
        <w:t> </w:t>
      </w:r>
      <w:hyperlink r:id="rId38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4"/>
          <w:w w:val="100"/>
          <w:sz w:val="18"/>
          <w:szCs w:val="18"/>
        </w:rPr>
        <w:t> </w:t>
      </w:r>
      <w:hyperlink r:id="rId384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1" w:right="7047"/>
      </w:pPr>
      <w:r>
        <w:pict>
          <v:group style="position:absolute;margin-left:89.625pt;margin-top:-41.9737pt;width:416.026pt;height:63pt;mso-position-horizontal-relative:page;mso-position-vertical-relative:paragraph;z-index:-9312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84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4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3pt;width:401.776pt;height:0pt;mso-position-horizontal-relative:page;mso-position-vertical-relative:paragraph;z-index:-9309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F568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10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40"/>
        <w:ind w:left="855" w:right="224" w:hanging="480"/>
      </w:pPr>
      <w:r>
        <w:pict>
          <v:group style="position:absolute;margin-left:96.75pt;margin-top:53.374pt;width:401.776pt;height:0pt;mso-position-horizontal-relative:page;mso-position-vertical-relative:paragraph;z-index:-9307" coordorigin="1935,1067" coordsize="8036,0">
            <v:shape style="position:absolute;left:1935;top:1067;width:8036;height:0" coordorigin="1935,1067" coordsize="8036,0" path="m1935,1067l9971,106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hyperlink r:id="rId38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5"/>
          <w:w w:val="100"/>
          <w:sz w:val="18"/>
          <w:szCs w:val="18"/>
        </w:rPr>
        <w:t> </w:t>
      </w:r>
      <w:hyperlink r:id="rId38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5"/>
          <w:w w:val="100"/>
          <w:sz w:val="18"/>
          <w:szCs w:val="18"/>
        </w:rPr>
        <w:t> </w:t>
      </w:r>
      <w:hyperlink r:id="rId385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expressed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Insolvency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235(2)(3)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08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hyperlink r:id="rId38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5"/>
          <w:w w:val="100"/>
          <w:sz w:val="18"/>
          <w:szCs w:val="18"/>
        </w:rPr>
        <w:t> </w:t>
      </w:r>
      <w:hyperlink r:id="rId38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75(1)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5"/>
          <w:w w:val="100"/>
          <w:sz w:val="18"/>
          <w:szCs w:val="18"/>
        </w:rPr>
        <w:t> </w:t>
      </w:r>
      <w:hyperlink r:id="rId385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1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expressed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Insolvency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235(2)(3)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941" w:right="194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ADMINISTR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spacing w:val="-1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1925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265"/>
        <w:ind w:left="956" w:right="1735" w:hanging="35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47A(7)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(notices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Division)—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4" w:lineRule="exact" w:line="240"/>
        <w:ind w:left="1320" w:right="82" w:hanging="37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“made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under”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726" w:right="172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PROPERTY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(AMENDMENT)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1926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6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3(1),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“for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600"/>
      </w:pPr>
      <w:r>
        <w:pict>
          <v:group style="position:absolute;margin-left:96.75pt;margin-top:34.1166pt;width:401.776pt;height:0pt;mso-position-horizontal-relative:page;mso-position-vertical-relative:paragraph;z-index:-9305" coordorigin="1935,682" coordsize="8036,0">
            <v:shape style="position:absolute;left:1935;top:682;width:8036;height:0" coordorigin="1935,682" coordsize="8036,0" path="m1935,682l9971,68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306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30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-3.64906pt;width:401.776pt;height:0pt;mso-position-horizontal-relative:page;mso-position-vertical-relative:paragraph;z-index:-9303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77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FOREIGN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JUDGMENTS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(RECIPROCAL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ENFORCEMENT)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1933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7655pt;width:401.776pt;height:0pt;mso-position-horizontal-relative:page;mso-position-vertical-relative:paragraph;z-index:-9301" coordorigin="1935,735" coordsize="8036,0">
            <v:shape style="position:absolute;left:1935;top:735;width:8036;height:0" coordorigin="1935,735" coordsize="8036,0" path="m1935,735l9971,73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F569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F569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hyperlink r:id="rId38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38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3862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386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38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302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8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3(aa)(bb)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5275pt;width:401.776pt;height:0pt;mso-position-horizontal-relative:page;mso-position-vertical-relative:paragraph;z-index:-9299" coordorigin="1935,731" coordsize="8036,0">
            <v:shape style="position:absolute;left:1935;top:731;width:8036;height:0" coordorigin="1935,731" coordsize="8036,0" path="m1935,731l9971,73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F570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300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Foreign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Judgments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(Reciprocal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Enforcement)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1933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8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Civil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Jurisdiction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Judgments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(c.27,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45:3)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64"/>
        <w:ind w:left="600" w:right="80" w:hanging="23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ADMINISTR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(MISCELLANEOUS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PROVISIONS)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1933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36)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2(2)(b)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M63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1964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1966,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insertion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after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600"/>
      </w:pPr>
      <w:r>
        <w:pict>
          <v:group style="position:absolute;margin-left:96.75pt;margin-top:32.7599pt;width:401.776pt;height:0pt;mso-position-horizontal-relative:page;mso-position-vertical-relative:paragraph;z-index:-9297" coordorigin="1935,655" coordsize="8036,0">
            <v:shape style="position:absolute;left:1935;top:655;width:8036;height:0" coordorigin="1935,655" coordsize="8036,0" path="m1935,655l9971,65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“preferred”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direction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Appeal”.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6855"/>
      </w:pPr>
      <w:r>
        <w:pict>
          <v:group style="position:absolute;margin-left:89.625pt;margin-top:-30.3737pt;width:416.026pt;height:63pt;mso-position-horizontal-relative:page;mso-position-vertical-relative:paragraph;z-index:-9298" coordorigin="1793,-607" coordsize="8321,1260">
            <v:shape style="position:absolute;left:1800;top:-592;width:8306;height:0" coordorigin="1800,-592" coordsize="8306,0" path="m10098,-592l1808,-592e" filled="f" stroked="t" strokeweight="0.75pt" strokecolor="#C7C7C7">
              <v:path arrowok="t"/>
            </v:shape>
            <v:shape style="position:absolute;left:1800;top:-592;width:8306;height:0" coordorigin="1800,-592" coordsize="8306,0" path="m1808,-592l10098,-592e" filled="f" stroked="t" strokeweight="0.75pt" strokecolor="#C7C7C7">
              <v:path arrowok="t"/>
            </v:shape>
            <v:shape style="position:absolute;left:10098;top:-600;width:0;height:1245" coordorigin="10098,-600" coordsize="0,1245" path="m10098,-592l10098,638e" filled="f" stroked="t" strokeweight="0.75pt" strokecolor="#C7C7C7">
              <v:path arrowok="t"/>
            </v:shape>
            <v:shape style="position:absolute;left:1800;top:638;width:8306;height:0" coordorigin="1800,638" coordsize="8306,0" path="m10098,638l1808,638e" filled="f" stroked="t" strokeweight="0.75pt" strokecolor="#C7C7C7">
              <v:path arrowok="t"/>
            </v:shape>
            <v:shape style="position:absolute;left:1800;top:638;width:8306;height:0" coordorigin="1800,638" coordsize="8306,0" path="m1807,638l10098,638e" filled="f" stroked="t" strokeweight="0.75pt" strokecolor="#C7C7C7">
              <v:path arrowok="t"/>
            </v:shape>
            <v:shape style="position:absolute;left:1808;top:-600;width:0;height:1245" coordorigin="1808,-600" coordsize="0,1245" path="m1808,-592l1808,63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341" w:right="6857"/>
      </w:pPr>
      <w:r>
        <w:pict>
          <v:group style="position:absolute;margin-left:96.75pt;margin-top:41.7763pt;width:401.776pt;height:0pt;mso-position-horizontal-relative:page;mso-position-vertical-relative:paragraph;z-index:-9295" coordorigin="1935,836" coordsize="8036,0">
            <v:shape style="position:absolute;left:1935;top:836;width:8036;height:0" coordorigin="1935,836" coordsize="8036,0" path="m1935,836l9971,83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1966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</w:pPr>
      <w:r>
        <w:pict>
          <v:group style="position:absolute;margin-left:89.625pt;margin-top:-17.1491pt;width:416.026pt;height:63pt;mso-position-horizontal-relative:page;mso-position-vertical-relative:paragraph;z-index:-9296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M64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38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93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F571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9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291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8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Finance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16,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99:6)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8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72(7)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XI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9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8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Finance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99:6)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72(7)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16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XI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96.75pt;margin-top:-3.64906pt;width:401.776pt;height:0pt;mso-position-horizontal-relative:page;mso-position-vertical-relative:paragraph;z-index:-9289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pict>
          <v:group style="position:absolute;margin-left:96.75pt;margin-top:65.3763pt;width:401.776pt;height:0pt;mso-position-horizontal-relative:page;mso-position-vertical-relative:paragraph;z-index:-9287" coordorigin="1935,1308" coordsize="8036,0">
            <v:shape style="position:absolute;left:1935;top:1308;width:8036;height:0" coordorigin="1935,1308" coordsize="8036,0" path="m1935,1308l9971,130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hyperlink r:id="rId38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8"/>
          <w:w w:val="100"/>
          <w:sz w:val="18"/>
          <w:szCs w:val="18"/>
        </w:rPr>
        <w:t> </w:t>
      </w:r>
      <w:hyperlink r:id="rId387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75(1)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expressed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8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Companies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Consolidation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9,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00"/>
        <w:ind w:left="855"/>
      </w:pPr>
      <w:r>
        <w:pict>
          <v:group style="position:absolute;margin-left:89.625pt;margin-top:129.625pt;width:416.026pt;height:75pt;mso-position-horizontal-relative:page;mso-position-vertical-relative:page;z-index:-9290" coordorigin="1793,2593" coordsize="8321,1500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1485" coordorigin="10098,2600" coordsize="0,1485" path="m10098,2608l10098,4078e" filled="f" stroked="t" strokeweight="0.75pt" strokecolor="#C7C7C7">
              <v:path arrowok="t"/>
            </v:shape>
            <v:shape style="position:absolute;left:1800;top:4078;width:8306;height:0" coordorigin="1800,4078" coordsize="8306,0" path="m10098,4078l1808,4078e" filled="f" stroked="t" strokeweight="0.75pt" strokecolor="#C7C7C7">
              <v:path arrowok="t"/>
            </v:shape>
            <v:shape style="position:absolute;left:1800;top:4078;width:8306;height:0" coordorigin="1800,4078" coordsize="8306,0" path="m1807,4078l10098,4078e" filled="f" stroked="t" strokeweight="0.75pt" strokecolor="#C7C7C7">
              <v:path arrowok="t"/>
            </v:shape>
            <v:shape style="position:absolute;left:1808;top:2600;width:0;height:1485" coordorigin="1808,2600" coordsize="0,1485" path="m1808,2608l1808,4078e" filled="f" stroked="t" strokeweight="0.75pt" strokecolor="#C7C7C7">
              <v:path arrowok="t"/>
            </v:shape>
            <w10:wrap type="none"/>
          </v:group>
        </w:pict>
      </w:r>
      <w:hyperlink r:id="rId38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8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hyperlink r:id="rId38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Administration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of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Justice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53,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8"/>
          <w:w w:val="100"/>
          <w:sz w:val="18"/>
          <w:szCs w:val="18"/>
        </w:rPr>
        <w:t> </w:t>
      </w:r>
      <w:hyperlink r:id="rId388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75(1)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b/>
            <w:color w:val="006699"/>
            <w:spacing w:val="18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and</w:t>
        </w:r>
      </w:hyperlink>
      <w:r>
        <w:rPr>
          <w:rFonts w:cs="Times New Roman" w:hAnsi="Times New Roman" w:eastAsia="Times New Roman" w:asci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also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expressed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8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Companies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Consolidation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1985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9,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855"/>
      </w:pPr>
      <w:r>
        <w:pict>
          <v:group style="position:absolute;margin-left:89.625pt;margin-top:-55.5737pt;width:416.026pt;height:75pt;mso-position-horizontal-relative:page;mso-position-vertical-relative:paragraph;z-index:-9288" coordorigin="1793,-1111" coordsize="8321,1500">
            <v:shape style="position:absolute;left:1800;top:-1096;width:8306;height:0" coordorigin="1800,-1096" coordsize="8306,0" path="m10098,-1096l1808,-1096e" filled="f" stroked="t" strokeweight="0.75pt" strokecolor="#C7C7C7">
              <v:path arrowok="t"/>
            </v:shape>
            <v:shape style="position:absolute;left:1800;top:-1096;width:8306;height:0" coordorigin="1800,-1096" coordsize="8306,0" path="m1808,-1096l10098,-1096e" filled="f" stroked="t" strokeweight="0.75pt" strokecolor="#C7C7C7">
              <v:path arrowok="t"/>
            </v:shape>
            <v:shape style="position:absolute;left:10098;top:-1104;width:0;height:1485" coordorigin="10098,-1104" coordsize="0,1485" path="m10098,-1096l10098,374e" filled="f" stroked="t" strokeweight="0.75pt" strokecolor="#C7C7C7">
              <v:path arrowok="t"/>
            </v:shape>
            <v:shape style="position:absolute;left:1800;top:374;width:8306;height:0" coordorigin="1800,374" coordsize="8306,0" path="m10098,374l1808,374e" filled="f" stroked="t" strokeweight="0.75pt" strokecolor="#C7C7C7">
              <v:path arrowok="t"/>
            </v:shape>
            <v:shape style="position:absolute;left:1800;top:374;width:8306;height:0" coordorigin="1800,374" coordsize="8306,0" path="m1807,374l10098,374e" filled="f" stroked="t" strokeweight="0.75pt" strokecolor="#C7C7C7">
              <v:path arrowok="t"/>
            </v:shape>
            <v:shape style="position:absolute;left:1808;top:-1104;width:0;height:1485" coordorigin="1808,-1104" coordsize="0,1485" path="m1808,-1096l1808,374e" filled="f" stroked="t" strokeweight="0.75pt" strokecolor="#C7C7C7">
              <v:path arrowok="t"/>
            </v:shape>
            <w10:wrap type="none"/>
          </v:group>
        </w:pict>
      </w:r>
      <w:hyperlink r:id="rId38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8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2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1948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58)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 w:lineRule="exact" w:line="260"/>
        <w:ind w:left="600"/>
      </w:pPr>
      <w:r>
        <w:pict>
          <v:group style="position:absolute;margin-left:96.75pt;margin-top:37.8643pt;width:401.776pt;height:0pt;mso-position-horizontal-relative:page;mso-position-vertical-relative:paragraph;z-index:-9285" coordorigin="1935,757" coordsize="8036,0">
            <v:shape style="position:absolute;left:1935;top:757;width:8036;height:0" coordorigin="1935,757" coordsize="8036,0" path="m1935,757l9971,75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F573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53.3763pt;width:401.776pt;height:0pt;mso-position-horizontal-relative:page;mso-position-vertical-relative:paragraph;z-index:-9283" coordorigin="1935,1068" coordsize="8036,0">
            <v:shape style="position:absolute;left:1935;top:1068;width:8036;height:0" coordorigin="1935,1068" coordsize="8036,0" path="m1935,1068l9971,106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hyperlink r:id="rId38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88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286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3(aa)(bb)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hyperlink r:id="rId38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93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11"/>
          <w:w w:val="100"/>
          <w:sz w:val="18"/>
          <w:szCs w:val="18"/>
        </w:rPr>
        <w:t> </w:t>
      </w:r>
      <w:hyperlink r:id="rId38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1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284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3(aa)(bb)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pgMar w:header="726" w:footer="0" w:top="1880" w:bottom="280" w:left="1680" w:right="1680"/>
          <w:pgSz w:w="11920" w:h="16840"/>
        </w:sectPr>
      </w:pPr>
      <w:r>
        <w:rPr>
          <w:sz w:val="26"/>
          <w:szCs w:val="26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 w:right="-5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1(4)—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sectPr>
          <w:type w:val="continuous"/>
          <w:pgSz w:w="11920" w:h="16840"/>
          <w:pgMar w:top="620" w:bottom="280" w:left="1680" w:right="1680"/>
          <w:cols w:num="2" w:equalWidth="off">
            <w:col w:w="2103" w:space="57"/>
            <w:col w:w="64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CONSULAR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CONVENTIONS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1949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29)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1320" w:right="82" w:hanging="36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“(1)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hundred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sixty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9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“must”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insert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95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“(2)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hundred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sixty”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80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ARBITR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1950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5" w:lineRule="exact" w:line="240"/>
        <w:ind w:left="600" w:right="82"/>
      </w:pPr>
      <w:r>
        <w:pict>
          <v:group style="position:absolute;margin-left:96.75pt;margin-top:49.846pt;width:401.776pt;height:0pt;mso-position-horizontal-relative:page;mso-position-vertical-relative:paragraph;z-index:-9281" coordorigin="1935,997" coordsize="8036,0">
            <v:shape style="position:absolute;left:1935;top:997;width:8036;height:0" coordorigin="1935,997" coordsize="8036,0" path="m1935,997l9971,99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38(3),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“ninety-nine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”.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28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pict>
          <v:group style="position:absolute;margin-left:96.75pt;margin-top:41.3763pt;width:401.776pt;height:0pt;mso-position-horizontal-relative:page;mso-position-vertical-relative:paragraph;z-index:-9279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280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8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158" w:right="315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ARMY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1955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18)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6"/>
        <w:ind w:left="600" w:right="8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F574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10(1)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"/>
        <w:ind w:left="600" w:right="291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1966,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1320" w:right="82" w:hanging="36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substitution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“is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unsafe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unsatisfactory”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unreasonable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9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“there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irregularity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course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trial”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3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ground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miscarriage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95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proviso—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600" w:right="82"/>
      </w:pPr>
      <w:r>
        <w:pict>
          <v:group style="position:absolute;margin-left:96.75pt;margin-top:58.096pt;width:401.776pt;height:0pt;mso-position-horizontal-relative:page;mso-position-vertical-relative:paragraph;z-index:-9277" coordorigin="1935,1162" coordsize="8036,0">
            <v:shape style="position:absolute;left:1935;top:1162;width:8036;height:0" coordorigin="1935,1162" coordsize="8036,0" path="m1935,1162l9971,116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“Provided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confirming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notwithstanding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opinion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apart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withhold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confirmation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finding,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confirm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miscarriage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actually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occurred.”.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276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Army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1955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hyperlink r:id="rId38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8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90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9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99.75pt;mso-position-horizontal-relative:page;mso-position-vertical-relative:paragraph;z-index:-9278" coordorigin="1793,-839" coordsize="8321,199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980" coordorigin="10098,-832" coordsize="0,1980" path="m10098,-824l10098,1141e" filled="f" stroked="t" strokeweight="0.75pt" strokecolor="#C7C7C7">
              <v:path arrowok="t"/>
            </v:shape>
            <v:shape style="position:absolute;left:1800;top:1141;width:8306;height:0" coordorigin="1800,1141" coordsize="8306,0" path="m10098,1141l1808,1141e" filled="f" stroked="t" strokeweight="0.75pt" strokecolor="#C7C7C7">
              <v:path arrowok="t"/>
            </v:shape>
            <v:shape style="position:absolute;left:1800;top:1141;width:8306;height:0" coordorigin="1800,1141" coordsize="8306,0" path="m1807,1141l10098,1141e" filled="f" stroked="t" strokeweight="0.75pt" strokecolor="#C7C7C7">
              <v:path arrowok="t"/>
            </v:shape>
            <v:shape style="position:absolute;left:1808;top:-832;width:0;height:1980" coordorigin="1808,-832" coordsize="0,1980" path="m1808,-824l1808,1141e" filled="f" stroked="t" strokeweight="0.75pt" strokecolor="#C7C7C7">
              <v:path arrowok="t"/>
            </v:shape>
            <w10:wrap type="none"/>
          </v:group>
        </w:pict>
      </w:r>
      <w:hyperlink r:id="rId39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1995/3061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0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3(i)(vi)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pict>
          <v:group style="position:absolute;margin-left:96.75pt;margin-top:41.3763pt;width:401.776pt;height:0pt;mso-position-horizontal-relative:page;mso-position-vertical-relative:paragraph;z-index:-9274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1966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273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Army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1955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hyperlink r:id="rId39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9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90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39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99.75pt;mso-position-horizontal-relative:page;mso-position-vertical-relative:paragraph;z-index:-9275" coordorigin="1793,-839" coordsize="8321,199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980" coordorigin="10098,-832" coordsize="0,1980" path="m10098,-824l10098,1141e" filled="f" stroked="t" strokeweight="0.75pt" strokecolor="#C7C7C7">
              <v:path arrowok="t"/>
            </v:shape>
            <v:shape style="position:absolute;left:1800;top:1141;width:8306;height:0" coordorigin="1800,1141" coordsize="8306,0" path="m10098,1141l1808,1141e" filled="f" stroked="t" strokeweight="0.75pt" strokecolor="#C7C7C7">
              <v:path arrowok="t"/>
            </v:shape>
            <v:shape style="position:absolute;left:1800;top:1141;width:8306;height:0" coordorigin="1800,1141" coordsize="8306,0" path="m1807,1141l10098,1141e" filled="f" stroked="t" strokeweight="0.75pt" strokecolor="#C7C7C7">
              <v:path arrowok="t"/>
            </v:shape>
            <v:shape style="position:absolute;left:1808;top:-832;width:0;height:1980" coordorigin="1808,-832" coordsize="0,1980" path="m1808,-824l1808,1141e" filled="f" stroked="t" strokeweight="0.75pt" strokecolor="#C7C7C7">
              <v:path arrowok="t"/>
            </v:shape>
            <w10:wrap type="none"/>
          </v:group>
        </w:pict>
      </w:r>
      <w:hyperlink r:id="rId39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1995/3061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1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3(i)(vi)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4(b)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893" w:right="289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AIR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1955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9" w:lineRule="auto" w:line="237"/>
        <w:ind w:left="600" w:right="80"/>
      </w:pPr>
      <w:r>
        <w:pict>
          <v:group style="position:absolute;margin-left:96.75pt;margin-top:63.6435pt;width:401.776pt;height:0pt;mso-position-horizontal-relative:page;mso-position-vertical-relative:paragraph;z-index:-9271" coordorigin="1935,1273" coordsize="8036,0">
            <v:shape style="position:absolute;left:1935;top:1273;width:8036;height:0" coordorigin="1935,1273" coordsize="8036,0" path="m1935,1273l9971,12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10(1)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1966,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Army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1955.]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270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Air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1955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hyperlink r:id="rId39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3"/>
          <w:w w:val="100"/>
          <w:sz w:val="18"/>
          <w:szCs w:val="18"/>
        </w:rPr>
        <w:t> </w:t>
      </w:r>
      <w:hyperlink r:id="rId39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3"/>
          <w:w w:val="100"/>
          <w:sz w:val="18"/>
          <w:szCs w:val="18"/>
        </w:rPr>
        <w:t> </w:t>
      </w:r>
      <w:hyperlink r:id="rId391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99.75pt;mso-position-horizontal-relative:page;mso-position-vertical-relative:paragraph;z-index:-9272" coordorigin="1793,-839" coordsize="8321,199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980" coordorigin="10098,-832" coordsize="0,1980" path="m10098,-824l10098,1141e" filled="f" stroked="t" strokeweight="0.75pt" strokecolor="#C7C7C7">
              <v:path arrowok="t"/>
            </v:shape>
            <v:shape style="position:absolute;left:1800;top:1141;width:8306;height:0" coordorigin="1800,1141" coordsize="8306,0" path="m10098,1141l1808,1141e" filled="f" stroked="t" strokeweight="0.75pt" strokecolor="#C7C7C7">
              <v:path arrowok="t"/>
            </v:shape>
            <v:shape style="position:absolute;left:1800;top:1141;width:8306;height:0" coordorigin="1800,1141" coordsize="8306,0" path="m1807,1141l10098,1141e" filled="f" stroked="t" strokeweight="0.75pt" strokecolor="#C7C7C7">
              <v:path arrowok="t"/>
            </v:shape>
            <v:shape style="position:absolute;left:1808;top:-832;width:0;height:1980" coordorigin="1808,-832" coordsize="0,1980" path="m1808,-824l1808,1141e" filled="f" stroked="t" strokeweight="0.75pt" strokecolor="#C7C7C7">
              <v:path arrowok="t"/>
            </v:shape>
            <w10:wrap type="none"/>
          </v:group>
        </w:pict>
      </w:r>
      <w:hyperlink r:id="rId391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S.I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1995/3061,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art.3(i)(vi)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pict>
          <v:group style="position:absolute;margin-left:96.75pt;margin-top:41.3763pt;width:401.776pt;height:0pt;mso-position-horizontal-relative:page;mso-position-vertical-relative:paragraph;z-index:-9268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1955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Air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1955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hyperlink r:id="rId39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3"/>
          <w:w w:val="100"/>
          <w:sz w:val="18"/>
          <w:szCs w:val="18"/>
        </w:rPr>
        <w:t> </w:t>
      </w:r>
      <w:hyperlink r:id="rId39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13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3"/>
          <w:w w:val="100"/>
          <w:sz w:val="18"/>
          <w:szCs w:val="18"/>
        </w:rPr>
        <w:t> </w:t>
      </w:r>
      <w:hyperlink r:id="rId392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  <w:sectPr>
          <w:pgMar w:header="726" w:footer="0" w:top="1880" w:bottom="280" w:left="1680" w:right="1680"/>
          <w:pgSz w:w="11920" w:h="16840"/>
        </w:sectPr>
      </w:pPr>
      <w:r>
        <w:pict>
          <v:group style="position:absolute;margin-left:89.625pt;margin-top:-41.9737pt;width:416.026pt;height:56.25pt;mso-position-horizontal-relative:page;mso-position-vertical-relative:paragraph;z-index:-9269" coordorigin="1793,-839" coordsize="8321,112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110" coordorigin="10098,-832" coordsize="0,1110" path="m10098,-824l10098,278e" filled="f" stroked="t" strokeweight="0.75pt" strokecolor="#C7C7C7">
              <v:path arrowok="t"/>
            </v:shape>
            <v:shape style="position:absolute;left:1808;top:-832;width:0;height:1110" coordorigin="1808,-832" coordsize="0,1110" path="m1808,-824l1808,278e" filled="f" stroked="t" strokeweight="0.75pt" strokecolor="#C7C7C7">
              <v:path arrowok="t"/>
            </v:shape>
            <w10:wrap type="none"/>
          </v:group>
        </w:pict>
      </w:r>
      <w:hyperlink r:id="rId392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1995/3061,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art.3(i)(vi)</w:t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96.75pt;margin-top:-3.64906pt;width:401.776pt;height:0pt;mso-position-horizontal-relative:page;mso-position-vertical-relative:paragraph;z-index:-9266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pict>
          <v:group style="position:absolute;margin-left:89.625pt;margin-top:-17.6237pt;width:416.026pt;height:38.25pt;mso-position-horizontal-relative:page;mso-position-vertical-relative:paragraph;z-index:-9267" coordorigin="1793,-352" coordsize="8321,765">
            <v:shape style="position:absolute;left:10098;top:-345;width:0;height:750" coordorigin="10098,-345" coordsize="0,750" path="m10098,-345l10098,398e" filled="f" stroked="t" strokeweight="0.75pt" strokecolor="#C7C7C7">
              <v:path arrowok="t"/>
            </v:shape>
            <v:shape style="position:absolute;left:1800;top:398;width:8306;height:0" coordorigin="1800,398" coordsize="8306,0" path="m10098,398l1808,398e" filled="f" stroked="t" strokeweight="0.75pt" strokecolor="#C7C7C7">
              <v:path arrowok="t"/>
            </v:shape>
            <v:shape style="position:absolute;left:1800;top:398;width:8306;height:0" coordorigin="1800,398" coordsize="8306,0" path="m1807,398l10098,398e" filled="f" stroked="t" strokeweight="0.75pt" strokecolor="#C7C7C7">
              <v:path arrowok="t"/>
            </v:shape>
            <v:shape style="position:absolute;left:1808;top:-345;width:0;height:750" coordorigin="1808,-345" coordsize="0,750" path="m1808,-345l1808,39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1955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64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F576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65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262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9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Medical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54,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36(2)(3)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63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Medical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36(2)(3)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60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F577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61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258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9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Dentists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59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Dentists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33(2)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56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F578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57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254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9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Opticians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55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Opticians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52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F579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53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250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9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51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F579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1122" w:right="112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PROFESSIONS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SUPPLEMEN</w:t>
      </w:r>
      <w:r>
        <w:rPr>
          <w:rFonts w:cs="Times New Roman" w:hAnsi="Times New Roman" w:eastAsia="Times New Roman" w:ascii="Times New Roman"/>
          <w:i/>
          <w:spacing w:val="-1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MEDICINE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1960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2(2)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“forty-nine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72" w:right="227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NURSES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(AMENDMENT)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48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F580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9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94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</w:pPr>
      <w:r>
        <w:pict>
          <v:group style="position:absolute;margin-left:89.625pt;margin-top:-41.9737pt;width:416.026pt;height:63pt;mso-position-horizontal-relative:page;mso-position-vertical-relative:paragraph;z-index:-9249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521" w:right="152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RIVERS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(PREVENTION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POLLUTION)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50)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46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F581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9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94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</w:pPr>
      <w:r>
        <w:pict>
          <v:group style="position:absolute;margin-left:89.625pt;margin-top:-41.9737pt;width:416.026pt;height:63pt;mso-position-horizontal-relative:page;mso-position-vertical-relative:paragraph;z-index:-9247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616" w:right="261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 w:lineRule="exact" w:line="260"/>
        <w:ind w:left="600"/>
      </w:pPr>
      <w:r>
        <w:pict>
          <v:group style="position:absolute;margin-left:96.75pt;margin-top:37.8644pt;width:401.776pt;height:0pt;mso-position-horizontal-relative:page;mso-position-vertical-relative:paragraph;z-index:-9244" coordorigin="1935,757" coordsize="8036,0">
            <v:shape style="position:absolute;left:1935;top:757;width:8036;height:0" coordorigin="1935,757" coordsize="8036,0" path="m1935,757l9971,75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F582</w:t>
      </w:r>
      <w:r>
        <w:rPr>
          <w:rFonts w:cs="Times New Roman" w:hAnsi="Times New Roman" w:eastAsia="Times New Roman" w:ascii="Times New Roman"/>
          <w:b/>
          <w:spacing w:val="25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53.3763pt;width:401.776pt;height:0pt;mso-position-horizontal-relative:page;mso-position-vertical-relative:paragraph;z-index:-9242" coordorigin="1935,1068" coordsize="8036,0">
            <v:shape style="position:absolute;left:1935;top:1068;width:8036;height:0" coordorigin="1935,1068" coordsize="8036,0" path="m1935,1068l9971,106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Schedule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Health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1961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12.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1991)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ater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Consolidation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245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Provisions)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9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Pt.I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22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Schedule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Health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1961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12.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1991)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ater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Consolidation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243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(Consequential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Provisions)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937" w:right="193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ADMINISTR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1964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3pt;width:401.776pt;height:0pt;mso-position-horizontal-relative:page;mso-position-vertical-relative:paragraph;z-index:-9240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F583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9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951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  <w:sectPr>
          <w:pgMar w:header="726" w:footer="0" w:top="1880" w:bottom="280" w:left="1680" w:right="1680"/>
          <w:pgSz w:w="11920" w:h="16840"/>
        </w:sectPr>
      </w:pPr>
      <w:r>
        <w:pict>
          <v:group style="position:absolute;margin-left:89.625pt;margin-top:-41.9737pt;width:416.026pt;height:63pt;mso-position-horizontal-relative:page;mso-position-vertical-relative:paragraph;z-index:-9241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03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ADMINISTR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7655pt;width:401.776pt;height:0pt;mso-position-horizontal-relative:page;mso-position-vertical-relative:paragraph;z-index:-9238" coordorigin="1935,735" coordsize="8036,0">
            <v:shape style="position:absolute;left:1935;top:735;width:8036;height:0" coordorigin="1935,735" coordsize="8036,0" path="m1935,735l9971,73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F584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9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953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</w:pPr>
      <w:r>
        <w:pict>
          <v:group style="position:absolute;margin-left:89.625pt;margin-top:-41.9737pt;width:416.026pt;height:63pt;mso-position-horizontal-relative:page;mso-position-vertical-relative:paragraph;z-index:-9239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7655pt;width:401.776pt;height:0pt;mso-position-horizontal-relative:page;mso-position-vertical-relative:paragraph;z-index:-9236" coordorigin="1935,735" coordsize="8036,0">
            <v:shape style="position:absolute;left:1935;top:735;width:8036;height:0" coordorigin="1935,735" coordsize="8036,0" path="m1935,735l9971,73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F585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9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95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</w:pPr>
      <w:r>
        <w:pict>
          <v:group style="position:absolute;margin-left:89.625pt;margin-top:-41.9737pt;width:416.026pt;height:63pt;mso-position-horizontal-relative:page;mso-position-vertical-relative:paragraph;z-index:-9237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7655pt;width:401.776pt;height:0pt;mso-position-horizontal-relative:page;mso-position-vertical-relative:paragraph;z-index:-9234" coordorigin="1935,735" coordsize="8036,0">
            <v:shape style="position:absolute;left:1935;top:735;width:8036;height:0" coordorigin="1935,735" coordsize="8036,0" path="m1935,735l9971,73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F586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95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95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</w:pPr>
      <w:r>
        <w:pict>
          <v:group style="position:absolute;margin-left:89.625pt;margin-top:-41.9737pt;width:416.026pt;height:63pt;mso-position-horizontal-relative:page;mso-position-vertical-relative:paragraph;z-index:-9235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29" w:right="2229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VETERINA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SURGEONS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1966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“49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7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ARBITR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(INTERN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INVESTMENT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DISPUTES)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1966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1(6)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2(2),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“99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88" w:right="228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TRIMONIAL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1967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32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F587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39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395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</w:pPr>
      <w:r>
        <w:pict>
          <v:group style="position:absolute;margin-left:89.625pt;margin-top:-41.9737pt;width:416.026pt;height:63pt;mso-position-horizontal-relative:page;mso-position-vertical-relative:paragraph;z-index:-9233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514" w:right="251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left"/>
        <w:spacing w:lineRule="exact" w:line="240"/>
        <w:ind w:left="1200" w:right="82" w:hanging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(right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insert—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00" w:right="82" w:hanging="414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Appeal.”.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of,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side-note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45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(jurisdiction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substitute—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80" w:right="5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Construction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efe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ences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single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judge.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construed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Court.”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ind w:left="1200" w:right="80" w:hanging="1020"/>
      </w:pPr>
      <w:r>
        <w:pict>
          <v:group style="position:absolute;margin-left:96.75pt;margin-top:74.2793pt;width:401.776pt;height:0pt;mso-position-horizontal-relative:page;mso-position-vertical-relative:paragraph;z-index:-9230" coordorigin="1935,1486" coordsize="8036,0">
            <v:shape style="position:absolute;left:1935;top:1486;width:8036;height:0" coordorigin="1935,1486" coordsize="8036,0" path="m1935,1486l9971,148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(provisions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applicable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retrial),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2(4)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deemed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always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1962”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substituted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M69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1967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”.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6855"/>
      </w:pPr>
      <w:r>
        <w:pict>
          <v:group style="position:absolute;margin-left:89.625pt;margin-top:-30.3737pt;width:416.026pt;height:63pt;mso-position-horizontal-relative:page;mso-position-vertical-relative:paragraph;z-index:-9231" coordorigin="1793,-607" coordsize="8321,1260">
            <v:shape style="position:absolute;left:1800;top:-592;width:8306;height:0" coordorigin="1800,-592" coordsize="8306,0" path="m10098,-592l1808,-592e" filled="f" stroked="t" strokeweight="0.75pt" strokecolor="#C7C7C7">
              <v:path arrowok="t"/>
            </v:shape>
            <v:shape style="position:absolute;left:1800;top:-592;width:8306;height:0" coordorigin="1800,-592" coordsize="8306,0" path="m1808,-592l10098,-592e" filled="f" stroked="t" strokeweight="0.75pt" strokecolor="#C7C7C7">
              <v:path arrowok="t"/>
            </v:shape>
            <v:shape style="position:absolute;left:10098;top:-600;width:0;height:1245" coordorigin="10098,-600" coordsize="0,1245" path="m10098,-592l10098,638e" filled="f" stroked="t" strokeweight="0.75pt" strokecolor="#C7C7C7">
              <v:path arrowok="t"/>
            </v:shape>
            <v:shape style="position:absolute;left:1800;top:638;width:8306;height:0" coordorigin="1800,638" coordsize="8306,0" path="m10098,638l1808,638e" filled="f" stroked="t" strokeweight="0.75pt" strokecolor="#C7C7C7">
              <v:path arrowok="t"/>
            </v:shape>
            <v:shape style="position:absolute;left:1800;top:638;width:8306;height:0" coordorigin="1800,638" coordsize="8306,0" path="m1807,638l10098,638e" filled="f" stroked="t" strokeweight="0.75pt" strokecolor="#C7C7C7">
              <v:path arrowok="t"/>
            </v:shape>
            <v:shape style="position:absolute;left:1808;top:-600;width:0;height:1245" coordorigin="1808,-600" coordsize="0,1245" path="m1808,-592l1808,63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1962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M69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1967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pgMar w:header="726" w:footer="0" w:top="1880" w:bottom="280" w:left="1680" w:right="1680"/>
          <w:pgSz w:w="11920" w:h="16840"/>
        </w:sectPr>
      </w:pPr>
      <w:r>
        <w:rPr>
          <w:sz w:val="26"/>
          <w:szCs w:val="26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 w:right="-57"/>
      </w:pPr>
      <w:r>
        <w:pict>
          <v:group style="position:absolute;margin-left:96.75pt;margin-top:35.2894pt;width:401.776pt;height:0pt;mso-position-horizontal-relative:page;mso-position-vertical-relative:paragraph;z-index:-9228" coordorigin="1935,706" coordsize="8036,0">
            <v:shape style="position:absolute;left:1935;top:706;width:8036;height:0" coordorigin="1935,706" coordsize="8036,0" path="m1935,706l9971,70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i/>
          <w:w w:val="101"/>
          <w:sz w:val="13"/>
          <w:szCs w:val="13"/>
        </w:rPr>
        <w:t>F588</w:t>
      </w:r>
      <w:r>
        <w:rPr>
          <w:rFonts w:cs="Times New Roman" w:hAnsi="Times New Roman" w:eastAsia="Times New Roman" w:ascii="Times New Roman"/>
          <w:i/>
          <w:w w:val="100"/>
          <w:position w:val="-9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sectPr>
          <w:type w:val="continuous"/>
          <w:pgSz w:w="11920" w:h="16840"/>
          <w:pgMar w:top="620" w:bottom="280" w:left="1680" w:right="1680"/>
          <w:cols w:num="2" w:equalWidth="off">
            <w:col w:w="571" w:space="1726"/>
            <w:col w:w="626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HEARING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AID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50)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229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pict>
          <v:group style="position:absolute;margin-left:96.75pt;margin-top:41.3763pt;width:401.776pt;height:0pt;mso-position-horizontal-relative:page;mso-position-vertical-relative:paragraph;z-index:-9226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225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(1.4.2010)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hyperlink r:id="rId39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Social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Care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2008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7"/>
          <w:w w:val="100"/>
          <w:sz w:val="18"/>
          <w:szCs w:val="18"/>
        </w:rPr>
        <w:t> </w:t>
      </w:r>
      <w:hyperlink r:id="rId396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7"/>
            <w:w w:val="100"/>
            <w:sz w:val="18"/>
            <w:szCs w:val="18"/>
          </w:rPr>
          <w:t> </w:t>
        </w:r>
      </w:hyperlink>
      <w:hyperlink r:id="rId396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170(3)(4)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7"/>
          <w:w w:val="100"/>
          <w:sz w:val="18"/>
          <w:szCs w:val="18"/>
        </w:rPr>
        <w:t> </w:t>
      </w:r>
      <w:hyperlink r:id="rId396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15</w:t>
        </w:r>
        <w:r>
          <w:rPr>
            <w:rFonts w:cs="Times New Roman" w:hAnsi="Times New Roman" w:eastAsia="Times New Roman" w:ascii="Times New Roman"/>
            <w:b/>
            <w:color w:val="006699"/>
            <w:spacing w:val="7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99.75pt;mso-position-horizontal-relative:page;mso-position-vertical-relative:paragraph;z-index:-9227" coordorigin="1793,-839" coordsize="8321,1995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980" coordorigin="10098,-832" coordsize="0,1980" path="m10098,-824l10098,1141e" filled="f" stroked="t" strokeweight="0.75pt" strokecolor="#C7C7C7">
              <v:path arrowok="t"/>
            </v:shape>
            <v:shape style="position:absolute;left:1800;top:1141;width:8306;height:0" coordorigin="1800,1141" coordsize="8306,0" path="m10098,1141l1808,1141e" filled="f" stroked="t" strokeweight="0.75pt" strokecolor="#C7C7C7">
              <v:path arrowok="t"/>
            </v:shape>
            <v:shape style="position:absolute;left:1800;top:1141;width:8306;height:0" coordorigin="1800,1141" coordsize="8306,0" path="m1807,1141l10098,1141e" filled="f" stroked="t" strokeweight="0.75pt" strokecolor="#C7C7C7">
              <v:path arrowok="t"/>
            </v:shape>
            <v:shape style="position:absolute;left:1808;top:-832;width:0;height:1980" coordorigin="1808,-832" coordsize="0,1980" path="m1808,-824l1808,1141e" filled="f" stroked="t" strokeweight="0.75pt" strokecolor="#C7C7C7">
              <v:path arrowok="t"/>
            </v:shape>
            <w10:wrap type="none"/>
          </v:group>
        </w:pict>
      </w:r>
      <w:hyperlink r:id="rId396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6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2010/708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18"/>
          <w:szCs w:val="18"/>
        </w:rPr>
        <w:t>4(2)(d)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6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78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59)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exact" w:line="240"/>
        <w:ind w:left="1200" w:right="82" w:hanging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1(1)(h)(i)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(power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ships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etc.),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“Act)”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etc.)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7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280" w:right="279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“Parts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800" w:val="left"/>
        </w:tabs>
        <w:jc w:val="both"/>
        <w:spacing w:before="40" w:lineRule="exact" w:line="240"/>
        <w:ind w:left="180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4(1)”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1)”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4(1)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second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763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insert—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5" w:lineRule="exact" w:line="240"/>
        <w:ind w:left="1800" w:right="82" w:hanging="57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“(3A)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enactments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1981.”.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23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F589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2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221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9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2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F589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7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19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F590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20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217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39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39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18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39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(Amendment)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7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ADMINISTR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spacing w:val="-1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760" w:val="left"/>
        </w:tabs>
        <w:jc w:val="left"/>
        <w:spacing w:lineRule="exact" w:line="240"/>
        <w:ind w:left="1080" w:right="82" w:hanging="9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(sealing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Commonwealth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Colonial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grants)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amended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7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2"/>
        <w:ind w:left="1316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“167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1925”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763" w:right="192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orders”.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tLeast" w:line="400"/>
        <w:ind w:left="2040" w:right="82" w:hanging="1277"/>
      </w:pPr>
      <w:r>
        <w:pict>
          <v:group style="position:absolute;margin-left:96.75pt;margin-top:74.1166pt;width:401.776pt;height:0pt;mso-position-horizontal-relative:page;mso-position-vertical-relative:paragraph;z-index:-9215" coordorigin="1935,1482" coordsize="8036,0">
            <v:shape style="position:absolute;left:1935;top:1482;width:8036;height:0" coordorigin="1935,1482" coordsize="8036,0" path="m1935,1482l9971,148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““probate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rules”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127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20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1981.”.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216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39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14(3),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“8”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3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MISUSE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DRUGS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38)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“49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47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(OIL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POLLUTION)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59)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 w:lineRule="exact" w:line="260"/>
        <w:ind w:left="600"/>
      </w:pPr>
      <w:r>
        <w:pict>
          <v:group style="position:absolute;margin-left:96.75pt;margin-top:37.8644pt;width:401.776pt;height:0pt;mso-position-horizontal-relative:page;mso-position-vertical-relative:paragraph;z-index:-9213" coordorigin="1935,757" coordsize="8036,0">
            <v:shape style="position:absolute;left:1935;top:757;width:8036;height:0" coordorigin="1935,757" coordsize="8036,0" path="m1935,757l9971,75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F591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214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40"/>
        <w:ind w:left="855" w:right="224" w:hanging="480"/>
      </w:pPr>
      <w:r>
        <w:pict>
          <v:group style="position:absolute;margin-left:96.75pt;margin-top:53.374pt;width:401.776pt;height:0pt;mso-position-horizontal-relative:page;mso-position-vertical-relative:paragraph;z-index:-9211" coordorigin="1935,1067" coordsize="8036,0">
            <v:shape style="position:absolute;left:1935;top:1067;width:8036;height:0" coordorigin="1935,1067" coordsize="8036,0" path="m1935,1067l9971,106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Merchant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Shipping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(Oil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Pollution)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1971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hyperlink r:id="rId39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Sch.12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212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Merchant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Shipping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(Oil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Pollution)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1971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hyperlink r:id="rId39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-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Sch.12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8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39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0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TRIBUNALS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INQUIRIES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 w:lineRule="exact" w:line="260"/>
        <w:ind w:left="600"/>
      </w:pPr>
      <w:r>
        <w:pict>
          <v:group style="position:absolute;margin-left:96.75pt;margin-top:37.8644pt;width:401.776pt;height:0pt;mso-position-horizontal-relative:page;mso-position-vertical-relative:paragraph;z-index:-9209" coordorigin="1935,757" coordsize="8036,0">
            <v:shape style="position:absolute;left:1935;top:757;width:8036;height:0" coordorigin="1935,757" coordsize="8036,0" path="m1935,757l9971,75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F592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53.3763pt;width:401.776pt;height:0pt;mso-position-horizontal-relative:page;mso-position-vertical-relative:paragraph;z-index:-9207" coordorigin="1935,1068" coordsize="8036,0">
            <v:shape style="position:absolute;left:1935;top:1068;width:8036;height:0" coordorigin="1935,1068" coordsize="8036,0" path="m1935,1068l9971,106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1992)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hyperlink r:id="rId3991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Inquiries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1992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99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9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99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822" w:right="7192"/>
      </w:pPr>
      <w:r>
        <w:pict>
          <v:group style="position:absolute;margin-left:89.625pt;margin-top:-41.9737pt;width:416.026pt;height:63pt;mso-position-horizontal-relative:page;mso-position-vertical-relative:paragraph;z-index:-9210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399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Pt.I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1992)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hyperlink r:id="rId3996"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ribunals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Inquiries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1992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99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-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9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hyperlink r:id="rId399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7192"/>
      </w:pPr>
      <w:r>
        <w:pict>
          <v:group style="position:absolute;margin-left:89.625pt;margin-top:-41.9737pt;width:416.026pt;height:63pt;mso-position-horizontal-relative:page;mso-position-vertical-relative:paragraph;z-index:-9208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400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205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F593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53.3763pt;width:401.776pt;height:0pt;mso-position-horizontal-relative:page;mso-position-vertical-relative:paragraph;z-index:-9203" coordorigin="1935,1068" coordsize="8036,0">
            <v:shape style="position:absolute;left:1935;top:1068;width:8036;height:0" coordorigin="1935,1068" coordsize="8036,0" path="m1935,1068l9971,106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hyperlink r:id="rId40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Planning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1,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123:1,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400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400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 w:lineRule="exact" w:line="200"/>
        <w:ind w:left="822" w:right="7047"/>
      </w:pPr>
      <w:r>
        <w:pict>
          <v:group style="position:absolute;margin-left:89.625pt;margin-top:-41.9737pt;width:416.026pt;height:63pt;mso-position-horizontal-relative:page;mso-position-vertical-relative:paragraph;z-index:-9206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400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hyperlink r:id="rId40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Planning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(Consequential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Provisions)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1990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1,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123:1,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40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9"/>
          <w:w w:val="100"/>
          <w:sz w:val="18"/>
          <w:szCs w:val="18"/>
        </w:rPr>
        <w:t> </w:t>
      </w:r>
      <w:hyperlink r:id="rId40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Pt.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7047"/>
      </w:pPr>
      <w:r>
        <w:pict>
          <v:group style="position:absolute;margin-left:89.625pt;margin-top:-41.9737pt;width:416.026pt;height:63pt;mso-position-horizontal-relative:page;mso-position-vertical-relative:paragraph;z-index:-9204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40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I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648" w:right="264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CHARGES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1972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60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non-registration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36(3)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1956”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37(5)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628" w:right="162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SAFETY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1974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F594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pict>
          <v:group style="position:absolute;margin-left:96.75pt;margin-top:-3.64906pt;width:401.776pt;height:0pt;mso-position-horizontal-relative:page;mso-position-vertical-relative:paragraph;z-index:-9201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40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4010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</w:pPr>
      <w:r>
        <w:pict>
          <v:group style="position:absolute;margin-left:89.625pt;margin-top:129.625pt;width:416.026pt;height:63pt;mso-position-horizontal-relative:page;mso-position-vertical-relative:page;z-index:-9202" coordorigin="1793,2593" coordsize="8321,1260">
            <v:shape style="position:absolute;left:1800;top:2608;width:8306;height:0" coordorigin="1800,2608" coordsize="8306,0" path="m10098,2608l1808,2608e" filled="f" stroked="t" strokeweight="0.75pt" strokecolor="#C7C7C7">
              <v:path arrowok="t"/>
            </v:shape>
            <v:shape style="position:absolute;left:1800;top:2608;width:8306;height:0" coordorigin="1800,2608" coordsize="8306,0" path="m1808,2608l10098,2608e" filled="f" stroked="t" strokeweight="0.75pt" strokecolor="#C7C7C7">
              <v:path arrowok="t"/>
            </v:shape>
            <v:shape style="position:absolute;left:10098;top:2600;width:0;height:1245" coordorigin="10098,2600" coordsize="0,1245" path="m10098,2608l10098,3838e" filled="f" stroked="t" strokeweight="0.75pt" strokecolor="#C7C7C7">
              <v:path arrowok="t"/>
            </v:shape>
            <v:shape style="position:absolute;left:1800;top:3838;width:8306;height:0" coordorigin="1800,3838" coordsize="8306,0" path="m10098,3838l1808,3838e" filled="f" stroked="t" strokeweight="0.75pt" strokecolor="#C7C7C7">
              <v:path arrowok="t"/>
            </v:shape>
            <v:shape style="position:absolute;left:1800;top:3838;width:8306;height:0" coordorigin="1800,3838" coordsize="8306,0" path="m1807,3838l10098,3838e" filled="f" stroked="t" strokeweight="0.75pt" strokecolor="#C7C7C7">
              <v:path arrowok="t"/>
            </v:shape>
            <v:shape style="position:absolute;left:1808;top:2600;width:0;height:1245" coordorigin="1808,2600" coordsize="0,1245" path="m1808,2608l1808,3838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199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F595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200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40"/>
        <w:ind w:left="855" w:right="224" w:hanging="480"/>
      </w:pPr>
      <w:r>
        <w:pict>
          <v:group style="position:absolute;margin-left:96.75pt;margin-top:53.374pt;width:401.776pt;height:0pt;mso-position-horizontal-relative:page;mso-position-vertical-relative:paragraph;z-index:-9197" coordorigin="1935,1067" coordsize="8036,0">
            <v:shape style="position:absolute;left:1935;top:1067;width:8036;height:0" coordorigin="1935,1067" coordsize="8036,0" path="m1935,1067l9971,106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hyperlink r:id="rId4011"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ater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15,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141(6)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160(1)(2)(4)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189(4)–</w:t>
        </w:r>
      </w:hyperlink>
      <w:hyperlink r:id="rId40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(10)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63pt;mso-position-horizontal-relative:page;mso-position-vertical-relative:paragraph;z-index:-9198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hyperlink r:id="rId4027">
        <w:r>
          <w:rPr>
            <w:rFonts w:cs="Times New Roman" w:hAnsi="Times New Roman" w:eastAsia="Times New Roman" w:ascii="Times New Roman"/>
            <w:color w:val="006699"/>
            <w:spacing w:val="-14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ater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15,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-4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58(7)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141(6)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160(1)(2)(4)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163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4"/>
          <w:w w:val="100"/>
          <w:sz w:val="18"/>
          <w:szCs w:val="18"/>
        </w:rPr>
        <w:t> </w:t>
      </w:r>
      <w:hyperlink r:id="rId40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189(4)–</w:t>
        </w:r>
      </w:hyperlink>
      <w:hyperlink r:id="rId40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(10)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3(1)(2)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40(4)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57(6)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4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27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38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MERCHANT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SHIPPING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1974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 w:lineRule="exact" w:line="260"/>
        <w:ind w:left="600"/>
      </w:pPr>
      <w:r>
        <w:pict>
          <v:group style="position:absolute;margin-left:96.75pt;margin-top:37.8643pt;width:401.776pt;height:0pt;mso-position-horizontal-relative:page;mso-position-vertical-relative:paragraph;z-index:-9195" coordorigin="1935,757" coordsize="8036,0">
            <v:shape style="position:absolute;left:1935;top:757;width:8036;height:0" coordorigin="1935,757" coordsize="8036,0" path="m1935,757l9971,75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F596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53.3763pt;width:401.776pt;height:0pt;mso-position-horizontal-relative:page;mso-position-vertical-relative:paragraph;z-index:-9193" coordorigin="1935,1068" coordsize="8036,0">
            <v:shape style="position:absolute;left:1935;top:1068;width:8036;height:0" coordorigin="1935,1068" coordsize="8036,0" path="m1935,1068l9971,106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hyperlink r:id="rId40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Merchant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Shipping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1974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hyperlink r:id="rId40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hyperlink r:id="rId404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196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404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48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Sch.12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5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1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hyperlink r:id="rId405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Merchant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Shipping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1974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(1.1.1996)</w:t>
      </w:r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hyperlink r:id="rId405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1995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1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0"/>
          <w:w w:val="100"/>
          <w:sz w:val="18"/>
          <w:szCs w:val="18"/>
        </w:rPr>
        <w:t> </w:t>
      </w:r>
      <w:hyperlink r:id="rId405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194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405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314(1)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5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316(2)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56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Sch.12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5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312(1)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5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842" w:right="284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SOLICI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1974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47)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44" w:right="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19(2),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“120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164" w:right="241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insert—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043" w:right="212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81A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Fees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administering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affidavits.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Chancellor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concurrence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6"/>
        <w:ind w:left="2000" w:right="340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20" w:val="left"/>
        </w:tabs>
        <w:jc w:val="left"/>
        <w:spacing w:before="40" w:lineRule="exact" w:line="240"/>
        <w:ind w:left="25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exercising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81,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/>
        <w:ind w:left="18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fidavit.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0" w:right="82" w:hanging="31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statutory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4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fidavit”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Commissioners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1889.”.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327" w:right="132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COMMONS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DISQUALIFIC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0" w:lineRule="exact" w:line="240"/>
        <w:ind w:left="600" w:right="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“within”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listed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5" w:right="83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NORTHERN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IRELAND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ASSEMB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DISQUALIFIC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245"/>
        <w:ind w:left="600" w:right="80"/>
      </w:pPr>
      <w:r>
        <w:pict>
          <v:group style="position:absolute;margin-left:96.75pt;margin-top:49.8775pt;width:401.776pt;height:0pt;mso-position-horizontal-relative:page;mso-position-vertical-relative:paragraph;z-index:-9191" coordorigin="1935,998" coordsize="8036,0">
            <v:shape style="position:absolute;left:1935;top:998;width:8036;height:0" coordorigin="1935,998" coordsize="8036,0" path="m1935,998l9971,99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specified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House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Disqualification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1975.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19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exact" w:line="200"/>
        <w:ind w:left="341" w:right="6857"/>
      </w:pPr>
      <w:r>
        <w:pict>
          <v:group style="position:absolute;margin-left:96.75pt;margin-top:41.3763pt;width:401.776pt;height:0pt;mso-position-horizontal-relative:page;mso-position-vertical-relative:paragraph;z-index:-9189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05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1975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pict>
          <v:group style="position:absolute;margin-left:89.625pt;margin-top:-17.1491pt;width:416.026pt;height:51pt;mso-position-horizontal-relative:page;mso-position-vertical-relative:paragraph;z-index:-9190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06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77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(PROCEEDINGS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JURISDICTIONS)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auto" w:line="232"/>
        <w:ind w:left="1200" w:right="79" w:hanging="1020"/>
      </w:pPr>
      <w:r>
        <w:pict>
          <v:group style="position:absolute;margin-left:96.75pt;margin-top:84.1989pt;width:401.776pt;height:0pt;mso-position-horizontal-relative:page;mso-position-vertical-relative:paragraph;z-index:-9187" coordorigin="1935,1684" coordsize="8036,0">
            <v:shape style="position:absolute;left:1935;top:1684;width:8036;height:0" coordorigin="1935,1684" coordsize="8036,0" path="m1935,1684l9971,1684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(extension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obtaining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court)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“shall”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Attendance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itnesses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1854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(which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enables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Session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citation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special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form,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enforceable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throughout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Kingdom,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attendance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witness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trial)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”.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88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06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1854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7655pt;width:401.776pt;height:0pt;mso-position-horizontal-relative:page;mso-position-vertical-relative:paragraph;z-index:-9185" coordorigin="1935,735" coordsize="8036,0">
            <v:shape style="position:absolute;left:1935;top:735;width:8036;height:0" coordorigin="1935,735" coordsize="8036,0" path="m1935,735l9971,735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F597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222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para.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(1.4.2005)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18"/>
          <w:szCs w:val="18"/>
        </w:rPr>
        <w:t> </w:t>
      </w:r>
      <w:hyperlink r:id="rId406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2003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39)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406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109(3)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4064">
        <w:r>
          <w:rPr>
            <w:rFonts w:cs="Times New Roman" w:hAnsi="Times New Roman" w:eastAsia="Times New Roman" w:ascii="Times New Roman"/>
            <w:color w:val="006699"/>
            <w:spacing w:val="-7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4065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1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12"/>
          <w:w w:val="100"/>
          <w:sz w:val="18"/>
          <w:szCs w:val="18"/>
        </w:rPr>
        <w:t> </w:t>
      </w:r>
      <w:hyperlink r:id="rId406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186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hyperlink r:id="rId406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2005/910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3(aa)(bb)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117" w:right="2117"/>
      </w:pPr>
      <w:r>
        <w:rPr>
          <w:rFonts w:cs="Times New Roman" w:hAnsi="Times New Roman" w:eastAsia="Times New Roman" w:ascii="Times New Roman"/>
          <w:i/>
          <w:spacing w:val="-28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ARRIERS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(REGISTR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“49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26" w:footer="0" w:top="1880" w:bottom="280" w:left="1680" w:right="1680"/>
          <w:pgSz w:w="11920" w:h="16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00" w:right="-57"/>
      </w:pPr>
      <w:r>
        <w:rPr>
          <w:rFonts w:cs="Times New Roman" w:hAnsi="Times New Roman" w:eastAsia="Times New Roman" w:ascii="Times New Roman"/>
          <w:b/>
          <w:w w:val="101"/>
          <w:sz w:val="13"/>
          <w:szCs w:val="13"/>
        </w:rPr>
        <w:t>F598</w:t>
      </w:r>
      <w:r>
        <w:rPr>
          <w:rFonts w:cs="Times New Roman" w:hAnsi="Times New Roman" w:eastAsia="Times New Roman" w:ascii="Times New Roman"/>
          <w:w w:val="100"/>
          <w:position w:val="-10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sectPr>
          <w:type w:val="continuous"/>
          <w:pgSz w:w="11920" w:h="16840"/>
          <w:pgMar w:top="620" w:bottom="280" w:left="1680" w:right="1680"/>
          <w:cols w:num="2" w:equalWidth="off">
            <w:col w:w="1044" w:space="531"/>
            <w:col w:w="698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ORTS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(INTERFERENCE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GOODS)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1977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199.875pt;width:416.026pt;height:63pt;mso-position-horizontal-relative:page;mso-position-vertical-relative:page;z-index:-9184" coordorigin="1793,3998" coordsize="8321,1260">
            <v:shape style="position:absolute;left:1800;top:4013;width:8306;height:0" coordorigin="1800,4013" coordsize="8306,0" path="m10098,4013l1808,4013e" filled="f" stroked="t" strokeweight="0.75pt" strokecolor="#C7C7C7">
              <v:path arrowok="t"/>
            </v:shape>
            <v:shape style="position:absolute;left:1800;top:4013;width:8306;height:0" coordorigin="1800,4013" coordsize="8306,0" path="m1808,4013l10098,4013e" filled="f" stroked="t" strokeweight="0.75pt" strokecolor="#C7C7C7">
              <v:path arrowok="t"/>
            </v:shape>
            <v:shape style="position:absolute;left:10098;top:4005;width:0;height:1245" coordorigin="10098,4005" coordsize="0,1245" path="m10098,4013l10098,5243e" filled="f" stroked="t" strokeweight="0.75pt" strokecolor="#C7C7C7">
              <v:path arrowok="t"/>
            </v:shape>
            <v:shape style="position:absolute;left:1800;top:5243;width:8306;height:0" coordorigin="1800,5243" coordsize="8306,0" path="m10098,5243l1808,5243e" filled="f" stroked="t" strokeweight="0.75pt" strokecolor="#C7C7C7">
              <v:path arrowok="t"/>
            </v:shape>
            <v:shape style="position:absolute;left:1800;top:5243;width:8306;height:0" coordorigin="1800,5243" coordsize="8306,0" path="m1807,5243l10098,5243e" filled="f" stroked="t" strokeweight="0.75pt" strokecolor="#C7C7C7">
              <v:path arrowok="t"/>
            </v:shape>
            <v:shape style="position:absolute;left:1808;top:4005;width:0;height:1245" coordorigin="1808,4005" coordsize="0,1245" path="m1808,4013l1808,5243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-3.64906pt;width:401.776pt;height:0pt;mso-position-horizontal-relative:page;mso-position-vertical-relative:paragraph;z-index:-9183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auto" w:line="278"/>
        <w:ind w:left="855" w:right="224" w:hanging="48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(22.4.2014)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hyperlink r:id="rId407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Crime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and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2013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hyperlink r:id="rId407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61(3)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hyperlink r:id="rId407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b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-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141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7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-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hyperlink r:id="rId407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-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2(c)</w:t>
        </w:r>
        <w:r>
          <w:rPr>
            <w:rFonts w:cs="Times New Roman" w:hAnsi="Times New Roman" w:eastAsia="Times New Roman" w:ascii="Times New Roman"/>
            <w:color w:val="006699"/>
            <w:spacing w:val="-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hyperlink r:id="rId407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art.</w:t>
        </w:r>
        <w:r>
          <w:rPr>
            <w:rFonts w:cs="Times New Roman" w:hAnsi="Times New Roman" w:eastAsia="Times New Roman" w:ascii="Times New Roman"/>
            <w:color w:val="006699"/>
            <w:spacing w:val="-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(with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transitional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provisions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savings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18"/>
          <w:szCs w:val="18"/>
        </w:rPr>
        <w:t> </w:t>
      </w:r>
      <w:hyperlink r:id="rId407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-5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2014/956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arts.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3-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38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BROKERS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(REGISTR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1977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46)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19(2),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“49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60"/>
        <w:ind w:left="120"/>
      </w:pPr>
      <w:r>
        <w:pict>
          <v:group style="position:absolute;margin-left:96.75pt;margin-top:35.5643pt;width:401.776pt;height:0pt;mso-position-horizontal-relative:page;mso-position-vertical-relative:paragraph;z-index:-9181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9"/>
          <w:sz w:val="13"/>
          <w:szCs w:val="13"/>
        </w:rPr>
        <w:t>F599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8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179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407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Medical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54,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7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36(2)(3)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80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F599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07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Medical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54,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83:1)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8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36(2)(3)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1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EMPLOYMENT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PROTECTION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(CONSOLID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1978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6" w:lineRule="exact" w:line="260"/>
        <w:ind w:left="600"/>
      </w:pPr>
      <w:r>
        <w:pict>
          <v:group style="position:absolute;margin-left:96.75pt;margin-top:37.8643pt;width:401.776pt;height:0pt;mso-position-horizontal-relative:page;mso-position-vertical-relative:paragraph;z-index:-9177" coordorigin="1935,757" coordsize="8036,0">
            <v:shape style="position:absolute;left:1935;top:757;width:8036;height:0" coordorigin="1935,757" coordsize="8036,0" path="m1935,757l9971,75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F600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53.3763pt;width:401.776pt;height:0pt;mso-position-horizontal-relative:page;mso-position-vertical-relative:paragraph;z-index:-9175" coordorigin="1935,1068" coordsize="8036,0">
            <v:shape style="position:absolute;left:1935;top:1068;width:8036;height:0" coordorigin="1935,1068" coordsize="8036,0" path="m1935,1068l9971,106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Employment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Protection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(Consolidation)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1978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(22.8.1996)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178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408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8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8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84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Pt.I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8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)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39" w:right="220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relating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Employment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Protection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(Consolidation)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Act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1978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(22.8.1996)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855"/>
      </w:pPr>
      <w:r>
        <w:pict>
          <v:group style="position:absolute;margin-left:89.625pt;margin-top:-41.9737pt;width:416.026pt;height:63pt;mso-position-horizontal-relative:page;mso-position-vertical-relative:paragraph;z-index:-9176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08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1996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8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8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46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89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Pt.I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(with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9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)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762" w:right="2762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ARBITR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1979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173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F601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20" w:right="6436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5: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(22.7.2004)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hyperlink r:id="rId409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2004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hyperlink r:id="rId409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b/>
            <w:color w:val="006699"/>
            <w:spacing w:val="19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{Sch.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1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3"/>
        <w:ind w:left="822" w:right="6976"/>
        <w:sectPr>
          <w:pgNumType w:start="145"/>
          <w:pgMar w:header="726" w:footer="0" w:top="3780" w:bottom="280" w:left="1680" w:right="1680"/>
          <w:headerReference w:type="default" r:id="rId4068"/>
          <w:headerReference w:type="default" r:id="rId4069"/>
          <w:pgSz w:w="11920" w:h="16840"/>
        </w:sectPr>
      </w:pPr>
      <w:r>
        <w:pict>
          <v:group style="position:absolute;margin-left:89.625pt;margin-top:-41.9737pt;width:416.026pt;height:63pt;mso-position-horizontal-relative:page;mso-position-vertical-relative:paragraph;z-index:-9174" coordorigin="1793,-839" coordsize="8321,12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245" coordorigin="10098,-832" coordsize="0,1245" path="m10098,-824l10098,406e" filled="f" stroked="t" strokeweight="0.75pt" strokecolor="#C7C7C7">
              <v:path arrowok="t"/>
            </v:shape>
            <v:shape style="position:absolute;left:1800;top:406;width:8306;height:0" coordorigin="1800,406" coordsize="8306,0" path="m10098,406l1808,406e" filled="f" stroked="t" strokeweight="0.75pt" strokecolor="#C7C7C7">
              <v:path arrowok="t"/>
            </v:shape>
            <v:shape style="position:absolute;left:1800;top:406;width:8306;height:0" coordorigin="1800,406" coordsize="8306,0" path="m1807,406l10098,406e" filled="f" stroked="t" strokeweight="0.75pt" strokecolor="#C7C7C7">
              <v:path arrowok="t"/>
            </v:shape>
            <v:shape style="position:absolute;left:1808;top:-832;width:0;height:1245" coordorigin="1808,-832" coordsize="0,1245" path="m1808,-824l1808,406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4}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2447" w:right="2447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CHARGING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1979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5(2),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“99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61" w:right="226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MAGISTR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TES’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1980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insert—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80" w:right="4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43A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Functions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whe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ought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befo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view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appearance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befo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own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pursuance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81(5)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20" w:val="left"/>
        </w:tabs>
        <w:jc w:val="both"/>
        <w:spacing w:before="40" w:lineRule="exact" w:line="240"/>
        <w:ind w:left="25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release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brought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20" w:val="left"/>
        </w:tabs>
        <w:jc w:val="both"/>
        <w:spacing w:before="40" w:lineRule="exact" w:line="240"/>
        <w:ind w:left="2520" w:right="82" w:hanging="4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warrant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endorsed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custody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endorsed,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conditions,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satisfied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00" w:right="82" w:hanging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jurisdiction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committed,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area.”.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87(2)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“penalty”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20"/>
      </w:pPr>
      <w:r>
        <w:pict>
          <v:group style="position:absolute;margin-left:96.75pt;margin-top:35.5644pt;width:401.776pt;height:0pt;mso-position-horizontal-relative:page;mso-position-vertical-relative:paragraph;z-index:-9171" coordorigin="1935,711" coordsize="8036,0">
            <v:shape style="position:absolute;left:1935;top:711;width:8036;height:0" coordorigin="1935,711" coordsize="8036,0" path="m1935,711l9971,71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F602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7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375"/>
      </w:pPr>
      <w:r>
        <w:pict>
          <v:group style="position:absolute;margin-left:96.75pt;margin-top:41.3763pt;width:401.776pt;height:0pt;mso-position-horizontal-relative:page;mso-position-vertical-relative:paragraph;z-index:-9169" coordorigin="1935,828" coordsize="8036,0">
            <v:shape style="position:absolute;left:1935;top:828;width:8036;height:0" coordorigin="1935,828" coordsize="8036,0" path="m1935,828l9971,82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hyperlink r:id="rId409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Capital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position w:val="-1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ransfer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position w:val="-1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ax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65)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9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9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277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9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Schs.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097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70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09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Capital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6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ransfer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-12"/>
            <w:w w:val="100"/>
            <w:sz w:val="18"/>
            <w:szCs w:val="18"/>
          </w:rPr>
          <w:t>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ax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51,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65)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09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277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sz w:val="18"/>
            <w:szCs w:val="18"/>
          </w:rPr>
          <w:t>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429" w:right="2429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(c.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20)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(county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substitute—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00" w:right="82" w:hanging="41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part-time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part-time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(restrictions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practice).”.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160" w:val="left"/>
          <w:tab w:pos="1880" w:val="left"/>
        </w:tabs>
        <w:jc w:val="right"/>
        <w:spacing w:lineRule="auto" w:line="246"/>
        <w:ind w:left="1398" w:right="120" w:hanging="125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(pensions,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ficers)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amended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follows—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(namely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20"/>
        <w:ind w:right="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“Registra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Assistant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920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Appeals”)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“Maste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79"/>
        <w:ind w:left="2160" w:right="8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coroner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79"/>
        <w:ind w:left="2160" w:right="256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Bankruptcy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axing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auto" w:line="379"/>
        <w:ind w:left="2160" w:right="174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Protection.”;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1387" w:right="509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37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sub-paragraph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(1)(a),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prescribed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of”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604" w:right="350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substitute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3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(ii)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sub-paragraph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6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152(3).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39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RANSITIONAL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ROVISIONS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VINGS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80"/>
        <w:ind w:left="141" w:right="3841"/>
      </w:pPr>
      <w:r>
        <w:pict>
          <v:group style="position:absolute;margin-left:96.75pt;margin-top:36.5275pt;width:401.776pt;height:0pt;mso-position-horizontal-relative:page;mso-position-vertical-relative:paragraph;z-index:-9167" coordorigin="1935,731" coordsize="8036,0">
            <v:shape style="position:absolute;left:1935;top:731;width:8036;height:0" coordorigin="1935,731" coordsize="8036,0" path="m1935,731l9971,73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F603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68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F603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410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0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60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Continuity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appointments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760" w:val="left"/>
        </w:tabs>
        <w:jc w:val="both"/>
        <w:spacing w:lineRule="exact" w:line="240"/>
        <w:ind w:left="1080" w:right="82" w:hanging="9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(whether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qualified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appointed).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485"/>
      </w:pPr>
      <w:r>
        <w:pict>
          <v:group style="position:absolute;margin-left:96.75pt;margin-top:36.5275pt;width:401.776pt;height:0pt;mso-position-horizontal-relative:page;mso-position-vertical-relative:paragraph;z-index:-9165" coordorigin="1935,731" coordsize="8036,0">
            <v:shape style="position:absolute;left:1935;top:731;width:8036;height:0" coordorigin="1935,731" coordsize="8036,0" path="m1935,731l9971,73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F604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66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411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914" w:right="2914"/>
      </w:pPr>
      <w:r>
        <w:rPr>
          <w:rFonts w:cs="Times New Roman" w:hAnsi="Times New Roman" w:eastAsia="Times New Roman" w:ascii="Times New Roman"/>
          <w:i/>
          <w:spacing w:val="-2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enu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  <w:sectPr>
          <w:pgNumType w:start="147"/>
          <w:pgMar w:header="726" w:footer="0" w:top="1880" w:bottom="280" w:left="1680" w:right="1680"/>
          <w:headerReference w:type="default" r:id="rId4103"/>
          <w:headerReference w:type="default" r:id="rId4104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6"/>
          <w:sz w:val="13"/>
          <w:szCs w:val="13"/>
        </w:rPr>
        <w:t>F605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spacing w:val="29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6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-3.64906pt;width:401.776pt;height:0pt;mso-position-horizontal-relative:page;mso-position-vertical-relative:paragraph;z-index:-9163" coordorigin="1935,-73" coordsize="8036,0">
            <v:shape style="position:absolute;left:1935;top:-73;width:8036;height:0" coordorigin="1935,-73" coordsize="8036,0" path="m1935,-73l9971,-73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411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1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5275pt;width:401.776pt;height:0pt;mso-position-horizontal-relative:page;mso-position-vertical-relative:paragraph;z-index:-9161" coordorigin="1935,731" coordsize="8036,0">
            <v:shape style="position:absolute;left:1935;top:731;width:8036;height:0" coordorigin="1935,731" coordsize="8036,0" path="m1935,731l9971,73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F606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6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F606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412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Mental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Health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1983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exact" w:line="240"/>
        <w:ind w:left="1200" w:right="82" w:hanging="1020"/>
      </w:pPr>
      <w:r>
        <w:pict>
          <v:group style="position:absolute;margin-left:96.75pt;margin-top:70.096pt;width:401.776pt;height:0pt;mso-position-horizontal-relative:page;mso-position-vertical-relative:paragraph;z-index:-9159" coordorigin="1935,1402" coordsize="8036,0">
            <v:shape style="position:absolute;left:1935;top:1402;width:8036;height:0" coordorigin="1935,1402" coordsize="8036,0" path="m1935,1402l9971,1402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5</w:t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amends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repeals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provision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M74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1981,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retired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died.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60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M74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12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80"/>
      </w:pPr>
      <w:r>
        <w:pict>
          <v:group style="position:absolute;margin-left:96.75pt;margin-top:36.5275pt;width:401.776pt;height:0pt;mso-position-horizontal-relative:page;mso-position-vertical-relative:paragraph;z-index:-9157" coordorigin="1935,731" coordsize="8036,0">
            <v:shape style="position:absolute;left:1935;top:731;width:8036;height:0" coordorigin="1935,731" coordsize="8036,0" path="m1935,731l9971,73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8"/>
          <w:sz w:val="13"/>
          <w:szCs w:val="13"/>
        </w:rPr>
        <w:t>F607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58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hyperlink r:id="rId412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2(2)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2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3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repealed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3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Statute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Law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(Repeals)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1989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32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Pt.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113" w:right="311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Inland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Revenue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affidavits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40" w:right="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occurring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13th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March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(the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120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Finance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passed)—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4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apply;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29" w:lineRule="auto" w:line="236"/>
        <w:ind w:left="1920" w:right="80" w:hanging="497"/>
      </w:pPr>
      <w:r>
        <w:pict>
          <v:group style="position:absolute;margin-left:96.75pt;margin-top:61.844pt;width:401.776pt;height:0pt;mso-position-horizontal-relative:page;mso-position-vertical-relative:paragraph;z-index:-9155" coordorigin="1935,1237" coordsize="8036,0">
            <v:shape style="position:absolute;left:1935;top:1237;width:8036;height:0" coordorigin="1935,1237" coordsize="8036,0" path="m1935,1237l9971,123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Revenue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fidavit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meaning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Finance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1894”.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</w:pPr>
      <w:r>
        <w:pict>
          <v:group style="position:absolute;margin-left:89.625pt;margin-top:-17.1491pt;width:416.026pt;height:63pt;mso-position-horizontal-relative:page;mso-position-vertical-relative:paragraph;z-index:-9156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M75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13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7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M76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413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1894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25" w:right="42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esentation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ovisions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1925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oduced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fect—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20" w:val="left"/>
        </w:tabs>
        <w:jc w:val="both"/>
        <w:spacing w:before="40" w:lineRule="exact" w:line="240"/>
        <w:ind w:left="1920" w:right="82" w:hanging="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namely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162(1)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thereto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165;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6"/>
        <w:ind w:left="14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164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884" w:right="1761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513" w:right="351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executors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exact" w:line="240"/>
        <w:ind w:left="1200" w:right="82" w:hanging="10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appointment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165(2)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rendered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mentioned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unless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926" w:right="192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bonds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befo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1st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January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1972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43" w:right="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continued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167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5" w:lineRule="exact" w:line="240"/>
        <w:ind w:left="1200" w:right="82"/>
      </w:pPr>
      <w:r>
        <w:pict>
          <v:group style="position:absolute;margin-left:96.75pt;margin-top:59.846pt;width:401.776pt;height:0pt;mso-position-horizontal-relative:page;mso-position-vertical-relative:paragraph;z-index:-9153" coordorigin="1935,1197" coordsize="8036,0">
            <v:shape style="position:absolute;left:1935;top:1197;width:8036;height:0" coordorigin="1935,1197" coordsize="8036,0" path="m1935,1197l9971,1197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January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10"/>
          <w:sz w:val="13"/>
          <w:szCs w:val="13"/>
        </w:rPr>
        <w:t>M77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Estates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force),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relation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enforcement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assignment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date.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54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M77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135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1971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04" w:right="80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Grants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esealings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liable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evocation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cancellation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instance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41" w:right="81"/>
      </w:pP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121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applies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grant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resealed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106" w:right="210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Appeals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certain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decisions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54(3)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1952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auto" w:line="245"/>
        <w:ind w:left="1200" w:right="80" w:hanging="1020"/>
      </w:pPr>
      <w:r>
        <w:pict>
          <v:group style="position:absolute;margin-left:96.75pt;margin-top:62.2896pt;width:401.776pt;height:0pt;mso-position-horizontal-relative:page;mso-position-vertical-relative:paragraph;z-index:-9151" coordorigin="1935,1246" coordsize="8036,0">
            <v:shape style="position:absolute;left:1935;top:1246;width:8036;height:0" coordorigin="1935,1246" coordsize="8036,0" path="m1935,1246l9971,124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3(d)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63(3)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includes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54(3)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M79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1952.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4" w:lineRule="auto" w:line="272"/>
        <w:ind w:left="375" w:right="6633" w:hanging="120"/>
      </w:pPr>
      <w:r>
        <w:pict>
          <v:group style="position:absolute;margin-left:89.625pt;margin-top:-17.1491pt;width:416.026pt;height:63pt;mso-position-horizontal-relative:page;mso-position-vertical-relative:paragraph;z-index:-9152" coordorigin="1793,-343" coordsize="8321,126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245" coordorigin="10098,-335" coordsize="0,1245" path="m10098,-328l10098,902e" filled="f" stroked="t" strokeweight="0.75pt" strokecolor="#C7C7C7">
              <v:path arrowok="t"/>
            </v:shape>
            <v:shape style="position:absolute;left:1800;top:902;width:8306;height:0" coordorigin="1800,902" coordsize="8306,0" path="m10098,902l1808,902e" filled="f" stroked="t" strokeweight="0.75pt" strokecolor="#C7C7C7">
              <v:path arrowok="t"/>
            </v:shape>
            <v:shape style="position:absolute;left:1800;top:902;width:8306;height:0" coordorigin="1800,902" coordsize="8306,0" path="m1807,902l10098,902e" filled="f" stroked="t" strokeweight="0.75pt" strokecolor="#C7C7C7">
              <v:path arrowok="t"/>
            </v:shape>
            <v:shape style="position:absolute;left:1808;top:-335;width:0;height:1245" coordorigin="1808,-335" coordsize="0,1245" path="m1808,-328l1808,90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M78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136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1980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43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M79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40"/>
          <w:w w:val="100"/>
          <w:sz w:val="18"/>
          <w:szCs w:val="18"/>
        </w:rPr>
        <w:t> </w:t>
      </w:r>
      <w:hyperlink r:id="rId413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1952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55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624" w:right="362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Interp</w:t>
      </w:r>
      <w:r>
        <w:rPr>
          <w:rFonts w:cs="Times New Roman" w:hAnsi="Times New Roman" w:eastAsia="Times New Roman" w:ascii="Times New Roman"/>
          <w:i/>
          <w:spacing w:val="-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etation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41" w:right="81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33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1925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Act”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F608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b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45"/>
        <w:ind w:left="1080" w:right="80" w:hanging="317"/>
      </w:pPr>
      <w:r>
        <w:pict>
          <v:group style="position:absolute;margin-left:96.75pt;margin-top:48.5275pt;width:401.776pt;height:0pt;mso-position-horizontal-relative:page;mso-position-vertical-relative:paragraph;z-index:-9149" coordorigin="1935,971" coordsize="8036,0">
            <v:shape style="position:absolute;left:1935;top:971;width:8036;height:0" coordorigin="1935,971" coordsize="8036,0" path="m1935,971l9971,97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Nothing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taken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prejudicing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operation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0"/>
          <w:sz w:val="13"/>
          <w:szCs w:val="13"/>
        </w:rPr>
        <w:t>M81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Interpretation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1978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respects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repeals.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</w:pPr>
      <w:r>
        <w:pict>
          <v:group style="position:absolute;margin-left:96.75pt;margin-top:31.8763pt;width:401.776pt;height:0pt;mso-position-horizontal-relative:page;mso-position-vertical-relative:paragraph;z-index:-9148" coordorigin="1935,638" coordsize="8036,0">
            <v:shape style="position:absolute;left:1935;top:638;width:8036;height:0" coordorigin="1935,638" coordsize="8036,0" path="m1935,638l9971,638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F608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ords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hyperlink r:id="rId413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6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13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substituted</w:t>
        </w:r>
      </w:hyperlink>
      <w:r>
        <w:rPr>
          <w:rFonts w:cs="Times New Roman" w:hAnsi="Times New Roman" w:eastAsia="Times New Roman" w:asci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(1.10.2009)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8"/>
          <w:szCs w:val="18"/>
        </w:rPr>
        <w:t> </w:t>
      </w:r>
      <w:hyperlink r:id="rId413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Constitutional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Reform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2005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2"/>
          <w:w w:val="100"/>
          <w:sz w:val="18"/>
          <w:szCs w:val="18"/>
        </w:rPr>
        <w:t> </w:t>
      </w:r>
      <w:hyperlink r:id="rId4140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ss.</w:t>
        </w:r>
        <w:r>
          <w:rPr>
            <w:rFonts w:cs="Times New Roman" w:hAnsi="Times New Roman" w:eastAsia="Times New Roman" w:ascii="Times New Roman"/>
            <w:color w:val="006699"/>
            <w:spacing w:val="2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59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2"/>
          <w:w w:val="100"/>
          <w:sz w:val="18"/>
          <w:szCs w:val="18"/>
        </w:rPr>
        <w:t> </w:t>
      </w:r>
      <w:hyperlink r:id="rId4141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855"/>
      </w:pPr>
      <w:r>
        <w:pict>
          <v:group style="position:absolute;margin-left:89.625pt;margin-top:-41.9737pt;width:416.026pt;height:93pt;mso-position-horizontal-relative:page;mso-position-vertical-relative:paragraph;z-index:-9150" coordorigin="1793,-839" coordsize="8321,1860">
            <v:shape style="position:absolute;left:1800;top:-824;width:8306;height:0" coordorigin="1800,-824" coordsize="8306,0" path="m10098,-824l1808,-824e" filled="f" stroked="t" strokeweight="0.75pt" strokecolor="#C7C7C7">
              <v:path arrowok="t"/>
            </v:shape>
            <v:shape style="position:absolute;left:1800;top:-824;width:8306;height:0" coordorigin="1800,-824" coordsize="8306,0" path="m1808,-824l10098,-824e" filled="f" stroked="t" strokeweight="0.75pt" strokecolor="#C7C7C7">
              <v:path arrowok="t"/>
            </v:shape>
            <v:shape style="position:absolute;left:10098;top:-832;width:0;height:1845" coordorigin="10098,-832" coordsize="0,1845" path="m10098,-824l10098,1013e" filled="f" stroked="t" strokeweight="0.75pt" strokecolor="#C7C7C7">
              <v:path arrowok="t"/>
            </v:shape>
            <v:shape style="position:absolute;left:1808;top:-832;width:0;height:1845" coordorigin="1808,-832" coordsize="0,1845" path="m1808,-824l1808,1013e" filled="f" stroked="t" strokeweight="0.75pt" strokecolor="#C7C7C7">
              <v:path arrowok="t"/>
            </v:shape>
            <w10:wrap type="none"/>
          </v:group>
        </w:pict>
      </w:r>
      <w:hyperlink r:id="rId4142"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Sch.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-1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1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para.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b/>
            <w:color w:val="006699"/>
            <w:spacing w:val="0"/>
            <w:w w:val="100"/>
            <w:position w:val="-1"/>
            <w:sz w:val="18"/>
            <w:szCs w:val="18"/>
          </w:rPr>
          <w:t>26(1)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;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hyperlink r:id="rId4143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S.I.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2009/1604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art.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position w:val="-1"/>
          <w:sz w:val="18"/>
          <w:szCs w:val="18"/>
        </w:rPr>
        <w:t>2(d)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219" w:right="6628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Marginal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Citations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/>
        <w:ind w:left="341" w:right="685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M80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144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1925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49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exact" w:line="200"/>
        <w:ind w:left="375"/>
      </w:pPr>
      <w:r>
        <w:pict>
          <v:group style="position:absolute;margin-left:89.625pt;margin-top:1.77634pt;width:416.026pt;height:19.5pt;mso-position-horizontal-relative:page;mso-position-vertical-relative:paragraph;z-index:-9147" coordorigin="1793,36" coordsize="8321,390">
            <v:shape style="position:absolute;left:10098;top:43;width:0;height:375" coordorigin="10098,43" coordsize="0,375" path="m10098,43l10098,411e" filled="f" stroked="t" strokeweight="0.75pt" strokecolor="#C7C7C7">
              <v:path arrowok="t"/>
            </v:shape>
            <v:shape style="position:absolute;left:1800;top:411;width:8306;height:0" coordorigin="1800,411" coordsize="8306,0" path="m10098,411l1808,411e" filled="f" stroked="t" strokeweight="0.75pt" strokecolor="#C7C7C7">
              <v:path arrowok="t"/>
            </v:shape>
            <v:shape style="position:absolute;left:1800;top:411;width:8306;height:0" coordorigin="1800,411" coordsize="8306,0" path="m1807,411l10098,411e" filled="f" stroked="t" strokeweight="0.75pt" strokecolor="#C7C7C7">
              <v:path arrowok="t"/>
            </v:shape>
            <v:shape style="position:absolute;left:1808;top:43;width:0;height:375" coordorigin="1808,43" coordsize="0,375" path="m1808,43l1808,411e" filled="f" stroked="t" strokeweight="0.75pt" strokecolor="#C7C7C7">
              <v:path arrowok="t"/>
            </v:shape>
            <w10:wrap type="none"/>
          </v:group>
        </w:pict>
      </w:r>
      <w:r>
        <w:pict>
          <v:group style="position:absolute;margin-left:96.75pt;margin-top:95.7883pt;width:401.776pt;height:0pt;mso-position-horizontal-relative:page;mso-position-vertical-relative:paragraph;z-index:-9145" coordorigin="1935,1916" coordsize="8036,0">
            <v:shape style="position:absolute;left:1935;top:1916;width:8036;height:0" coordorigin="1935,1916" coordsize="8036,0" path="m1935,1916l9971,1916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M81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18"/>
          <w:szCs w:val="18"/>
        </w:rPr>
        <w:t> </w:t>
      </w:r>
      <w:hyperlink r:id="rId4147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1978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position w:val="-1"/>
            <w:sz w:val="18"/>
            <w:szCs w:val="18"/>
          </w:rPr>
          <w:t>30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-1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3" w:lineRule="exact" w:line="260"/>
        <w:ind w:left="3536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9"/>
          <w:sz w:val="13"/>
          <w:szCs w:val="13"/>
        </w:rPr>
        <w:t>X7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5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6"/>
          <w:szCs w:val="16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6"/>
          <w:szCs w:val="16"/>
        </w:rPr>
        <w:t>152(4)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75pt;mso-position-horizontal-relative:page;mso-position-vertical-relative:paragraph;z-index:-9146" coordorigin="1793,-343" coordsize="8321,150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485" coordorigin="10098,-335" coordsize="0,1485" path="m10098,-328l10098,1142e" filled="f" stroked="t" strokeweight="0.75pt" strokecolor="#C7C7C7">
              <v:path arrowok="t"/>
            </v:shape>
            <v:shape style="position:absolute;left:1800;top:1142;width:8306;height:0" coordorigin="1800,1142" coordsize="8306,0" path="m10098,1142l1808,1142e" filled="f" stroked="t" strokeweight="0.75pt" strokecolor="#C7C7C7">
              <v:path arrowok="t"/>
            </v:shape>
            <v:shape style="position:absolute;left:1800;top:1142;width:8306;height:0" coordorigin="1800,1142" coordsize="8306,0" path="m1807,1142l10098,1142e" filled="f" stroked="t" strokeweight="0.75pt" strokecolor="#C7C7C7">
              <v:path arrowok="t"/>
            </v:shape>
            <v:shape style="position:absolute;left:1808;top:-335;width:0;height:1485" coordorigin="1808,-335" coordsize="0,1485" path="m1808,-328l1808,114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Information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840" w:val="left"/>
        </w:tabs>
        <w:jc w:val="both"/>
        <w:spacing w:before="1" w:lineRule="exact" w:line="240"/>
        <w:ind w:left="855" w:right="224" w:hanging="480"/>
      </w:pPr>
      <w:r>
        <w:pict>
          <v:group style="position:absolute;margin-left:89.75pt;margin-top:55.999pt;width:415.775pt;height:0.5pt;mso-position-horizontal-relative:page;mso-position-vertical-relative:paragraph;z-index:-9144" coordorigin="1795,1120" coordsize="8316,10">
            <v:shape style="position:absolute;left:1800;top:1125;width:2769;height:0" coordorigin="1800,1125" coordsize="2769,0" path="m4569,1125l1800,1125e" filled="f" stroked="t" strokeweight="0.5pt" strokecolor="#000000">
              <v:path arrowok="t"/>
            </v:shape>
            <v:shape style="position:absolute;left:1800;top:1125;width:2769;height:0" coordorigin="1800,1125" coordsize="2769,0" path="m1800,1125l4569,1125e" filled="f" stroked="t" strokeweight="0.5pt" strokecolor="#000000">
              <v:path arrowok="t"/>
            </v:shape>
            <v:shape style="position:absolute;left:4569;top:1125;width:2769;height:0" coordorigin="4569,1125" coordsize="2769,0" path="m7337,1125l4569,1125e" filled="f" stroked="t" strokeweight="0.5pt" strokecolor="#000000">
              <v:path arrowok="t"/>
            </v:shape>
            <v:shape style="position:absolute;left:4569;top:1125;width:2769;height:0" coordorigin="4569,1125" coordsize="2769,0" path="m4569,1125l7337,1125e" filled="f" stroked="t" strokeweight="0.5pt" strokecolor="#000000">
              <v:path arrowok="t"/>
            </v:shape>
            <v:shape style="position:absolute;left:7337;top:1125;width:2769;height:0" coordorigin="7337,1125" coordsize="2769,0" path="m10106,1125l7337,1125e" filled="f" stroked="t" strokeweight="0.5pt" strokecolor="#000000">
              <v:path arrowok="t"/>
            </v:shape>
            <v:shape style="position:absolute;left:7337;top:1125;width:2769;height:0" coordorigin="7337,1125" coordsize="2769,0" path="m7337,1125l10106,1125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X7</w:t>
        <w:tab/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text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152(1)(4)(5),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originally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enacted: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reproduced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Statutes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Force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and,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except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specified,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does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reflect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any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amendments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prior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1.2.1991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4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Chapter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Short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itle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1541.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ransfer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Stock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1800.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1829.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362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ill.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1833.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issued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commencement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5717" w:right="23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matters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301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1844.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pgNumType w:start="150"/>
          <w:pgMar w:header="726" w:footer="0" w:top="1880" w:bottom="280" w:left="1680" w:right="1680"/>
          <w:headerReference w:type="default" r:id="rId4145"/>
          <w:headerReference w:type="default" r:id="rId414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99.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1851.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912" w:right="205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1852.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531" w:space="186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126.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77.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1857.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5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912" w:right="182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1858.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642"/>
        <w:sectPr>
          <w:type w:val="continuous"/>
          <w:pgSz w:w="11920" w:h="16840"/>
          <w:pgMar w:top="620" w:bottom="280" w:left="1680" w:right="1680"/>
          <w:cols w:num="2" w:equalWidth="off">
            <w:col w:w="5305" w:space="412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unrepealed.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95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Probate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1858.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5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Remembrancer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912" w:right="19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1859.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439" w:space="278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477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Naval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definition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Admiralty”.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2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2554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45.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5717" w:right="196" w:hanging="553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Promissory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Oaths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0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1868.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 w:right="212" w:hanging="276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1870.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Parliamentary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Corrupt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1879.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4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Corrupt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Illegal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Practices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1883.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1891.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64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unrepealed.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42.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sectPr>
          <w:type w:val="continuous"/>
          <w:pgSz w:w="11920" w:h="16840"/>
          <w:pgMar w:top="620" w:bottom="280" w:left="1680" w:right="1680"/>
          <w:cols w:num="2" w:equalWidth="off">
            <w:col w:w="5483" w:space="23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Goods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1893.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26.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305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Bankruptcy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1914.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97,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proviso.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Prize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1915.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17.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1924.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8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1925.</w:t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8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1928.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8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1932.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 w:right="181" w:hanging="276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(Miscellaneous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1933.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(Amendment)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1935.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37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55(1),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(xiii),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(xvi)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(xxii).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569"/>
        <w:ind w:right="14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567" w:space="150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28.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1938.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 w:right="96" w:hanging="276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(Miscellaneous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1938.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(Amendment)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1938.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1940.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569"/>
        <w:ind w:right="1411"/>
        <w:sectPr>
          <w:type w:val="continuous"/>
          <w:pgSz w:w="11920" w:h="16840"/>
          <w:pgMar w:top="620" w:bottom="280" w:left="1680" w:right="1680"/>
          <w:cols w:num="2" w:equalWidth="off">
            <w:col w:w="5483" w:space="23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4(1)(a).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26" w:footer="0" w:top="1880" w:bottom="280" w:left="1680" w:right="1680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80" w:right="-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(Amendment)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1944.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0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1947.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/>
        <w:ind w:right="143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tLeast" w:line="600"/>
        <w:ind w:right="25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27(1),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right="288"/>
        <w:sectPr>
          <w:type w:val="continuous"/>
          <w:pgSz w:w="11920" w:h="16840"/>
          <w:pgMar w:top="620" w:bottom="280" w:left="1680" w:right="1680"/>
          <w:cols w:num="2" w:equalWidth="off">
            <w:col w:w="5483" w:space="23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538" w:hanging="5537"/>
      </w:pP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Companies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219,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time”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(2).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427" w:hanging="5537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37(4),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(Miscellaneous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1949.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ficers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(Pensions)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1954.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1956.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2" w:lineRule="exact" w:line="600"/>
        <w:ind w:right="106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4" w:lineRule="auto" w:line="341"/>
        <w:ind w:right="121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54.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sectPr>
          <w:type w:val="continuous"/>
          <w:pgSz w:w="11920" w:h="16840"/>
          <w:pgMar w:top="620" w:bottom="280" w:left="1680" w:right="1680"/>
          <w:cols w:num="2" w:equalWidth="off">
            <w:col w:w="5543" w:space="17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56.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51.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Records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1958.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8(2).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ind w:left="180" w:right="-40"/>
      </w:pPr>
      <w:r>
        <w:rPr>
          <w:rFonts w:cs="Times New Roman" w:hAnsi="Times New Roman" w:eastAsia="Times New Roman" w:ascii="Times New Roman"/>
          <w:b/>
          <w:spacing w:val="0"/>
          <w:w w:val="101"/>
          <w:sz w:val="13"/>
          <w:szCs w:val="13"/>
        </w:rPr>
        <w:t>F609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 w:right="-4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ind w:right="-40"/>
      </w:pPr>
      <w:r>
        <w:rPr>
          <w:rFonts w:cs="Times New Roman" w:hAnsi="Times New Roman" w:eastAsia="Times New Roman" w:ascii="Times New Roman"/>
          <w:b/>
          <w:spacing w:val="0"/>
          <w:w w:val="101"/>
          <w:sz w:val="13"/>
          <w:szCs w:val="13"/>
        </w:rPr>
        <w:t>F609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-4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</w:pPr>
      <w:r>
        <w:rPr>
          <w:rFonts w:cs="Times New Roman" w:hAnsi="Times New Roman" w:eastAsia="Times New Roman" w:ascii="Times New Roman"/>
          <w:b/>
          <w:spacing w:val="0"/>
          <w:w w:val="101"/>
          <w:sz w:val="13"/>
          <w:szCs w:val="13"/>
        </w:rPr>
        <w:t>F609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sectPr>
          <w:type w:val="continuous"/>
          <w:pgSz w:w="11920" w:h="16840"/>
          <w:pgMar w:top="620" w:bottom="280" w:left="1680" w:right="1680"/>
          <w:cols w:num="3" w:equalWidth="off">
            <w:col w:w="459" w:space="2489"/>
            <w:col w:w="279" w:space="2489"/>
            <w:col w:w="2844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(Amendment)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1959.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483" w:space="23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5717" w:right="334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Health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4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15(2).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25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5717" w:right="256" w:hanging="5537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column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Chief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Master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Rolls”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“Puisne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Justice”.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26" w:footer="0" w:top="1880" w:bottom="280" w:left="1680" w:right="1680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1960.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(Judges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1960.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right="427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13(6),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543" w:space="17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252" w:hanging="5537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Health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1959.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Eliz.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Recorded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Delivery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1962.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329" w:space="388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1964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43.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1964.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4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1965.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15(3).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right="180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26.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7" w:lineRule="exact" w:line="240"/>
        <w:ind w:right="422"/>
        <w:sectPr>
          <w:type w:val="continuous"/>
          <w:pgSz w:w="11920" w:h="16840"/>
          <w:pgMar w:top="620" w:bottom="280" w:left="1680" w:right="1680"/>
          <w:cols w:num="2" w:equalWidth="off">
            <w:col w:w="5543" w:space="17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1829.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1966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31.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1966.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4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Act.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 w:right="157" w:hanging="276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Superannuation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(Miscellaneous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Provisions)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1967.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Matrimonial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1967.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3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3(4),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“Lord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Chancello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isitor”.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543" w:space="17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1(1)(b).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2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1(4)(b),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9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5717" w:right="154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51(3).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7" w:lineRule="exact" w:line="240"/>
        <w:ind w:left="5717" w:right="25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63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Health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61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89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6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23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275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1960,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purposes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Courts-Martial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(Appeals)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2(1)(a),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sectPr>
          <w:type w:val="continuous"/>
          <w:pgSz w:w="11920" w:h="16840"/>
          <w:pgMar w:top="620" w:bottom="280" w:left="1680" w:right="1680"/>
          <w:cols w:num="2" w:equalWidth="off">
            <w:col w:w="5549" w:space="168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1"/>
        <w:ind w:right="2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1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“after”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“Rolls”.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left="5679" w:right="20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3(a),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Division”.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Hovercraft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2(5).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257" w:hanging="5537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8(6),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1969.</w:t>
      </w:r>
    </w:p>
    <w:p>
      <w:pPr>
        <w:rPr>
          <w:sz w:val="12"/>
          <w:szCs w:val="12"/>
        </w:rPr>
        <w:jc w:val="left"/>
        <w:spacing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257"/>
        <w:sectPr>
          <w:type w:val="continuous"/>
          <w:pgSz w:w="11920" w:h="16840"/>
          <w:pgMar w:top="620" w:bottom="280" w:left="1680" w:right="1680"/>
          <w:cols w:num="2" w:equalWidth="off">
            <w:col w:w="5116" w:space="601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563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Crown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44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1947,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23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3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20"/>
        <w:ind w:right="618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1959.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1969.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Against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1970.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1970.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16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12(2)(a),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“(including”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“1925)”.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23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“1925,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“each”.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right="32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27(1).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23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34(3),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“1947,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regards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1—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sectPr>
          <w:type w:val="continuous"/>
          <w:pgSz w:w="11920" w:h="16840"/>
          <w:pgMar w:top="620" w:bottom="280" w:left="1680" w:right="1680"/>
          <w:cols w:num="2" w:equalWidth="off">
            <w:col w:w="5543" w:space="17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(8),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0" w:hRule="exact"/>
        </w:trPr>
        <w:tc>
          <w:tcPr>
            <w:tcW w:w="5435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7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subsection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(6)(a),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words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“that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is”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“other”.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2(1)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(4).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6.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9.</w:t>
            </w:r>
          </w:p>
        </w:tc>
      </w:tr>
      <w:tr>
        <w:trPr>
          <w:trHeight w:val="108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5" w:lineRule="exact" w:line="240"/>
              <w:ind w:left="142" w:right="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relate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High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Court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county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courts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England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ales.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34(1).</w:t>
            </w:r>
          </w:p>
        </w:tc>
      </w:tr>
      <w:tr>
        <w:trPr>
          <w:trHeight w:val="84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before="55" w:lineRule="exact" w:line="240"/>
              <w:ind w:left="142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relates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High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Court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county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courts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England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ales.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37(3).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45(3).</w:t>
            </w:r>
          </w:p>
        </w:tc>
      </w:tr>
      <w:tr>
        <w:trPr>
          <w:trHeight w:val="36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Schedule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1.</w:t>
            </w:r>
          </w:p>
        </w:tc>
      </w:tr>
      <w:tr>
        <w:trPr>
          <w:trHeight w:val="2040" w:hRule="exact"/>
        </w:trPr>
        <w:tc>
          <w:tcPr>
            <w:tcW w:w="5435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5" w:lineRule="exact" w:line="240"/>
              <w:ind w:left="142" w:right="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Schedule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paragraphs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15,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18,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22,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paragraph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23,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words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“and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thereof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(transfer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42" w:right="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probate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proceedings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High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Court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county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court),”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“,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each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place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where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occu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,”.</w:t>
            </w:r>
          </w:p>
        </w:tc>
      </w:tr>
      <w:tr>
        <w:trPr>
          <w:trHeight w:val="132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1971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3.</w:t>
            </w:r>
          </w:p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89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Guardianship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Minors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Act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89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1971.</w:t>
            </w:r>
          </w:p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5" w:lineRule="exact" w:line="240"/>
              <w:ind w:left="142" w:right="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Schedule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entry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relating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Administration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Justice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1970,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amendments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Schedule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Act.</w:t>
            </w:r>
          </w:p>
        </w:tc>
      </w:tr>
      <w:tr>
        <w:trPr>
          <w:trHeight w:val="36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1971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23.</w:t>
            </w:r>
          </w:p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89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Courts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1971.</w:t>
            </w:r>
          </w:p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Parts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II.</w:t>
            </w:r>
          </w:p>
        </w:tc>
      </w:tr>
      <w:tr>
        <w:trPr>
          <w:trHeight w:val="36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23.</w:t>
            </w:r>
          </w:p>
        </w:tc>
      </w:tr>
      <w:tr>
        <w:trPr>
          <w:trHeight w:val="36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26.</w:t>
            </w:r>
          </w:p>
        </w:tc>
      </w:tr>
      <w:tr>
        <w:trPr>
          <w:trHeight w:val="36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50.</w:t>
            </w:r>
          </w:p>
        </w:tc>
      </w:tr>
      <w:tr>
        <w:trPr>
          <w:trHeight w:val="108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before="41"/>
              <w:ind w:left="142" w:right="119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57,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both"/>
              <w:spacing w:lineRule="exact" w:line="240"/>
              <w:ind w:left="142" w:right="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subsection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(1),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definition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“the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Judicature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1925”,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subsection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(3)(a).</w:t>
            </w:r>
          </w:p>
        </w:tc>
      </w:tr>
      <w:tr>
        <w:trPr>
          <w:trHeight w:val="36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Schedule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1.</w:t>
            </w:r>
          </w:p>
        </w:tc>
      </w:tr>
      <w:tr>
        <w:trPr>
          <w:trHeight w:val="870" w:hRule="exact"/>
        </w:trPr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1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Schedule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8,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paragraphs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18,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35(1),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40(3),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44,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46,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57(2).</w:t>
            </w:r>
          </w:p>
        </w:tc>
      </w:tr>
    </w:tbl>
    <w:p>
      <w:pPr>
        <w:sectPr>
          <w:pgMar w:header="726" w:footer="0" w:top="1880" w:bottom="280" w:left="1680" w:right="1680"/>
          <w:pgSz w:w="11920" w:h="1684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26" w:footer="0" w:top="1880" w:bottom="280" w:left="1680" w:right="1680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8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1971.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1(3),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orders”.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220"/>
        <w:sectPr>
          <w:type w:val="continuous"/>
          <w:pgSz w:w="11920" w:h="16840"/>
          <w:pgMar w:top="620" w:bottom="280" w:left="1680" w:right="1680"/>
          <w:cols w:num="2" w:equalWidth="off">
            <w:col w:w="5567" w:space="150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(5),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“under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“or”.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Attorney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43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1(3),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Superannuation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201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34.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343" w:hanging="5537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2(8),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Criminal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Matrimonial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569"/>
        <w:ind w:right="37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9(1)(b).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24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England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ales”,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16—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(1),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right="3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(6),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“deputy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district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wherever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occurring,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right="12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(c)subsection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(7).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19(2).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sectPr>
          <w:type w:val="continuous"/>
          <w:pgSz w:w="11920" w:h="16840"/>
          <w:pgMar w:top="620" w:bottom="280" w:left="1680" w:right="1680"/>
          <w:cols w:num="2" w:equalWidth="off">
            <w:col w:w="5543" w:space="17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6(3)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10(1).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Guardianship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9(2)(c).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26" w:footer="0" w:top="1880" w:bottom="280" w:left="1680" w:right="1680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left="2949" w:right="-38" w:hanging="276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Health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Safety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1974.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5" w:lineRule="exact" w:line="240"/>
        <w:ind w:right="294"/>
        <w:sectPr>
          <w:type w:val="continuous"/>
          <w:pgSz w:w="11920" w:h="16840"/>
          <w:pgMar w:top="620" w:bottom="280" w:left="1680" w:right="1680"/>
          <w:cols w:num="2" w:equalWidth="off">
            <w:col w:w="5275" w:space="442"/>
            <w:col w:w="284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69(6),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beginning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“but”.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427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Solicitors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50(1),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“but”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41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82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sub-paragraph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156A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25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Judicature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(Consolidation)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1925,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sub-paragraph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(4).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Security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94(6).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Children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229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73(1).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Adoption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232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48.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Patents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96.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42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97(2),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onwards.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40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948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96.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 w:right="-5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1977.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Proceedings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4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Magistrates’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912" w:right="20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1978.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from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99”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“1925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and”.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type w:val="continuous"/>
          <w:pgSz w:w="11920" w:h="16840"/>
          <w:pgMar w:top="620" w:bottom="280" w:left="1680" w:right="1680"/>
          <w:cols w:num="2" w:equalWidth="off">
            <w:col w:w="5543" w:space="174"/>
            <w:col w:w="28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717" w:right="196" w:hanging="55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1979.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7(2),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repeals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amends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233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1956.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Housing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Limitation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35(9).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Pensions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240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4(2).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411"/>
        <w:sectPr>
          <w:type w:val="continuous"/>
          <w:pgSz w:w="11920" w:h="16840"/>
          <w:pgMar w:top="620" w:bottom="280" w:left="168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Schedule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80"/>
      </w:pPr>
      <w:r>
        <w:pict>
          <v:group style="position:absolute;margin-left:96.75pt;margin-top:67.5655pt;width:401.776pt;height:0pt;mso-position-horizontal-relative:page;mso-position-vertical-relative:paragraph;z-index:-9141" coordorigin="1935,1351" coordsize="8036,0">
            <v:shape style="position:absolute;left:1935;top:1351;width:8036;height:0" coordorigin="1935,1351" coordsize="8036,0" path="m1935,1351l9971,1351e" filled="f" stroked="t" strokeweight="0.75pt" strokecolor="#C7C7C7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1981.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16(2),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40"/>
        <w:ind w:right="448"/>
      </w:pPr>
      <w:r>
        <w:pict>
          <v:group style="position:absolute;margin-left:89.75pt;margin-top:27.9916pt;width:415.775pt;height:0.5pt;mso-position-horizontal-relative:page;mso-position-vertical-relative:paragraph;z-index:-9143" coordorigin="1795,560" coordsize="8316,10">
            <v:shape style="position:absolute;left:1800;top:565;width:2769;height:0" coordorigin="1800,565" coordsize="2769,0" path="m4569,565l1800,565,4569,565e" filled="f" stroked="t" strokeweight="0.5pt" strokecolor="#000000">
              <v:path arrowok="t"/>
            </v:shape>
            <v:shape style="position:absolute;left:4569;top:565;width:2769;height:0" coordorigin="4569,565" coordsize="2769,0" path="m7337,565l4569,565,7337,565e" filled="f" stroked="t" strokeweight="0.5pt" strokecolor="#000000">
              <v:path arrowok="t"/>
            </v:shape>
            <v:shape style="position:absolute;left:7337;top:565;width:2769;height:0" coordorigin="7337,565" coordsize="2769,0" path="m10106,565l7337,565,10106,565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paragraph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20"/>
        <w:ind w:right="116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“and”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255"/>
      </w:pPr>
      <w:r>
        <w:pict>
          <v:group style="position:absolute;margin-left:89.625pt;margin-top:-17.1491pt;width:416.026pt;height:51pt;mso-position-horizontal-relative:page;mso-position-vertical-relative:paragraph;z-index:-9142" coordorigin="1793,-343" coordsize="8321,1020">
            <v:shape style="position:absolute;left:1800;top:-328;width:8306;height:0" coordorigin="1800,-328" coordsize="8306,0" path="m10098,-328l1808,-328e" filled="f" stroked="t" strokeweight="0.75pt" strokecolor="#C7C7C7">
              <v:path arrowok="t"/>
            </v:shape>
            <v:shape style="position:absolute;left:1800;top:-328;width:8306;height:0" coordorigin="1800,-328" coordsize="8306,0" path="m1808,-328l10098,-328e" filled="f" stroked="t" strokeweight="0.75pt" strokecolor="#C7C7C7">
              <v:path arrowok="t"/>
            </v:shape>
            <v:shape style="position:absolute;left:10098;top:-335;width:0;height:1005" coordorigin="10098,-335" coordsize="0,1005" path="m10098,-328l10098,662e" filled="f" stroked="t" strokeweight="0.75pt" strokecolor="#C7C7C7">
              <v:path arrowok="t"/>
            </v:shape>
            <v:shape style="position:absolute;left:1800;top:662;width:8306;height:0" coordorigin="1800,662" coordsize="8306,0" path="m10098,662l1808,662e" filled="f" stroked="t" strokeweight="0.75pt" strokecolor="#C7C7C7">
              <v:path arrowok="t"/>
            </v:shape>
            <v:shape style="position:absolute;left:1800;top:662;width:8306;height:0" coordorigin="1800,662" coordsize="8306,0" path="m1807,662l10098,662e" filled="f" stroked="t" strokeweight="0.75pt" strokecolor="#C7C7C7">
              <v:path arrowok="t"/>
            </v:shape>
            <v:shape style="position:absolute;left:1808;top:-335;width:0;height:1005" coordorigin="1808,-335" coordsize="0,1005" path="m1808,-328l1808,662e" filled="f" stroked="t" strokeweight="0.75pt" strokecolor="#C7C7C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extual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Amendments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/>
        <w:ind w:left="375"/>
        <w:sectPr>
          <w:pgMar w:header="726" w:footer="0" w:top="1880" w:bottom="280" w:left="1680" w:right="16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F609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Entry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repealed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hyperlink r:id="rId4148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County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Courts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Act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1984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(c.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28,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SIF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34)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hyperlink r:id="rId4149"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s.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6699"/>
            <w:spacing w:val="0"/>
            <w:w w:val="100"/>
            <w:sz w:val="18"/>
            <w:szCs w:val="18"/>
          </w:rPr>
          <w:t>148(3)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Sch.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00669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89.75pt;margin-top:10.3528pt;width:415.775pt;height:0.5pt;mso-position-horizontal-relative:page;mso-position-vertical-relative:paragraph;z-index:-9140" coordorigin="1795,207" coordsize="8316,10">
            <v:shape style="position:absolute;left:1800;top:212;width:6644;height:0" coordorigin="1800,212" coordsize="6644,0" path="m8444,212l1800,212,8444,212e" filled="f" stroked="t" strokeweight="0.5pt" strokecolor="#000000">
              <v:path arrowok="t"/>
            </v:shape>
            <v:shape style="position:absolute;left:8444;top:212;width:1661;height:0" coordorigin="8444,212" coordsize="1661,0" path="m10106,212l8444,212,10106,212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Document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Generated: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2022-</w:t>
      </w:r>
      <w:r>
        <w:rPr>
          <w:rFonts w:cs="Times New Roman" w:hAnsi="Times New Roman" w:eastAsia="Times New Roman" w:ascii="Times New Roman"/>
          <w:i/>
          <w:spacing w:val="-12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1-15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370"/>
      </w:pP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Changes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legislation: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1"/>
        <w:ind w:left="370"/>
      </w:pP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Senior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Courts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Act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1981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up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date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changes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known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force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or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before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15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 w:lineRule="auto" w:line="250"/>
        <w:ind w:left="370" w:right="439"/>
      </w:pP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November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2022.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There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changes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that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may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brought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into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force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future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date.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Changes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that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have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been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made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appear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content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referenced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annotations.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70"/>
      </w:pP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iew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outstanding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changes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620"/>
      </w:pP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Changes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effects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yet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applied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1" w:lineRule="exact" w:line="220"/>
        <w:ind w:left="62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31(2A)(2B)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applied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2022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23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position w:val="-1"/>
          <w:sz w:val="20"/>
          <w:szCs w:val="20"/>
        </w:rPr>
        <w:t>72(9)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 w:lineRule="auto" w:line="251"/>
        <w:ind w:left="620" w:right="607"/>
      </w:pPr>
      <w:r>
        <w:pict>
          <v:group style="position:absolute;margin-left:95.75pt;margin-top:71.75pt;width:403.776pt;height:275.5pt;mso-position-horizontal-relative:page;mso-position-vertical-relative:page;z-index:-9139" coordorigin="1915,1435" coordsize="8076,5510">
            <v:shape style="position:absolute;left:1930;top:1450;width:8046;height:5480" coordorigin="1930,1450" coordsize="8046,5480" path="m1930,1450l9976,1450,9976,6930,1930,6930,1930,1450xe" filled="t" fillcolor="#F9F6F7" stroked="f">
              <v:path arrowok="t"/>
              <v:fill/>
            </v:shape>
            <v:shape style="position:absolute;left:1920;top:1445;width:8066;height:0" coordorigin="1920,1445" coordsize="8066,0" path="m9981,1445l1925,1445e" filled="f" stroked="t" strokeweight="0.5pt" strokecolor="#000000">
              <v:path arrowok="t"/>
            </v:shape>
            <v:shape style="position:absolute;left:1920;top:1445;width:8066;height:0" coordorigin="1920,1445" coordsize="8066,0" path="m1925,1445l9981,1445e" filled="f" stroked="t" strokeweight="0.5pt" strokecolor="#000000">
              <v:path arrowok="t"/>
            </v:shape>
            <v:shape style="position:absolute;left:9981;top:1440;width:0;height:5500" coordorigin="9981,1440" coordsize="0,5500" path="m9981,1445l9981,6935e" filled="f" stroked="t" strokeweight="0.5pt" strokecolor="#000000">
              <v:path arrowok="t"/>
            </v:shape>
            <v:shape style="position:absolute;left:1920;top:6935;width:8066;height:0" coordorigin="1920,6935" coordsize="8066,0" path="m9981,6935l1925,6935e" filled="f" stroked="t" strokeweight="0.5pt" strokecolor="#000000">
              <v:path arrowok="t"/>
            </v:shape>
            <v:shape style="position:absolute;left:1920;top:6935;width:8066;height:0" coordorigin="1920,6935" coordsize="8066,0" path="m1925,6935l9981,6935e" filled="f" stroked="t" strokeweight="0.5pt" strokecolor="#000000">
              <v:path arrowok="t"/>
            </v:shape>
            <v:shape style="position:absolute;left:1925;top:1440;width:0;height:5500" coordorigin="1925,1440" coordsize="0,5500" path="m1925,1445l1925,6935e" filled="f" stroked="t" strokeweight="0.5pt" strokecolor="#000000">
              <v:path arrowok="t"/>
            </v:shape>
            <v:shape style="position:absolute;left:2180;top:2940;width:7546;height:840" coordorigin="2180,2940" coordsize="7546,840" path="m2180,2940l9726,2940,9726,3780,2180,3780,2180,2940xe" filled="t" fillcolor="#F9F6F7" stroked="f">
              <v:path arrowok="t"/>
              <v:fill/>
            </v:shape>
            <v:shape style="position:absolute;left:2170;top:2935;width:7566;height:0" coordorigin="2170,2935" coordsize="7566,0" path="m9731,2935l2175,2935e" filled="f" stroked="t" strokeweight="0.5pt" strokecolor="#000000">
              <v:path arrowok="t"/>
            </v:shape>
            <v:shape style="position:absolute;left:2170;top:2935;width:7566;height:0" coordorigin="2170,2935" coordsize="7566,0" path="m2175,2935l9731,2935e" filled="f" stroked="t" strokeweight="0.5pt" strokecolor="#000000">
              <v:path arrowok="t"/>
            </v:shape>
            <v:shape style="position:absolute;left:9731;top:2930;width:0;height:860" coordorigin="9731,2930" coordsize="0,860" path="m9731,2935l9731,3785e" filled="f" stroked="t" strokeweight="0.5pt" strokecolor="#000000">
              <v:path arrowok="t"/>
            </v:shape>
            <v:shape style="position:absolute;left:2170;top:3785;width:7566;height:0" coordorigin="2170,3785" coordsize="7566,0" path="m9731,3785l2175,3785e" filled="f" stroked="t" strokeweight="0.5pt" strokecolor="#000000">
              <v:path arrowok="t"/>
            </v:shape>
            <v:shape style="position:absolute;left:2170;top:3785;width:7566;height:0" coordorigin="2170,3785" coordsize="7566,0" path="m2175,3785l9731,3785e" filled="f" stroked="t" strokeweight="0.5pt" strokecolor="#000000">
              <v:path arrowok="t"/>
            </v:shape>
            <v:shape style="position:absolute;left:2175;top:2930;width:0;height:860" coordorigin="2175,2930" coordsize="0,860" path="m2175,2935l2175,3785e" filled="f" stroked="t" strokeweight="0.5pt" strokecolor="#000000">
              <v:path arrowok="t"/>
            </v:shape>
            <v:shape style="position:absolute;left:2180;top:4040;width:7546;height:2520" coordorigin="2180,4040" coordsize="7546,2520" path="m2180,4040l9726,4040,9726,6560,2180,6560,2180,4040xe" filled="t" fillcolor="#F9F6F7" stroked="f">
              <v:path arrowok="t"/>
              <v:fill/>
            </v:shape>
            <v:shape style="position:absolute;left:2170;top:4035;width:7566;height:0" coordorigin="2170,4035" coordsize="7566,0" path="m9731,4035l2175,4035e" filled="f" stroked="t" strokeweight="0.5pt" strokecolor="#000000">
              <v:path arrowok="t"/>
            </v:shape>
            <v:shape style="position:absolute;left:2170;top:4035;width:7566;height:0" coordorigin="2170,4035" coordsize="7566,0" path="m2175,4035l9731,4035e" filled="f" stroked="t" strokeweight="0.5pt" strokecolor="#000000">
              <v:path arrowok="t"/>
            </v:shape>
            <v:shape style="position:absolute;left:9731;top:4030;width:0;height:2540" coordorigin="9731,4030" coordsize="0,2540" path="m9731,4035l9731,6565e" filled="f" stroked="t" strokeweight="0.5pt" strokecolor="#000000">
              <v:path arrowok="t"/>
            </v:shape>
            <v:shape style="position:absolute;left:2170;top:6565;width:7566;height:0" coordorigin="2170,6565" coordsize="7566,0" path="m9731,6565l2175,6565e" filled="f" stroked="t" strokeweight="0.5pt" strokecolor="#000000">
              <v:path arrowok="t"/>
            </v:shape>
            <v:shape style="position:absolute;left:2170;top:6565;width:7566;height:0" coordorigin="2170,6565" coordsize="7566,0" path="m2175,6565l9731,6565e" filled="f" stroked="t" strokeweight="0.5pt" strokecolor="#000000">
              <v:path arrowok="t"/>
            </v:shape>
            <v:shape style="position:absolute;left:2175;top:4030;width:0;height:2540" coordorigin="2175,4030" coordsize="0,2540" path="m2175,4035l2175,6565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Changes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effects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yet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applied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whole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Act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associated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Parts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Chapters:</w:t>
      </w:r>
      <w:r>
        <w:rPr>
          <w:rFonts w:cs="Times New Roman" w:hAnsi="Times New Roman" w:eastAsia="Times New Roman" w:ascii="Times New Roman"/>
          <w:b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Whole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provisions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yet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inserted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into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this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Act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(including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any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990000"/>
          <w:spacing w:val="-4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fects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those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90000"/>
          <w:spacing w:val="0"/>
          <w:w w:val="100"/>
          <w:sz w:val="20"/>
          <w:szCs w:val="20"/>
        </w:rPr>
        <w:t>provisions):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9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31(3)(a)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85(1)(a)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31(3)(a)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85(1)(a)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31(3)(b)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85(1)(b)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31(3)(b)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word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85(1)(b)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31(3A)(3B)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85(2)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31(3A)(3B)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inserted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6699"/>
          <w:spacing w:val="0"/>
          <w:w w:val="100"/>
          <w:sz w:val="20"/>
          <w:szCs w:val="20"/>
        </w:rPr>
        <w:t>85(2)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sectPr>
      <w:pgNumType w:start="159"/>
      <w:pgMar w:header="518" w:footer="0" w:top="700" w:bottom="280" w:left="1680" w:right="1680"/>
      <w:headerReference w:type="default" r:id="rId415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705" coordorigin="1795,1296" coordsize="8316,10">
          <v:shape style="position:absolute;left:1800;top:1301;width:1661;height:0" coordorigin="1800,1301" coordsize="1661,0" path="m3461,1301l1800,1301e" filled="f" stroked="t" strokeweight="0.5pt" strokecolor="#000000">
            <v:path arrowok="t"/>
          </v:shape>
          <v:shape style="position:absolute;left:3461;top:1301;width:6644;height:0" coordorigin="3461,1301" coordsize="6644,0" path="m10106,1301l3461,1301e" filled="f" stroked="t" strokeweight="0.5pt" strokecolor="#000000">
            <v:path arrowok="t"/>
          </v:shape>
          <v:shape style="position:absolute;left:1800;top:1301;width:1661;height:0" coordorigin="1800,1301" coordsize="1661,0" path="m1800,1301l3461,1301e" filled="f" stroked="t" strokeweight="0.5pt" strokecolor="#000000">
            <v:path arrowok="t"/>
          </v:shape>
          <v:shape style="position:absolute;left:3461;top:1301;width:6644;height:0" coordorigin="3461,1301" coordsize="6644,0" path="m3461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704" coordorigin="1795,1882" coordsize="8316,10">
          <v:shape style="position:absolute;left:1800;top:1887;width:1661;height:0" coordorigin="1800,1887" coordsize="1661,0" path="m3461,1887l1800,1887,3461,1887e" filled="f" stroked="t" strokeweight="0.5pt" strokecolor="#000000">
            <v:path arrowok="t"/>
          </v:shape>
          <v:shape style="position:absolute;left:3461;top:1887;width:6644;height:0" coordorigin="3461,1887" coordsize="6644,0" path="m10106,1887l3461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7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58.5pt;mso-position-horizontal-relative:page;mso-position-vertical-relative:page;z-index:-97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CONSTITUTION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69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68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65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64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ovisions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61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60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ovisions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57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56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58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53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52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49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48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45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44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41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40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37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36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33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32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701" coordorigin="1795,1296" coordsize="8316,10">
          <v:shape style="position:absolute;left:1800;top:1301;width:6644;height:0" coordorigin="1800,1301" coordsize="6644,0" path="m8444,1301l1800,1301e" filled="f" stroked="t" strokeweight="0.5pt" strokecolor="#000000">
            <v:path arrowok="t"/>
          </v:shape>
          <v:shape style="position:absolute;left:8444;top:1301;width:1661;height:0" coordorigin="8444,1301" coordsize="1661,0" path="m10106,1301l8444,1301e" filled="f" stroked="t" strokeweight="0.5pt" strokecolor="#000000">
            <v:path arrowok="t"/>
          </v:shape>
          <v:shape style="position:absolute;left:1800;top:1301;width:6644;height:0" coordorigin="1800,1301" coordsize="6644,0" path="m1800,1301l8444,1301e" filled="f" stroked="t" strokeweight="0.5pt" strokecolor="#000000">
            <v:path arrowok="t"/>
          </v:shape>
          <v:shape style="position:absolute;left:8444;top:1301;width:1661;height:0" coordorigin="8444,1301" coordsize="1661,0" path="m8444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700" coordorigin="1795,1882" coordsize="8316,10">
          <v:shape style="position:absolute;left:1800;top:1887;width:6644;height:0" coordorigin="1800,1887" coordsize="6644,0" path="m8444,1887l1800,1887,8444,1887e" filled="f" stroked="t" strokeweight="0.5pt" strokecolor="#000000">
            <v:path arrowok="t"/>
          </v:shape>
          <v:shape style="position:absolute;left:8444;top:1887;width:1661;height:0" coordorigin="8444,1887" coordsize="1661,0" path="m10106,1887l8444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58.5pt;mso-position-horizontal-relative:page;mso-position-vertical-relative:page;z-index:-96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CONSTITUTION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29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28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PRACTICE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PROCEDURE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85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25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24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68.1pt;mso-position-horizontal-relative:page;mso-position-vertical-relative:page;z-index:-96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OFFICERS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OFFICES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6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21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20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6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68.1pt;mso-position-horizontal-relative:page;mso-position-vertical-relative:page;z-index:-96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OFFICERS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OFFICES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17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16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6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68.1pt;mso-position-horizontal-relative:page;mso-position-vertical-relative:page;z-index:-96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CAUSES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TTERS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13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12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68.1pt;mso-position-horizontal-relative:page;mso-position-vertical-relative:page;z-index:-96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PROB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CAUSES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TTERS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6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09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08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68.1pt;mso-position-horizontal-relative:page;mso-position-vertical-relative:page;z-index:-96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MISCELLANEOUS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SUPPLEMEN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6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05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04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6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68.1pt;mso-position-horizontal-relative:page;mso-position-vertical-relative:page;z-index:-96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MISCELLANEOUS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SUPPLEMEN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Rules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601" coordorigin="1795,1296" coordsize="8316,10">
          <v:shape style="position:absolute;left:1800;top:1301;width:1661;height:0" coordorigin="1800,1301" coordsize="1661,0" path="m3461,1301l1800,1301e" filled="f" stroked="t" strokeweight="0.5pt" strokecolor="#000000">
            <v:path arrowok="t"/>
          </v:shape>
          <v:shape style="position:absolute;left:3461;top:1301;width:6644;height:0" coordorigin="3461,1301" coordsize="6644,0" path="m10106,1301l3461,1301e" filled="f" stroked="t" strokeweight="0.5pt" strokecolor="#000000">
            <v:path arrowok="t"/>
          </v:shape>
          <v:shape style="position:absolute;left:1800;top:1301;width:1661;height:0" coordorigin="1800,1301" coordsize="1661,0" path="m1800,1301l3461,1301e" filled="f" stroked="t" strokeweight="0.5pt" strokecolor="#000000">
            <v:path arrowok="t"/>
          </v:shape>
          <v:shape style="position:absolute;left:3461;top:1301;width:6644;height:0" coordorigin="3461,1301" coordsize="6644,0" path="m3461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600" coordorigin="1795,1882" coordsize="8316,10">
          <v:shape style="position:absolute;left:1800;top:1887;width:1661;height:0" coordorigin="1800,1887" coordsize="1661,0" path="m3461,1887l1800,1887,3461,1887e" filled="f" stroked="t" strokeweight="0.5pt" strokecolor="#000000">
            <v:path arrowok="t"/>
          </v:shape>
          <v:shape style="position:absolute;left:3461;top:1887;width:6644;height:0" coordorigin="3461,1887" coordsize="6644,0" path="m10106,1887l3461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5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126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58.5pt;mso-position-horizontal-relative:page;mso-position-vertical-relative:page;z-index:-95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Distribution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Business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97" coordorigin="1795,1296" coordsize="8316,10">
          <v:shape style="position:absolute;left:1800;top:1301;width:6644;height:0" coordorigin="1800,1301" coordsize="6644,0" path="m8444,1301l1800,1301e" filled="f" stroked="t" strokeweight="0.5pt" strokecolor="#000000">
            <v:path arrowok="t"/>
          </v:shape>
          <v:shape style="position:absolute;left:8444;top:1301;width:1661;height:0" coordorigin="8444,1301" coordsize="1661,0" path="m10106,1301l8444,1301e" filled="f" stroked="t" strokeweight="0.5pt" strokecolor="#000000">
            <v:path arrowok="t"/>
          </v:shape>
          <v:shape style="position:absolute;left:1800;top:1301;width:6644;height:0" coordorigin="1800,1301" coordsize="6644,0" path="m1800,1301l8444,1301e" filled="f" stroked="t" strokeweight="0.5pt" strokecolor="#000000">
            <v:path arrowok="t"/>
          </v:shape>
          <v:shape style="position:absolute;left:8444;top:1301;width:1661;height:0" coordorigin="8444,1301" coordsize="1661,0" path="m8444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96" coordorigin="1795,1882" coordsize="8316,10">
          <v:shape style="position:absolute;left:1800;top:1887;width:6644;height:0" coordorigin="1800,1887" coordsize="6644,0" path="m8444,1887l1800,1887,8444,1887e" filled="f" stroked="t" strokeweight="0.5pt" strokecolor="#000000">
            <v:path arrowok="t"/>
          </v:shape>
          <v:shape style="position:absolute;left:8444;top:1887;width:1661;height:0" coordorigin="8444,1887" coordsize="1661,0" path="m10106,1887l8444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58.5pt;mso-position-horizontal-relative:page;mso-position-vertical-relative:page;z-index:-95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Distribution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Business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5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127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93" coordorigin="1795,1296" coordsize="8316,10">
          <v:shape style="position:absolute;left:1800;top:1301;width:1661;height:0" coordorigin="1800,1301" coordsize="1661,0" path="m3461,1301l1800,1301e" filled="f" stroked="t" strokeweight="0.5pt" strokecolor="#000000">
            <v:path arrowok="t"/>
          </v:shape>
          <v:shape style="position:absolute;left:3461;top:1301;width:6644;height:0" coordorigin="3461,1301" coordsize="6644,0" path="m10106,1301l3461,1301e" filled="f" stroked="t" strokeweight="0.5pt" strokecolor="#000000">
            <v:path arrowok="t"/>
          </v:shape>
          <v:shape style="position:absolute;left:1800;top:1301;width:1661;height:0" coordorigin="1800,1301" coordsize="1661,0" path="m1800,1301l3461,1301e" filled="f" stroked="t" strokeweight="0.5pt" strokecolor="#000000">
            <v:path arrowok="t"/>
          </v:shape>
          <v:shape style="position:absolute;left:3461;top:1301;width:6644;height:0" coordorigin="3461,1301" coordsize="6644,0" path="m3461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92" coordorigin="1795,1882" coordsize="8316,10">
          <v:shape style="position:absolute;left:1800;top:1887;width:1661;height:0" coordorigin="1800,1887" coordsize="1661,0" path="m3461,1887l1800,1887,3461,1887e" filled="f" stroked="t" strokeweight="0.5pt" strokecolor="#000000">
            <v:path arrowok="t"/>
          </v:shape>
          <v:shape style="position:absolute;left:3461;top:1887;width:6644;height:0" coordorigin="3461,1887" coordsize="6644,0" path="m10106,1887l3461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59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58.5pt;mso-position-horizontal-relative:page;mso-position-vertical-relative:page;z-index:-95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List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offices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purposes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97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96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89" coordorigin="1795,1296" coordsize="8316,10">
          <v:shape style="position:absolute;left:1800;top:1301;width:6644;height:0" coordorigin="1800,1301" coordsize="6644,0" path="m8444,1301l1800,1301e" filled="f" stroked="t" strokeweight="0.5pt" strokecolor="#000000">
            <v:path arrowok="t"/>
          </v:shape>
          <v:shape style="position:absolute;left:8444;top:1301;width:1661;height:0" coordorigin="8444,1301" coordsize="1661,0" path="m10106,1301l8444,1301e" filled="f" stroked="t" strokeweight="0.5pt" strokecolor="#000000">
            <v:path arrowok="t"/>
          </v:shape>
          <v:shape style="position:absolute;left:1800;top:1301;width:6644;height:0" coordorigin="1800,1301" coordsize="6644,0" path="m1800,1301l8444,1301e" filled="f" stroked="t" strokeweight="0.5pt" strokecolor="#000000">
            <v:path arrowok="t"/>
          </v:shape>
          <v:shape style="position:absolute;left:8444;top:1301;width:1661;height:0" coordorigin="8444,1301" coordsize="1661,0" path="m8444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88" coordorigin="1795,1882" coordsize="8316,10">
          <v:shape style="position:absolute;left:1800;top:1887;width:6644;height:0" coordorigin="1800,1887" coordsize="6644,0" path="m8444,1887l1800,1887,8444,1887e" filled="f" stroked="t" strokeweight="0.5pt" strokecolor="#000000">
            <v:path arrowok="t"/>
          </v:shape>
          <v:shape style="position:absolute;left:8444;top:1887;width:1661;height:0" coordorigin="8444,1887" coordsize="1661,0" path="m10106,1887l8444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58.5pt;mso-position-horizontal-relative:page;mso-position-vertical-relative:page;z-index:-95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5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85" coordorigin="1795,1296" coordsize="8316,10">
          <v:shape style="position:absolute;left:1800;top:1301;width:1661;height:0" coordorigin="1800,1301" coordsize="1661,0" path="m3461,1301l1800,1301e" filled="f" stroked="t" strokeweight="0.5pt" strokecolor="#000000">
            <v:path arrowok="t"/>
          </v:shape>
          <v:shape style="position:absolute;left:3461;top:1301;width:6644;height:0" coordorigin="3461,1301" coordsize="6644,0" path="m10106,1301l3461,1301e" filled="f" stroked="t" strokeweight="0.5pt" strokecolor="#000000">
            <v:path arrowok="t"/>
          </v:shape>
          <v:shape style="position:absolute;left:1800;top:1301;width:1661;height:0" coordorigin="1800,1301" coordsize="1661,0" path="m1800,1301l3461,1301e" filled="f" stroked="t" strokeweight="0.5pt" strokecolor="#000000">
            <v:path arrowok="t"/>
          </v:shape>
          <v:shape style="position:absolute;left:3461;top:1301;width:6644;height:0" coordorigin="3461,1301" coordsize="6644,0" path="m3461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84" coordorigin="1795,1882" coordsize="8316,10">
          <v:shape style="position:absolute;left:1800;top:1887;width:1661;height:0" coordorigin="1800,1887" coordsize="1661,0" path="m3461,1887l1800,1887,3461,1887e" filled="f" stroked="t" strokeweight="0.5pt" strokecolor="#000000">
            <v:path arrowok="t"/>
          </v:shape>
          <v:shape style="position:absolute;left:3461;top:1887;width:6644;height:0" coordorigin="3461,1887" coordsize="6644,0" path="m10106,1887l3461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5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58.5pt;mso-position-horizontal-relative:page;mso-position-vertical-relative:page;z-index:-958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Consequential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Amendments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81" coordorigin="1795,1296" coordsize="8316,10">
          <v:shape style="position:absolute;left:1800;top:1301;width:6644;height:0" coordorigin="1800,1301" coordsize="6644,0" path="m8444,1301l1800,1301e" filled="f" stroked="t" strokeweight="0.5pt" strokecolor="#000000">
            <v:path arrowok="t"/>
          </v:shape>
          <v:shape style="position:absolute;left:8444;top:1301;width:1661;height:0" coordorigin="8444,1301" coordsize="1661,0" path="m10106,1301l8444,1301e" filled="f" stroked="t" strokeweight="0.5pt" strokecolor="#000000">
            <v:path arrowok="t"/>
          </v:shape>
          <v:shape style="position:absolute;left:1800;top:1301;width:6644;height:0" coordorigin="1800,1301" coordsize="6644,0" path="m1800,1301l8444,1301e" filled="f" stroked="t" strokeweight="0.5pt" strokecolor="#000000">
            <v:path arrowok="t"/>
          </v:shape>
          <v:shape style="position:absolute;left:8444;top:1301;width:1661;height:0" coordorigin="8444,1301" coordsize="1661,0" path="m8444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80" coordorigin="1795,1882" coordsize="8316,10">
          <v:shape style="position:absolute;left:1800;top:1887;width:6644;height:0" coordorigin="1800,1887" coordsize="6644,0" path="m8444,1887l1800,1887,8444,1887e" filled="f" stroked="t" strokeweight="0.5pt" strokecolor="#000000">
            <v:path arrowok="t"/>
          </v:shape>
          <v:shape style="position:absolute;left:8444;top:1887;width:1661;height:0" coordorigin="8444,1887" coordsize="1661,0" path="m10106,1887l8444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58.5pt;mso-position-horizontal-relative:page;mso-position-vertical-relative:page;z-index:-95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Consequential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Amendments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5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77" coordorigin="1795,1296" coordsize="8316,10">
          <v:shape style="position:absolute;left:1800;top:1301;width:6644;height:0" coordorigin="1800,1301" coordsize="6644,0" path="m8444,1301l1800,1301e" filled="f" stroked="t" strokeweight="0.5pt" strokecolor="#000000">
            <v:path arrowok="t"/>
          </v:shape>
          <v:shape style="position:absolute;left:8444;top:1301;width:1661;height:0" coordorigin="8444,1301" coordsize="1661,0" path="m10106,1301l8444,1301e" filled="f" stroked="t" strokeweight="0.5pt" strokecolor="#000000">
            <v:path arrowok="t"/>
          </v:shape>
          <v:shape style="position:absolute;left:1800;top:1301;width:6644;height:0" coordorigin="1800,1301" coordsize="6644,0" path="m1800,1301l8444,1301e" filled="f" stroked="t" strokeweight="0.5pt" strokecolor="#000000">
            <v:path arrowok="t"/>
          </v:shape>
          <v:shape style="position:absolute;left:8444;top:1301;width:1661;height:0" coordorigin="8444,1301" coordsize="1661,0" path="m8444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76" coordorigin="1795,1882" coordsize="8316,10">
          <v:shape style="position:absolute;left:1800;top:1887;width:6644;height:0" coordorigin="1800,1887" coordsize="6644,0" path="m8444,1887l1800,1887,8444,1887e" filled="f" stroked="t" strokeweight="0.5pt" strokecolor="#000000">
            <v:path arrowok="t"/>
          </v:shape>
          <v:shape style="position:absolute;left:8444;top:1887;width:1661;height:0" coordorigin="8444,1887" coordsize="1661,0" path="m10106,1887l8444,1887,10106,1887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625pt;margin-top:129.625pt;width:416.026pt;height:63pt;mso-position-horizontal-relative:page;mso-position-vertical-relative:page;z-index:-9575" coordorigin="1793,2593" coordsize="8321,1260">
          <v:shape style="position:absolute;left:1800;top:2608;width:8306;height:0" coordorigin="1800,2608" coordsize="8306,0" path="m10098,2608l1808,2608e" filled="f" stroked="t" strokeweight="0.75pt" strokecolor="#C7C7C7">
            <v:path arrowok="t"/>
          </v:shape>
          <v:shape style="position:absolute;left:1800;top:2608;width:8306;height:0" coordorigin="1800,2608" coordsize="8306,0" path="m1808,2608l10098,2608e" filled="f" stroked="t" strokeweight="0.75pt" strokecolor="#C7C7C7">
            <v:path arrowok="t"/>
          </v:shape>
          <v:shape style="position:absolute;left:10098;top:2600;width:0;height:1245" coordorigin="10098,2600" coordsize="0,1245" path="m10098,2608l10098,3838e" filled="f" stroked="t" strokeweight="0.75pt" strokecolor="#C7C7C7">
            <v:path arrowok="t"/>
          </v:shape>
          <v:shape style="position:absolute;left:1800;top:3838;width:8306;height:0" coordorigin="1800,3838" coordsize="8306,0" path="m10098,3838l1808,3838e" filled="f" stroked="t" strokeweight="0.75pt" strokecolor="#C7C7C7">
            <v:path arrowok="t"/>
          </v:shape>
          <v:shape style="position:absolute;left:1800;top:3838;width:8306;height:0" coordorigin="1800,3838" coordsize="8306,0" path="m1807,3838l10098,3838e" filled="f" stroked="t" strokeweight="0.75pt" strokecolor="#C7C7C7">
            <v:path arrowok="t"/>
          </v:shape>
          <v:shape style="position:absolute;left:1808;top:2600;width:0;height:1245" coordorigin="1808,2600" coordsize="0,1245" path="m1808,2608l1808,3838e" filled="f" stroked="t" strokeweight="0.75pt" strokecolor="#C7C7C7">
            <v:path arrowok="t"/>
          </v:shape>
          <w10:wrap type="none"/>
        </v:group>
      </w:pict>
    </w:r>
    <w:r>
      <w:pict>
        <v:group style="position:absolute;margin-left:96.75pt;margin-top:143.125pt;width:401.776pt;height:0pt;mso-position-horizontal-relative:page;mso-position-vertical-relative:page;z-index:-9574" coordorigin="1935,2863" coordsize="8036,0">
          <v:shape style="position:absolute;left:1935;top:2863;width:8036;height:0" coordorigin="1935,2863" coordsize="8036,0" path="m1935,2863l9971,2863e" filled="f" stroked="t" strokeweight="0.75pt" strokecolor="#C7C7C7">
            <v:path arrowok="t"/>
            <v:stroke dashstyle="dash"/>
          </v:shape>
          <w10:wrap type="none"/>
        </v:group>
      </w:pict>
    </w:r>
    <w:r>
      <w:pict>
        <v:shape type="#_x0000_t202" style="position:absolute;margin-left:89pt;margin-top:35.2786pt;width:418.275pt;height:58.5pt;mso-position-horizontal-relative:page;mso-position-vertical-relative:page;z-index:-957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Consequential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Amendments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5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145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5.75pt;margin-top:148.763pt;width:403.782pt;height:35.6457pt;mso-position-horizontal-relative:page;mso-position-vertical-relative:page;z-index:-95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Times New Roman" w:hAnsi="Times New Roman" w:eastAsia="Times New Roman" w:ascii="Times New Roman"/>
                    <w:b/>
                    <w:spacing w:val="-18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0"/>
                    <w:szCs w:val="20"/>
                  </w:rPr>
                  <w:t>extual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0"/>
                    <w:szCs w:val="20"/>
                  </w:rPr>
                  <w:t>Amendments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before="25" w:lineRule="auto" w:line="278"/>
                  <w:ind w:left="620" w:right="-11" w:hanging="480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8"/>
                    <w:szCs w:val="18"/>
                  </w:rPr>
                  <w:t>F598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4"/>
                    <w:w w:val="100"/>
                    <w:sz w:val="18"/>
                    <w:szCs w:val="18"/>
                  </w:rPr>
                  <w:t>W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ords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Sch.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repealed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(22.4.2014)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by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hyperlink r:id="rId1"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Crime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and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Courts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Act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2013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(c.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22)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  <w:t>,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spacing w:val="-1"/>
                    <w:w w:val="100"/>
                    <w:sz w:val="18"/>
                    <w:szCs w:val="18"/>
                  </w:rPr>
                  <w:t> </w:t>
                </w:r>
                <w:hyperlink r:id="rId2"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s.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61(3)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  <w:t>,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spacing w:val="-1"/>
                    <w:w w:val="100"/>
                    <w:sz w:val="18"/>
                    <w:szCs w:val="18"/>
                  </w:rPr>
                  <w:t> </w:t>
                </w:r>
                <w:hyperlink r:id="rId3">
                  <w:r>
                    <w:rPr>
                      <w:rFonts w:cs="Times New Roman" w:hAnsi="Times New Roman" w:eastAsia="Times New Roman" w:ascii="Times New Roman"/>
                      <w:b/>
                      <w:color w:val="006699"/>
                      <w:spacing w:val="0"/>
                      <w:w w:val="100"/>
                      <w:sz w:val="18"/>
                      <w:szCs w:val="18"/>
                    </w:rPr>
                    <w:t>Sch.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006699"/>
                      <w:spacing w:val="0"/>
                      <w:w w:val="100"/>
                      <w:sz w:val="18"/>
                      <w:szCs w:val="18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006699"/>
                      <w:spacing w:val="0"/>
                      <w:w w:val="100"/>
                      <w:sz w:val="18"/>
                      <w:szCs w:val="18"/>
                    </w:rPr>
                    <w:t>para.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006699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006699"/>
                      <w:spacing w:val="0"/>
                      <w:w w:val="100"/>
                      <w:sz w:val="18"/>
                      <w:szCs w:val="18"/>
                    </w:rPr>
                    <w:t>141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  <w:t>;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 </w:t>
                </w:r>
                <w:hyperlink r:id="rId4"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S.I.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2014/954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  <w:t>,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hyperlink r:id="rId5"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art.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2(c)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  <w:t>(with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hyperlink r:id="rId6"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art.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  <w:t>)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(with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transitional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provisions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savings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6"/>
                    <w:w w:val="100"/>
                    <w:sz w:val="18"/>
                    <w:szCs w:val="18"/>
                  </w:rPr>
                  <w:t> </w:t>
                </w:r>
                <w:hyperlink r:id="rId7"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S.I.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-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6699"/>
                      <w:spacing w:val="0"/>
                      <w:w w:val="100"/>
                      <w:sz w:val="18"/>
                      <w:szCs w:val="18"/>
                    </w:rPr>
                    <w:t>2014/956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  <w:t>,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arts.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3-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-7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  <w:t>1)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70" coordorigin="1795,1296" coordsize="8316,10">
          <v:shape style="position:absolute;left:1800;top:1301;width:1661;height:0" coordorigin="1800,1301" coordsize="1661,0" path="m3461,1301l1800,1301e" filled="f" stroked="t" strokeweight="0.5pt" strokecolor="#000000">
            <v:path arrowok="t"/>
          </v:shape>
          <v:shape style="position:absolute;left:3461;top:1301;width:6644;height:0" coordorigin="3461,1301" coordsize="6644,0" path="m10106,1301l3461,1301e" filled="f" stroked="t" strokeweight="0.5pt" strokecolor="#000000">
            <v:path arrowok="t"/>
          </v:shape>
          <v:shape style="position:absolute;left:1800;top:1301;width:1661;height:0" coordorigin="1800,1301" coordsize="1661,0" path="m1800,1301l3461,1301e" filled="f" stroked="t" strokeweight="0.5pt" strokecolor="#000000">
            <v:path arrowok="t"/>
          </v:shape>
          <v:shape style="position:absolute;left:3461;top:1301;width:6644;height:0" coordorigin="3461,1301" coordsize="6644,0" path="m3461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69" coordorigin="1795,1882" coordsize="8316,10">
          <v:shape style="position:absolute;left:1800;top:1887;width:1661;height:0" coordorigin="1800,1887" coordsize="1661,0" path="m3461,1887l1800,1887,3461,1887e" filled="f" stroked="t" strokeweight="0.5pt" strokecolor="#000000">
            <v:path arrowok="t"/>
          </v:shape>
          <v:shape style="position:absolute;left:3461;top:1887;width:6644;height:0" coordorigin="3461,1887" coordsize="6644,0" path="m10106,1887l3461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5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58.5pt;mso-position-horizontal-relative:page;mso-position-vertical-relative:page;z-index:-95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Consequential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Amendments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66" coordorigin="1795,1296" coordsize="8316,10">
          <v:shape style="position:absolute;left:1800;top:1301;width:6644;height:0" coordorigin="1800,1301" coordsize="6644,0" path="m8444,1301l1800,1301e" filled="f" stroked="t" strokeweight="0.5pt" strokecolor="#000000">
            <v:path arrowok="t"/>
          </v:shape>
          <v:shape style="position:absolute;left:8444;top:1301;width:1661;height:0" coordorigin="8444,1301" coordsize="1661,0" path="m10106,1301l8444,1301e" filled="f" stroked="t" strokeweight="0.5pt" strokecolor="#000000">
            <v:path arrowok="t"/>
          </v:shape>
          <v:shape style="position:absolute;left:1800;top:1301;width:6644;height:0" coordorigin="1800,1301" coordsize="6644,0" path="m1800,1301l8444,1301e" filled="f" stroked="t" strokeweight="0.5pt" strokecolor="#000000">
            <v:path arrowok="t"/>
          </v:shape>
          <v:shape style="position:absolute;left:8444;top:1301;width:1661;height:0" coordorigin="8444,1301" coordsize="1661,0" path="m8444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65" coordorigin="1795,1882" coordsize="8316,10">
          <v:shape style="position:absolute;left:1800;top:1887;width:6644;height:0" coordorigin="1800,1887" coordsize="6644,0" path="m8444,1887l1800,1887,8444,1887e" filled="f" stroked="t" strokeweight="0.5pt" strokecolor="#000000">
            <v:path arrowok="t"/>
          </v:shape>
          <v:shape style="position:absolute;left:8444;top:1887;width:1661;height:0" coordorigin="8444,1887" coordsize="1661,0" path="m10106,1887l8444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58.5pt;mso-position-horizontal-relative:page;mso-position-vertical-relative:page;z-index:-95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9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ransitional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ovisions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Savings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5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147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62" coordorigin="1795,1296" coordsize="8316,10">
          <v:shape style="position:absolute;left:1800;top:1301;width:1661;height:0" coordorigin="1800,1301" coordsize="1661,0" path="m3461,1301l1800,1301e" filled="f" stroked="t" strokeweight="0.5pt" strokecolor="#000000">
            <v:path arrowok="t"/>
          </v:shape>
          <v:shape style="position:absolute;left:3461;top:1301;width:6644;height:0" coordorigin="3461,1301" coordsize="6644,0" path="m10106,1301l3461,1301e" filled="f" stroked="t" strokeweight="0.5pt" strokecolor="#000000">
            <v:path arrowok="t"/>
          </v:shape>
          <v:shape style="position:absolute;left:1800;top:1301;width:1661;height:0" coordorigin="1800,1301" coordsize="1661,0" path="m1800,1301l3461,1301e" filled="f" stroked="t" strokeweight="0.5pt" strokecolor="#000000">
            <v:path arrowok="t"/>
          </v:shape>
          <v:shape style="position:absolute;left:3461;top:1301;width:6644;height:0" coordorigin="3461,1301" coordsize="6644,0" path="m3461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61" coordorigin="1795,1882" coordsize="8316,10">
          <v:shape style="position:absolute;left:1800;top:1887;width:1661;height:0" coordorigin="1800,1887" coordsize="1661,0" path="m3461,1887l1800,1887,3461,1887e" filled="f" stroked="t" strokeweight="0.5pt" strokecolor="#000000">
            <v:path arrowok="t"/>
          </v:shape>
          <v:shape style="position:absolute;left:3461;top:1887;width:6644;height:0" coordorigin="3461,1887" coordsize="6644,0" path="m10106,1887l3461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5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148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58.5pt;mso-position-horizontal-relative:page;mso-position-vertical-relative:page;z-index:-95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9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ransitional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ovisions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Savings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58" coordorigin="1795,1296" coordsize="8316,10">
          <v:shape style="position:absolute;left:1800;top:1301;width:1661;height:0" coordorigin="1800,1301" coordsize="1661,0" path="m3461,1301l1800,1301e" filled="f" stroked="t" strokeweight="0.5pt" strokecolor="#000000">
            <v:path arrowok="t"/>
          </v:shape>
          <v:shape style="position:absolute;left:3461;top:1301;width:6644;height:0" coordorigin="3461,1301" coordsize="6644,0" path="m10106,1301l3461,1301e" filled="f" stroked="t" strokeweight="0.5pt" strokecolor="#000000">
            <v:path arrowok="t"/>
          </v:shape>
          <v:shape style="position:absolute;left:1800;top:1301;width:1661;height:0" coordorigin="1800,1301" coordsize="1661,0" path="m1800,1301l3461,1301e" filled="f" stroked="t" strokeweight="0.5pt" strokecolor="#000000">
            <v:path arrowok="t"/>
          </v:shape>
          <v:shape style="position:absolute;left:3461;top:1301;width:6644;height:0" coordorigin="3461,1301" coordsize="6644,0" path="m3461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57" coordorigin="1795,1882" coordsize="8316,10">
          <v:shape style="position:absolute;left:1800;top:1887;width:1661;height:0" coordorigin="1800,1887" coordsize="1661,0" path="m3461,1887l1800,1887,3461,1887e" filled="f" stroked="t" strokeweight="0.5pt" strokecolor="#000000">
            <v:path arrowok="t"/>
          </v:shape>
          <v:shape style="position:absolute;left:3461;top:1887;width:6644;height:0" coordorigin="3461,1887" coordsize="6644,0" path="m10106,1887l3461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9pt;height:12pt;mso-position-horizontal-relative:page;mso-position-vertical-relative:page;z-index:-95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150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pt;margin-top:35.2786pt;width:418.275pt;height:58.5pt;mso-position-horizontal-relative:page;mso-position-vertical-relative:page;z-index:-95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90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53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64.8pt;width:415.775pt;height:0.500001pt;mso-position-horizontal-relative:page;mso-position-vertical-relative:page;z-index:-9554" coordorigin="1795,1296" coordsize="8316,10">
          <v:shape style="position:absolute;left:1800;top:1301;width:6644;height:0" coordorigin="1800,1301" coordsize="6644,0" path="m8444,1301l1800,1301e" filled="f" stroked="t" strokeweight="0.5pt" strokecolor="#000000">
            <v:path arrowok="t"/>
          </v:shape>
          <v:shape style="position:absolute;left:8444;top:1301;width:1661;height:0" coordorigin="8444,1301" coordsize="1661,0" path="m10106,1301l8444,1301e" filled="f" stroked="t" strokeweight="0.5pt" strokecolor="#000000">
            <v:path arrowok="t"/>
          </v:shape>
          <v:shape style="position:absolute;left:1800;top:1301;width:6644;height:0" coordorigin="1800,1301" coordsize="6644,0" path="m1800,1301l8444,1301e" filled="f" stroked="t" strokeweight="0.5pt" strokecolor="#000000">
            <v:path arrowok="t"/>
          </v:shape>
          <v:shape style="position:absolute;left:8444;top:1301;width:1661;height:0" coordorigin="8444,1301" coordsize="1661,0" path="m8444,1301l10106,1301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94.1pt;width:415.775pt;height:0.5pt;mso-position-horizontal-relative:page;mso-position-vertical-relative:page;z-index:-9553" coordorigin="1795,1882" coordsize="8316,10">
          <v:shape style="position:absolute;left:1800;top:1887;width:6644;height:0" coordorigin="1800,1887" coordsize="6644,0" path="m8444,1887l1800,1887,8444,1887e" filled="f" stroked="t" strokeweight="0.5pt" strokecolor="#000000">
            <v:path arrowok="t"/>
          </v:shape>
          <v:shape style="position:absolute;left:8444;top:1887;width:1661;height:0" coordorigin="8444,1887" coordsize="1661,0" path="m10106,1887l8444,1887,10106,1887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18.275pt;height:58.5pt;mso-position-horizontal-relative:page;mso-position-vertical-relative:page;z-index:-95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SCHEDULE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49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35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5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151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89pt;margin-top:35.2786pt;width:100.152pt;height:10pt;mso-position-horizontal-relative:page;mso-position-vertical-relative:page;z-index:-95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275pt;margin-top:35.3433pt;width:19pt;height:12pt;mso-position-horizontal-relative:page;mso-position-vertical-relative:page;z-index:-954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159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93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92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9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89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88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85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84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8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81" coordorigin="1795,1488" coordsize="8316,10">
          <v:shape style="position:absolute;left:1800;top:1493;width:1661;height:0" coordorigin="1800,1493" coordsize="1661,0" path="m3461,1493l1800,1493e" filled="f" stroked="t" strokeweight="0.5pt" strokecolor="#000000">
            <v:path arrowok="t"/>
          </v:shape>
          <v:shape style="position:absolute;left:3461;top:1493;width:6644;height:0" coordorigin="3461,1493" coordsize="6644,0" path="m10106,1493l3461,1493e" filled="f" stroked="t" strokeweight="0.5pt" strokecolor="#000000">
            <v:path arrowok="t"/>
          </v:shape>
          <v:shape style="position:absolute;left:1800;top:1493;width:1661;height:0" coordorigin="1800,1493" coordsize="1661,0" path="m1800,1493l3461,1493e" filled="f" stroked="t" strokeweight="0.5pt" strokecolor="#000000">
            <v:path arrowok="t"/>
          </v:shape>
          <v:shape style="position:absolute;left:3461;top:1493;width:6644;height:0" coordorigin="3461,1493" coordsize="6644,0" path="m3461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80" coordorigin="1795,2074" coordsize="8316,10">
          <v:shape style="position:absolute;left:1800;top:2079;width:1661;height:0" coordorigin="1800,2079" coordsize="1661,0" path="m3461,2079l1800,2079,3461,2079e" filled="f" stroked="t" strokeweight="0.5pt" strokecolor="#000000">
            <v:path arrowok="t"/>
          </v:shape>
          <v:shape style="position:absolute;left:3461;top:2079;width:6644;height:0" coordorigin="3461,2079" coordsize="6644,0" path="m10106,2079l3461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8pt;margin-top:35.3433pt;width:14pt;height:12pt;mso-position-horizontal-relative:page;mso-position-vertical-relative:page;z-index:-96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5.337pt;margin-top:35.2786pt;width:400.938pt;height:68.1pt;mso-position-horizontal-relative:page;mso-position-vertical-relative:page;z-index:-96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lineRule="exact" w:line="180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right"/>
                  <w:spacing w:before="8"/>
                  <w:ind w:righ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143" w:right="470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6" w:right="3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77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76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High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9.75pt;margin-top:74.4pt;width:415.775pt;height:0.500002pt;mso-position-horizontal-relative:page;mso-position-vertical-relative:page;z-index:-9673" coordorigin="1795,1488" coordsize="8316,10">
          <v:shape style="position:absolute;left:1800;top:1493;width:6644;height:0" coordorigin="1800,1493" coordsize="6644,0" path="m8444,1493l1800,1493e" filled="f" stroked="t" strokeweight="0.5pt" strokecolor="#000000">
            <v:path arrowok="t"/>
          </v:shape>
          <v:shape style="position:absolute;left:8444;top:1493;width:1661;height:0" coordorigin="8444,1493" coordsize="1661,0" path="m10106,1493l8444,1493e" filled="f" stroked="t" strokeweight="0.5pt" strokecolor="#000000">
            <v:path arrowok="t"/>
          </v:shape>
          <v:shape style="position:absolute;left:1800;top:1493;width:6644;height:0" coordorigin="1800,1493" coordsize="6644,0" path="m1800,1493l8444,1493e" filled="f" stroked="t" strokeweight="0.5pt" strokecolor="#000000">
            <v:path arrowok="t"/>
          </v:shape>
          <v:shape style="position:absolute;left:8444;top:1493;width:1661;height:0" coordorigin="8444,1493" coordsize="1661,0" path="m8444,1493l10106,1493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89.75pt;margin-top:103.7pt;width:415.775pt;height:0.5pt;mso-position-horizontal-relative:page;mso-position-vertical-relative:page;z-index:-9672" coordorigin="1795,2074" coordsize="8316,10">
          <v:shape style="position:absolute;left:1800;top:2079;width:6644;height:0" coordorigin="1800,2079" coordsize="6644,0" path="m8444,2079l1800,2079,8444,2079e" filled="f" stroked="t" strokeweight="0.5pt" strokecolor="#000000">
            <v:path arrowok="t"/>
          </v:shape>
          <v:shape style="position:absolute;left:8444;top:2079;width:1661;height:0" coordorigin="8444,2079" coordsize="1661,0" path="m10106,2079l8444,2079,10106,2079e" filled="f" stroked="t" strokeweight="0.5pt" strokecolor="#000000">
            <v:path arrowok="t"/>
          </v:shape>
          <w10:wrap type="none"/>
        </v:group>
      </w:pict>
    </w:r>
    <w:r>
      <w:pict>
        <v:shape type="#_x0000_t202" style="position:absolute;margin-left:89pt;margin-top:35.2786pt;width:400.937pt;height:68.1pt;mso-position-horizontal-relative:page;mso-position-vertical-relative:page;z-index:-96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(c.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54)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Part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JURISDICTION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8"/>
                  <w:ind w:left="2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Generated: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1-15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18"/>
                  <w:ind w:left="470" w:right="14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legislation: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Senior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Courts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Act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1981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all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known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8" w:lineRule="auto" w:line="250"/>
                  <w:ind w:left="333" w:right="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November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2022.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ought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into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futu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date.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that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have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been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made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appear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content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efe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enced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with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annotations.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(See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end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Document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for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details)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iew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outstanding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changes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3.275pt;margin-top:35.3433pt;width:14pt;height:12pt;mso-position-horizontal-relative:page;mso-position-vertical-relative:page;z-index:-96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hyperlink" Target="http://www.legislation.gov.uk/id/ukpga/1981/54" TargetMode="External"/><Relationship Id="rId6" Type="http://schemas.openxmlformats.org/officeDocument/2006/relationships/hyperlink" Target="http://www.legislation.gov.uk/id/ukpga/2005/4" TargetMode="External"/><Relationship Id="rId7" Type="http://schemas.openxmlformats.org/officeDocument/2006/relationships/hyperlink" Target="http://www.legislation.gov.uk/id/ukpga/2005/4/section/59" TargetMode="External"/><Relationship Id="rId8" Type="http://schemas.openxmlformats.org/officeDocument/2006/relationships/hyperlink" Target="http://www.legislation.gov.uk/id/ukpga/2005/4/section/148" TargetMode="External"/><Relationship Id="rId9" Type="http://schemas.openxmlformats.org/officeDocument/2006/relationships/hyperlink" Target="http://www.legislation.gov.uk/id/ukpga/2005/4/schedule/11/paragraph/1/1" TargetMode="External"/><Relationship Id="rId10" Type="http://schemas.openxmlformats.org/officeDocument/2006/relationships/hyperlink" Target="http://www.legislation.gov.uk/id/uksi/2009/1604" TargetMode="External"/><Relationship Id="rId11" Type="http://schemas.openxmlformats.org/officeDocument/2006/relationships/hyperlink" Target="http://www.legislation.gov.uk/id/ukpga/2005/4" TargetMode="External"/><Relationship Id="rId12" Type="http://schemas.openxmlformats.org/officeDocument/2006/relationships/hyperlink" Target="http://www.legislation.gov.uk/id/ukpga/2005/4/section/59" TargetMode="External"/><Relationship Id="rId13" Type="http://schemas.openxmlformats.org/officeDocument/2006/relationships/hyperlink" Target="http://www.legislation.gov.uk/id/ukpga/2005/4/section/148" TargetMode="External"/><Relationship Id="rId14" Type="http://schemas.openxmlformats.org/officeDocument/2006/relationships/hyperlink" Target="http://www.legislation.gov.uk/id/ukpga/2005/4/schedule/11/paragraph/26/1" TargetMode="External"/><Relationship Id="rId15" Type="http://schemas.openxmlformats.org/officeDocument/2006/relationships/hyperlink" Target="http://www.legislation.gov.uk/id/ukpga/2005/4/schedule/11/paragraph/26/1" TargetMode="External"/><Relationship Id="rId16" Type="http://schemas.openxmlformats.org/officeDocument/2006/relationships/hyperlink" Target="http://www.legislation.gov.uk/id/uksi/2009/1604" TargetMode="External"/><Relationship Id="rId17" Type="http://schemas.openxmlformats.org/officeDocument/2006/relationships/hyperlink" Target="http://www.legislation.gov.uk/id/uksi/1991/2208" TargetMode="External"/><Relationship Id="rId18" Type="http://schemas.openxmlformats.org/officeDocument/2006/relationships/hyperlink" Target="http://www.legislation.gov.uk/id/uksi/1991/2208/article/2/1" TargetMode="External"/><Relationship Id="rId19" Type="http://schemas.openxmlformats.org/officeDocument/2006/relationships/hyperlink" Target="http://www.legislation.gov.uk/id/uksi/1991/2208/schedule/1" TargetMode="External"/><Relationship Id="rId20" Type="http://schemas.openxmlformats.org/officeDocument/2006/relationships/hyperlink" Target="http://www.legislation.gov.uk/id/uksi/1992/333" TargetMode="External"/><Relationship Id="rId21" Type="http://schemas.openxmlformats.org/officeDocument/2006/relationships/hyperlink" Target="http://www.legislation.gov.uk/id/uksi/1992/333/article/2/2" TargetMode="External"/><Relationship Id="rId22" Type="http://schemas.openxmlformats.org/officeDocument/2006/relationships/hyperlink" Target="http://www.legislation.gov.uk/id/uksi/1992/333/schedule/2" TargetMode="Externa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hyperlink" Target="http://www.legislation.gov.uk/id/ukpga/1981/54/part/1" TargetMode="External"/><Relationship Id="rId26" Type="http://schemas.openxmlformats.org/officeDocument/2006/relationships/hyperlink" Target="http://www.legislation.gov.uk/id/ukpga/2005/4" TargetMode="External"/><Relationship Id="rId27" Type="http://schemas.openxmlformats.org/officeDocument/2006/relationships/hyperlink" Target="http://www.legislation.gov.uk/id/ukpga/2005/4/section/59" TargetMode="External"/><Relationship Id="rId28" Type="http://schemas.openxmlformats.org/officeDocument/2006/relationships/hyperlink" Target="http://www.legislation.gov.uk/id/ukpga/2005/4/section/148" TargetMode="External"/><Relationship Id="rId29" Type="http://schemas.openxmlformats.org/officeDocument/2006/relationships/hyperlink" Target="http://www.legislation.gov.uk/id/ukpga/2005/4/schedule/11/paragraph/26/1" TargetMode="External"/><Relationship Id="rId30" Type="http://schemas.openxmlformats.org/officeDocument/2006/relationships/hyperlink" Target="http://www.legislation.gov.uk/id/uksi/2009/1604" TargetMode="External"/><Relationship Id="rId31" Type="http://schemas.openxmlformats.org/officeDocument/2006/relationships/hyperlink" Target="http://www.legislation.gov.uk/id/ukpga/1981/54/section/1" TargetMode="External"/><Relationship Id="rId32" Type="http://schemas.openxmlformats.org/officeDocument/2006/relationships/hyperlink" Target="http://www.legislation.gov.uk/id/ukpga/2005/4" TargetMode="External"/><Relationship Id="rId33" Type="http://schemas.openxmlformats.org/officeDocument/2006/relationships/hyperlink" Target="http://www.legislation.gov.uk/id/ukpga/2005/4/section/59" TargetMode="External"/><Relationship Id="rId34" Type="http://schemas.openxmlformats.org/officeDocument/2006/relationships/hyperlink" Target="http://www.legislation.gov.uk/id/ukpga/2005/4/section/148" TargetMode="External"/><Relationship Id="rId35" Type="http://schemas.openxmlformats.org/officeDocument/2006/relationships/hyperlink" Target="http://www.legislation.gov.uk/id/ukpga/2005/4/schedule/11/paragraph/26/1" TargetMode="External"/><Relationship Id="rId36" Type="http://schemas.openxmlformats.org/officeDocument/2006/relationships/hyperlink" Target="http://www.legislation.gov.uk/id/uksi/2009/1604" TargetMode="External"/><Relationship Id="rId37" Type="http://schemas.openxmlformats.org/officeDocument/2006/relationships/hyperlink" Target="http://www.legislation.gov.uk/id/ukpga/2005/4" TargetMode="External"/><Relationship Id="rId38" Type="http://schemas.openxmlformats.org/officeDocument/2006/relationships/hyperlink" Target="http://www.legislation.gov.uk/id/ukpga/2005/4/section/59" TargetMode="External"/><Relationship Id="rId39" Type="http://schemas.openxmlformats.org/officeDocument/2006/relationships/hyperlink" Target="http://www.legislation.gov.uk/id/ukpga/2005/4/section/148" TargetMode="External"/><Relationship Id="rId40" Type="http://schemas.openxmlformats.org/officeDocument/2006/relationships/hyperlink" Target="http://www.legislation.gov.uk/id/ukpga/2005/4/schedule/11/paragraph/26/1" TargetMode="External"/><Relationship Id="rId41" Type="http://schemas.openxmlformats.org/officeDocument/2006/relationships/hyperlink" Target="http://www.legislation.gov.uk/id/uksi/2009/1604" TargetMode="External"/><Relationship Id="rId42" Type="http://schemas.openxmlformats.org/officeDocument/2006/relationships/hyperlink" Target="http://www.legislation.gov.uk/id/ukpga/2005/4" TargetMode="External"/><Relationship Id="rId43" Type="http://schemas.openxmlformats.org/officeDocument/2006/relationships/hyperlink" Target="http://www.legislation.gov.uk/id/ukpga/2005/4/section/7/5" TargetMode="External"/><Relationship Id="rId44" Type="http://schemas.openxmlformats.org/officeDocument/2006/relationships/hyperlink" Target="http://www.legislation.gov.uk/id/ukpga/2005/4/section/148/1" TargetMode="External"/><Relationship Id="rId45" Type="http://schemas.openxmlformats.org/officeDocument/2006/relationships/hyperlink" Target="http://www.legislation.gov.uk/id/ukpga/2005/4/schedule/18/part/2" TargetMode="External"/><Relationship Id="rId46" Type="http://schemas.openxmlformats.org/officeDocument/2006/relationships/hyperlink" Target="http://www.legislation.gov.uk/id/uksi/2006/1014" TargetMode="External"/><Relationship Id="rId47" Type="http://schemas.openxmlformats.org/officeDocument/2006/relationships/hyperlink" Target="http://www.legislation.gov.uk/id/uksi/2006/1014/article/2/a" TargetMode="External"/><Relationship Id="rId48" Type="http://schemas.openxmlformats.org/officeDocument/2006/relationships/hyperlink" Target="http://www.legislation.gov.uk/id/uksi/2006/1014/schedule/1/paragraph/5" TargetMode="External"/><Relationship Id="rId49" Type="http://schemas.openxmlformats.org/officeDocument/2006/relationships/hyperlink" Target="http://www.legislation.gov.uk/id/uksi/2006/1014/schedule/1/paragraph/30/b" TargetMode="External"/><Relationship Id="rId50" Type="http://schemas.openxmlformats.org/officeDocument/2006/relationships/hyperlink" Target="http://www.legislation.gov.uk/id/ukpga/2013/22" TargetMode="External"/><Relationship Id="rId51" Type="http://schemas.openxmlformats.org/officeDocument/2006/relationships/hyperlink" Target="http://www.legislation.gov.uk/id/ukpga/2013/22/section/61/3" TargetMode="External"/><Relationship Id="rId52" Type="http://schemas.openxmlformats.org/officeDocument/2006/relationships/hyperlink" Target="http://www.legislation.gov.uk/id/ukpga/2013/22/schedule/13/paragraph/13/2" TargetMode="External"/><Relationship Id="rId53" Type="http://schemas.openxmlformats.org/officeDocument/2006/relationships/hyperlink" Target="http://www.legislation.gov.uk/id/uksi/2013/1725" TargetMode="External"/><Relationship Id="rId54" Type="http://schemas.openxmlformats.org/officeDocument/2006/relationships/hyperlink" Target="http://www.legislation.gov.uk/id/uksi/2015/1885" TargetMode="External"/><Relationship Id="rId55" Type="http://schemas.openxmlformats.org/officeDocument/2006/relationships/hyperlink" Target="http://www.legislation.gov.uk/id/uksi/2015/1885/article/1" TargetMode="External"/><Relationship Id="rId56" Type="http://schemas.openxmlformats.org/officeDocument/2006/relationships/hyperlink" Target="http://www.legislation.gov.uk/id/uksi/2015/1885/article/2" TargetMode="External"/><Relationship Id="rId57" Type="http://schemas.openxmlformats.org/officeDocument/2006/relationships/hyperlink" Target="http://www.legislation.gov.uk/id/ukpga/2005/4" TargetMode="External"/><Relationship Id="rId58" Type="http://schemas.openxmlformats.org/officeDocument/2006/relationships/hyperlink" Target="http://www.legislation.gov.uk/id/ukpga/2005/4/section/15" TargetMode="External"/><Relationship Id="rId59" Type="http://schemas.openxmlformats.org/officeDocument/2006/relationships/hyperlink" Target="http://www.legislation.gov.uk/id/ukpga/2005/4/section/146" TargetMode="External"/><Relationship Id="rId60" Type="http://schemas.openxmlformats.org/officeDocument/2006/relationships/hyperlink" Target="http://www.legislation.gov.uk/id/ukpga/2005/4/section/148" TargetMode="External"/><Relationship Id="rId61" Type="http://schemas.openxmlformats.org/officeDocument/2006/relationships/hyperlink" Target="http://www.legislation.gov.uk/id/ukpga/2005/4/schedule/4/paragraph/115/2/a" TargetMode="External"/><Relationship Id="rId62" Type="http://schemas.openxmlformats.org/officeDocument/2006/relationships/hyperlink" Target="http://www.legislation.gov.uk/id/ukpga/2005/4/schedule/18/part/2" TargetMode="External"/><Relationship Id="rId63" Type="http://schemas.openxmlformats.org/officeDocument/2006/relationships/hyperlink" Target="http://www.legislation.gov.uk/id/uksi/2006/1014" TargetMode="External"/><Relationship Id="rId64" Type="http://schemas.openxmlformats.org/officeDocument/2006/relationships/hyperlink" Target="http://www.legislation.gov.uk/id/uksi/2006/1014/article/2/a" TargetMode="External"/><Relationship Id="rId65" Type="http://schemas.openxmlformats.org/officeDocument/2006/relationships/hyperlink" Target="http://www.legislation.gov.uk/id/uksi/2006/1014/schedule/1/paragraph/11/f" TargetMode="External"/><Relationship Id="rId66" Type="http://schemas.openxmlformats.org/officeDocument/2006/relationships/hyperlink" Target="http://www.legislation.gov.uk/id/uksi/2006/1014/schedule/1/paragraph/30/b" TargetMode="External"/><Relationship Id="rId67" Type="http://schemas.openxmlformats.org/officeDocument/2006/relationships/hyperlink" Target="http://www.legislation.gov.uk/id/ukpga/2005/4" TargetMode="External"/><Relationship Id="rId68" Type="http://schemas.openxmlformats.org/officeDocument/2006/relationships/hyperlink" Target="http://www.legislation.gov.uk/id/ukpga/2005/4/section/15" TargetMode="External"/><Relationship Id="rId69" Type="http://schemas.openxmlformats.org/officeDocument/2006/relationships/hyperlink" Target="http://www.legislation.gov.uk/id/ukpga/2005/4/section/148" TargetMode="External"/><Relationship Id="rId70" Type="http://schemas.openxmlformats.org/officeDocument/2006/relationships/hyperlink" Target="http://www.legislation.gov.uk/id/ukpga/2005/4/schedule/4/paragraph/115/2/b" TargetMode="External"/><Relationship Id="rId71" Type="http://schemas.openxmlformats.org/officeDocument/2006/relationships/hyperlink" Target="http://www.legislation.gov.uk/id/uksi/2006/1014" TargetMode="External"/><Relationship Id="rId72" Type="http://schemas.openxmlformats.org/officeDocument/2006/relationships/hyperlink" Target="http://www.legislation.gov.uk/id/uksi/2006/1014/article/2/a" TargetMode="External"/><Relationship Id="rId73" Type="http://schemas.openxmlformats.org/officeDocument/2006/relationships/hyperlink" Target="http://www.legislation.gov.uk/id/uksi/2006/1014/schedule/1/paragraph/11/f" TargetMode="External"/><Relationship Id="rId74" Type="http://schemas.openxmlformats.org/officeDocument/2006/relationships/hyperlink" Target="http://www.legislation.gov.uk/id/ukpga/2005/4" TargetMode="External"/><Relationship Id="rId75" Type="http://schemas.openxmlformats.org/officeDocument/2006/relationships/hyperlink" Target="http://www.legislation.gov.uk/id/ukpga/2005/4/section/145" TargetMode="External"/><Relationship Id="rId76" Type="http://schemas.openxmlformats.org/officeDocument/2006/relationships/hyperlink" Target="http://www.legislation.gov.uk/id/ukpga/2005/4/section/148" TargetMode="External"/><Relationship Id="rId77" Type="http://schemas.openxmlformats.org/officeDocument/2006/relationships/hyperlink" Target="http://www.legislation.gov.uk/id/ukpga/2005/4/schedule/17/paragraph/22/2" TargetMode="External"/><Relationship Id="rId78" Type="http://schemas.openxmlformats.org/officeDocument/2006/relationships/hyperlink" Target="http://www.legislation.gov.uk/id/uksi/2009/1604" TargetMode="External"/><Relationship Id="rId79" Type="http://schemas.openxmlformats.org/officeDocument/2006/relationships/hyperlink" Target="http://www.legislation.gov.uk/id/ukpga/2005/4" TargetMode="External"/><Relationship Id="rId80" Type="http://schemas.openxmlformats.org/officeDocument/2006/relationships/hyperlink" Target="http://www.legislation.gov.uk/id/ukpga/2005/4/section/15" TargetMode="External"/><Relationship Id="rId81" Type="http://schemas.openxmlformats.org/officeDocument/2006/relationships/hyperlink" Target="http://www.legislation.gov.uk/id/ukpga/2005/4/section/148" TargetMode="External"/><Relationship Id="rId82" Type="http://schemas.openxmlformats.org/officeDocument/2006/relationships/hyperlink" Target="http://www.legislation.gov.uk/id/ukpga/2005/4/schedule/4/paragraph/115/2/c" TargetMode="External"/><Relationship Id="rId83" Type="http://schemas.openxmlformats.org/officeDocument/2006/relationships/hyperlink" Target="http://www.legislation.gov.uk/id/uksi/2005/2505" TargetMode="External"/><Relationship Id="rId84" Type="http://schemas.openxmlformats.org/officeDocument/2006/relationships/hyperlink" Target="http://www.legislation.gov.uk/id/ukpga/2005/4" TargetMode="External"/><Relationship Id="rId85" Type="http://schemas.openxmlformats.org/officeDocument/2006/relationships/hyperlink" Target="http://www.legislation.gov.uk/id/ukpga/2005/4/section/15" TargetMode="External"/><Relationship Id="rId86" Type="http://schemas.openxmlformats.org/officeDocument/2006/relationships/hyperlink" Target="http://www.legislation.gov.uk/id/ukpga/2005/4/section/148" TargetMode="External"/><Relationship Id="rId87" Type="http://schemas.openxmlformats.org/officeDocument/2006/relationships/hyperlink" Target="http://www.legislation.gov.uk/id/ukpga/2005/4/schedule/4/paragraph/115/2/d" TargetMode="External"/><Relationship Id="rId88" Type="http://schemas.openxmlformats.org/officeDocument/2006/relationships/hyperlink" Target="http://www.legislation.gov.uk/id/uksi/2006/1014" TargetMode="External"/><Relationship Id="rId89" Type="http://schemas.openxmlformats.org/officeDocument/2006/relationships/hyperlink" Target="http://www.legislation.gov.uk/id/uksi/2006/1014/article/2/a" TargetMode="External"/><Relationship Id="rId90" Type="http://schemas.openxmlformats.org/officeDocument/2006/relationships/hyperlink" Target="http://www.legislation.gov.uk/id/uksi/2006/1014/schedule/1/paragraph/11/f" TargetMode="External"/><Relationship Id="rId91" Type="http://schemas.openxmlformats.org/officeDocument/2006/relationships/hyperlink" Target="http://www.legislation.gov.uk/id/ukpga/2005/4" TargetMode="External"/><Relationship Id="rId92" Type="http://schemas.openxmlformats.org/officeDocument/2006/relationships/hyperlink" Target="http://www.legislation.gov.uk/id/ukpga/2005/4/section/15" TargetMode="External"/><Relationship Id="rId93" Type="http://schemas.openxmlformats.org/officeDocument/2006/relationships/hyperlink" Target="http://www.legislation.gov.uk/id/ukpga/2005/4/section/148" TargetMode="External"/><Relationship Id="rId94" Type="http://schemas.openxmlformats.org/officeDocument/2006/relationships/hyperlink" Target="http://www.legislation.gov.uk/id/ukpga/2005/4/schedule/4/paragraph/115/3" TargetMode="External"/><Relationship Id="rId95" Type="http://schemas.openxmlformats.org/officeDocument/2006/relationships/hyperlink" Target="http://www.legislation.gov.uk/id/uksi/2006/1014" TargetMode="External"/><Relationship Id="rId96" Type="http://schemas.openxmlformats.org/officeDocument/2006/relationships/hyperlink" Target="http://www.legislation.gov.uk/id/uksi/2006/1014/article/2/a" TargetMode="External"/><Relationship Id="rId97" Type="http://schemas.openxmlformats.org/officeDocument/2006/relationships/hyperlink" Target="http://www.legislation.gov.uk/id/uksi/2006/1014/schedule/1/paragraph/11/f" TargetMode="External"/><Relationship Id="rId98" Type="http://schemas.openxmlformats.org/officeDocument/2006/relationships/hyperlink" Target="http://www.legislation.gov.uk/id/ukpga/2003/39" TargetMode="External"/><Relationship Id="rId99" Type="http://schemas.openxmlformats.org/officeDocument/2006/relationships/hyperlink" Target="http://www.legislation.gov.uk/id/ukpga/2003/39/section/63/1" TargetMode="External"/><Relationship Id="rId100" Type="http://schemas.openxmlformats.org/officeDocument/2006/relationships/hyperlink" Target="http://www.legislation.gov.uk/id/ukpga/2003/39/section/110" TargetMode="External"/><Relationship Id="rId101" Type="http://schemas.openxmlformats.org/officeDocument/2006/relationships/hyperlink" Target="http://www.legislation.gov.uk/id/uksi/2003/3345" TargetMode="External"/><Relationship Id="rId102" Type="http://schemas.openxmlformats.org/officeDocument/2006/relationships/hyperlink" Target="http://www.legislation.gov.uk/id/ukpga/2013/22" TargetMode="External"/><Relationship Id="rId103" Type="http://schemas.openxmlformats.org/officeDocument/2006/relationships/hyperlink" Target="http://www.legislation.gov.uk/id/ukpga/2013/22/section/61/3" TargetMode="External"/><Relationship Id="rId104" Type="http://schemas.openxmlformats.org/officeDocument/2006/relationships/hyperlink" Target="http://www.legislation.gov.uk/id/ukpga/2013/22/schedule/13/paragraph/13/3" TargetMode="External"/><Relationship Id="rId105" Type="http://schemas.openxmlformats.org/officeDocument/2006/relationships/hyperlink" Target="http://www.legislation.gov.uk/id/uksi/2013/1725" TargetMode="External"/><Relationship Id="rId106" Type="http://schemas.openxmlformats.org/officeDocument/2006/relationships/hyperlink" Target="http://www.legislation.gov.uk/id/ukpga/2005/4" TargetMode="External"/><Relationship Id="rId107" Type="http://schemas.openxmlformats.org/officeDocument/2006/relationships/hyperlink" Target="http://www.legislation.gov.uk/id/ukpga/2005/4/section/15" TargetMode="External"/><Relationship Id="rId108" Type="http://schemas.openxmlformats.org/officeDocument/2006/relationships/hyperlink" Target="http://www.legislation.gov.uk/id/ukpga/2005/4/section/148" TargetMode="External"/><Relationship Id="rId109" Type="http://schemas.openxmlformats.org/officeDocument/2006/relationships/hyperlink" Target="http://www.legislation.gov.uk/id/ukpga/2005/4/schedule/4/paragraph/115/4" TargetMode="External"/><Relationship Id="rId110" Type="http://schemas.openxmlformats.org/officeDocument/2006/relationships/hyperlink" Target="http://www.legislation.gov.uk/id/uksi/2006/1014" TargetMode="External"/><Relationship Id="rId111" Type="http://schemas.openxmlformats.org/officeDocument/2006/relationships/hyperlink" Target="http://www.legislation.gov.uk/id/uksi/2006/1014/article/2/a" TargetMode="External"/><Relationship Id="rId112" Type="http://schemas.openxmlformats.org/officeDocument/2006/relationships/hyperlink" Target="http://www.legislation.gov.uk/id/uksi/2006/1014/schedule/1/paragraph/11/f" TargetMode="External"/><Relationship Id="rId113" Type="http://schemas.openxmlformats.org/officeDocument/2006/relationships/hyperlink" Target="http://www.legislation.gov.uk/id/ukpga/2005/4" TargetMode="External"/><Relationship Id="rId114" Type="http://schemas.openxmlformats.org/officeDocument/2006/relationships/hyperlink" Target="http://www.legislation.gov.uk/id/ukpga/2005/4/section/15" TargetMode="External"/><Relationship Id="rId115" Type="http://schemas.openxmlformats.org/officeDocument/2006/relationships/hyperlink" Target="http://www.legislation.gov.uk/id/ukpga/2005/4/section/146" TargetMode="External"/><Relationship Id="rId116" Type="http://schemas.openxmlformats.org/officeDocument/2006/relationships/hyperlink" Target="http://www.legislation.gov.uk/id/ukpga/2005/4/section/148" TargetMode="External"/><Relationship Id="rId117" Type="http://schemas.openxmlformats.org/officeDocument/2006/relationships/hyperlink" Target="http://www.legislation.gov.uk/id/ukpga/2005/4/schedule/4/paragraph/115/5/a" TargetMode="External"/><Relationship Id="rId118" Type="http://schemas.openxmlformats.org/officeDocument/2006/relationships/hyperlink" Target="http://www.legislation.gov.uk/id/ukpga/2005/4/schedule/18/part/2" TargetMode="External"/><Relationship Id="rId119" Type="http://schemas.openxmlformats.org/officeDocument/2006/relationships/hyperlink" Target="http://www.legislation.gov.uk/id/uksi/2006/1014" TargetMode="External"/><Relationship Id="rId120" Type="http://schemas.openxmlformats.org/officeDocument/2006/relationships/hyperlink" Target="http://www.legislation.gov.uk/id/uksi/2006/1014/article/2/a" TargetMode="External"/><Relationship Id="rId121" Type="http://schemas.openxmlformats.org/officeDocument/2006/relationships/hyperlink" Target="http://www.legislation.gov.uk/id/uksi/2006/1014/schedule/1/paragraph/11/f" TargetMode="External"/><Relationship Id="rId122" Type="http://schemas.openxmlformats.org/officeDocument/2006/relationships/hyperlink" Target="http://www.legislation.gov.uk/id/uksi/2006/1014/schedule/1/paragraph/30/b" TargetMode="External"/><Relationship Id="rId123" Type="http://schemas.openxmlformats.org/officeDocument/2006/relationships/hyperlink" Target="http://www.legislation.gov.uk/id/ukpga/2005/4" TargetMode="External"/><Relationship Id="rId124" Type="http://schemas.openxmlformats.org/officeDocument/2006/relationships/hyperlink" Target="http://www.legislation.gov.uk/id/ukpga/2005/4/section/15" TargetMode="External"/><Relationship Id="rId125" Type="http://schemas.openxmlformats.org/officeDocument/2006/relationships/hyperlink" Target="http://www.legislation.gov.uk/id/ukpga/2005/4/section/148" TargetMode="External"/><Relationship Id="rId126" Type="http://schemas.openxmlformats.org/officeDocument/2006/relationships/hyperlink" Target="http://www.legislation.gov.uk/id/ukpga/2005/4/schedule/4/paragraph/115/5/b" TargetMode="External"/><Relationship Id="rId127" Type="http://schemas.openxmlformats.org/officeDocument/2006/relationships/hyperlink" Target="http://www.legislation.gov.uk/id/uksi/2005/2505" TargetMode="External"/><Relationship Id="rId128" Type="http://schemas.openxmlformats.org/officeDocument/2006/relationships/hyperlink" Target="http://www.legislation.gov.uk/id/ukpga/2013/22" TargetMode="External"/><Relationship Id="rId129" Type="http://schemas.openxmlformats.org/officeDocument/2006/relationships/hyperlink" Target="http://www.legislation.gov.uk/id/ukpga/2013/22/section/61/3" TargetMode="External"/><Relationship Id="rId130" Type="http://schemas.openxmlformats.org/officeDocument/2006/relationships/hyperlink" Target="http://www.legislation.gov.uk/id/ukpga/2013/22/schedule/13/paragraph/13/4" TargetMode="External"/><Relationship Id="rId131" Type="http://schemas.openxmlformats.org/officeDocument/2006/relationships/hyperlink" Target="http://www.legislation.gov.uk/id/uksi/2013/1725" TargetMode="External"/><Relationship Id="rId132" Type="http://schemas.openxmlformats.org/officeDocument/2006/relationships/hyperlink" Target="http://www.legislation.gov.uk/id/uksi/2013/1725" TargetMode="External"/><Relationship Id="rId133" Type="http://schemas.openxmlformats.org/officeDocument/2006/relationships/hyperlink" Target="http://www.legislation.gov.uk/id/uksi/1983/1705" TargetMode="External"/><Relationship Id="rId134" Type="http://schemas.openxmlformats.org/officeDocument/2006/relationships/hyperlink" Target="http://www.legislation.gov.uk/id/uksi/1983/1705/article/2" TargetMode="External"/><Relationship Id="rId135" Type="http://schemas.openxmlformats.org/officeDocument/2006/relationships/hyperlink" Target="http://www.legislation.gov.uk/id/uksi/1983/1705/article/1987" TargetMode="External"/><Relationship Id="rId136" Type="http://schemas.openxmlformats.org/officeDocument/2006/relationships/hyperlink" Target="http://www.legislation.gov.uk/id/uksi/1993/605" TargetMode="External"/><Relationship Id="rId137" Type="http://schemas.openxmlformats.org/officeDocument/2006/relationships/hyperlink" Target="http://www.legislation.gov.uk/id/uksi/1993/605/article/2" TargetMode="External"/><Relationship Id="rId138" Type="http://schemas.openxmlformats.org/officeDocument/2006/relationships/hyperlink" Target="http://www.legislation.gov.uk/id/uksi/1994/3217" TargetMode="External"/><Relationship Id="rId139" Type="http://schemas.openxmlformats.org/officeDocument/2006/relationships/hyperlink" Target="http://www.legislation.gov.uk/id/uksi/1994/3217/article/3" TargetMode="External"/><Relationship Id="rId140" Type="http://schemas.openxmlformats.org/officeDocument/2006/relationships/hyperlink" Target="http://www.legislation.gov.uk/id/uksi/1996/1142" TargetMode="External"/><Relationship Id="rId141" Type="http://schemas.openxmlformats.org/officeDocument/2006/relationships/hyperlink" Target="http://www.legislation.gov.uk/id/uksi/1996/1142/article/2" TargetMode="External"/><Relationship Id="rId142" Type="http://schemas.openxmlformats.org/officeDocument/2006/relationships/hyperlink" Target="http://www.legislation.gov.uk/id/uksi/2002/2837" TargetMode="External"/><Relationship Id="rId143" Type="http://schemas.openxmlformats.org/officeDocument/2006/relationships/hyperlink" Target="http://www.legislation.gov.uk/id/ukpga/1998/42" TargetMode="External"/><Relationship Id="rId144" Type="http://schemas.openxmlformats.org/officeDocument/2006/relationships/hyperlink" Target="http://www.legislation.gov.uk/id/ukpga/1998/42/section/18/4/a" TargetMode="External"/><Relationship Id="rId145" Type="http://schemas.openxmlformats.org/officeDocument/2006/relationships/hyperlink" Target="http://www.legislation.gov.uk/id/ukpga/1998/42/section/7/8" TargetMode="External"/><Relationship Id="rId146" Type="http://schemas.openxmlformats.org/officeDocument/2006/relationships/hyperlink" Target="http://www.legislation.gov.uk/id/ukpga/1998/42/section/22/5" TargetMode="External"/><Relationship Id="rId147" Type="http://schemas.openxmlformats.org/officeDocument/2006/relationships/hyperlink" Target="http://www.legislation.gov.uk/id/ukpga/1999/22" TargetMode="External"/><Relationship Id="rId148" Type="http://schemas.openxmlformats.org/officeDocument/2006/relationships/hyperlink" Target="http://www.legislation.gov.uk/id/ukpga/1999/22/section/68/3/c" TargetMode="External"/><Relationship Id="rId149" Type="http://schemas.openxmlformats.org/officeDocument/2006/relationships/hyperlink" Target="http://www.legislation.gov.uk/id/ukpga/1999/22/section/108/3/b" TargetMode="External"/><Relationship Id="rId150" Type="http://schemas.openxmlformats.org/officeDocument/2006/relationships/hyperlink" Target="http://www.legislation.gov.uk/id/ukpga/1999/22/schedule/14/paragraph/7/2" TargetMode="External"/><Relationship Id="rId151" Type="http://schemas.openxmlformats.org/officeDocument/2006/relationships/hyperlink" Target="http://www.legislation.gov.uk/id/ukpga/1981/54/section/3/3" TargetMode="External"/><Relationship Id="rId152" Type="http://schemas.openxmlformats.org/officeDocument/2006/relationships/hyperlink" Target="http://www.legislation.gov.uk/id/ukpga/2005/4" TargetMode="External"/><Relationship Id="rId153" Type="http://schemas.openxmlformats.org/officeDocument/2006/relationships/hyperlink" Target="http://www.legislation.gov.uk/id/ukpga/2005/4/section/15" TargetMode="External"/><Relationship Id="rId154" Type="http://schemas.openxmlformats.org/officeDocument/2006/relationships/hyperlink" Target="http://www.legislation.gov.uk/id/ukpga/2005/4/section/148" TargetMode="External"/><Relationship Id="rId155" Type="http://schemas.openxmlformats.org/officeDocument/2006/relationships/hyperlink" Target="http://www.legislation.gov.uk/id/ukpga/2005/4/schedule/4/paragraph/116/2" TargetMode="External"/><Relationship Id="rId156" Type="http://schemas.openxmlformats.org/officeDocument/2006/relationships/hyperlink" Target="http://www.legislation.gov.uk/id/uksi/2006/1014" TargetMode="External"/><Relationship Id="rId157" Type="http://schemas.openxmlformats.org/officeDocument/2006/relationships/hyperlink" Target="http://www.legislation.gov.uk/id/uksi/2006/1014/article/2/a" TargetMode="External"/><Relationship Id="rId158" Type="http://schemas.openxmlformats.org/officeDocument/2006/relationships/hyperlink" Target="http://www.legislation.gov.uk/id/uksi/2006/1014/schedule/1/paragraph/11/g" TargetMode="External"/><Relationship Id="rId159" Type="http://schemas.openxmlformats.org/officeDocument/2006/relationships/hyperlink" Target="http://www.legislation.gov.uk/id/ukpga/1981/54/section/3/6" TargetMode="External"/><Relationship Id="rId160" Type="http://schemas.openxmlformats.org/officeDocument/2006/relationships/hyperlink" Target="http://www.legislation.gov.uk/id/ukpga/2005/4" TargetMode="External"/><Relationship Id="rId161" Type="http://schemas.openxmlformats.org/officeDocument/2006/relationships/hyperlink" Target="http://www.legislation.gov.uk/id/ukpga/2005/4/section/15" TargetMode="External"/><Relationship Id="rId162" Type="http://schemas.openxmlformats.org/officeDocument/2006/relationships/hyperlink" Target="http://www.legislation.gov.uk/id/ukpga/2005/4/section/148" TargetMode="External"/><Relationship Id="rId163" Type="http://schemas.openxmlformats.org/officeDocument/2006/relationships/hyperlink" Target="http://www.legislation.gov.uk/id/ukpga/2005/4/schedule/4/paragraph/116/3" TargetMode="External"/><Relationship Id="rId164" Type="http://schemas.openxmlformats.org/officeDocument/2006/relationships/hyperlink" Target="http://www.legislation.gov.uk/id/uksi/2006/1014" TargetMode="External"/><Relationship Id="rId165" Type="http://schemas.openxmlformats.org/officeDocument/2006/relationships/hyperlink" Target="http://www.legislation.gov.uk/id/uksi/2006/1014/article/2/a" TargetMode="External"/><Relationship Id="rId166" Type="http://schemas.openxmlformats.org/officeDocument/2006/relationships/hyperlink" Target="http://www.legislation.gov.uk/id/uksi/2006/1014/schedule/1/paragraph/11/g" TargetMode="External"/><Relationship Id="rId167" Type="http://schemas.openxmlformats.org/officeDocument/2006/relationships/hyperlink" Target="http://www.legislation.gov.uk/id/ukpga/2005/4" TargetMode="External"/><Relationship Id="rId168" Type="http://schemas.openxmlformats.org/officeDocument/2006/relationships/hyperlink" Target="http://www.legislation.gov.uk/id/ukpga/2005/4/section/15" TargetMode="External"/><Relationship Id="rId169" Type="http://schemas.openxmlformats.org/officeDocument/2006/relationships/hyperlink" Target="http://www.legislation.gov.uk/id/ukpga/2005/4/section/146" TargetMode="External"/><Relationship Id="rId170" Type="http://schemas.openxmlformats.org/officeDocument/2006/relationships/hyperlink" Target="http://www.legislation.gov.uk/id/ukpga/2005/4/section/148" TargetMode="External"/><Relationship Id="rId171" Type="http://schemas.openxmlformats.org/officeDocument/2006/relationships/hyperlink" Target="http://www.legislation.gov.uk/id/ukpga/2005/4/schedule/4/paragraph/117/2/a" TargetMode="External"/><Relationship Id="rId172" Type="http://schemas.openxmlformats.org/officeDocument/2006/relationships/hyperlink" Target="http://www.legislation.gov.uk/id/ukpga/2005/4/schedule/18/part/2" TargetMode="External"/><Relationship Id="rId173" Type="http://schemas.openxmlformats.org/officeDocument/2006/relationships/hyperlink" Target="http://www.legislation.gov.uk/id/uksi/2006/1014" TargetMode="External"/><Relationship Id="rId174" Type="http://schemas.openxmlformats.org/officeDocument/2006/relationships/hyperlink" Target="http://www.legislation.gov.uk/id/uksi/2006/1014/article/2/a" TargetMode="External"/><Relationship Id="rId175" Type="http://schemas.openxmlformats.org/officeDocument/2006/relationships/hyperlink" Target="http://www.legislation.gov.uk/id/uksi/2006/1014/schedule/1/paragraph/11/h" TargetMode="External"/><Relationship Id="rId176" Type="http://schemas.openxmlformats.org/officeDocument/2006/relationships/hyperlink" Target="http://www.legislation.gov.uk/id/uksi/2006/1014/schedule/1/paragraph/30/b" TargetMode="External"/><Relationship Id="rId177" Type="http://schemas.openxmlformats.org/officeDocument/2006/relationships/hyperlink" Target="http://www.legislation.gov.uk/id/ukpga/2005/4" TargetMode="External"/><Relationship Id="rId178" Type="http://schemas.openxmlformats.org/officeDocument/2006/relationships/hyperlink" Target="http://www.legislation.gov.uk/id/ukpga/2005/4/section/15" TargetMode="External"/><Relationship Id="rId179" Type="http://schemas.openxmlformats.org/officeDocument/2006/relationships/hyperlink" Target="http://www.legislation.gov.uk/id/ukpga/2005/4/section/15" TargetMode="External"/><Relationship Id="rId180" Type="http://schemas.openxmlformats.org/officeDocument/2006/relationships/hyperlink" Target="http://www.legislation.gov.uk/id/ukpga/2005/4/section/148" TargetMode="External"/><Relationship Id="rId181" Type="http://schemas.openxmlformats.org/officeDocument/2006/relationships/hyperlink" Target="http://www.legislation.gov.uk/id/ukpga/2005/4/schedule/4/paragraph/117/2/b" TargetMode="External"/><Relationship Id="rId182" Type="http://schemas.openxmlformats.org/officeDocument/2006/relationships/hyperlink" Target="http://www.legislation.gov.uk/id/uksi/2005/2505" TargetMode="External"/><Relationship Id="rId183" Type="http://schemas.openxmlformats.org/officeDocument/2006/relationships/hyperlink" Target="http://www.legislation.gov.uk/id/ukpga/1990/41" TargetMode="External"/><Relationship Id="rId184" Type="http://schemas.openxmlformats.org/officeDocument/2006/relationships/hyperlink" Target="http://www.legislation.gov.uk/id/ukpga/1999/22" TargetMode="External"/><Relationship Id="rId185" Type="http://schemas.openxmlformats.org/officeDocument/2006/relationships/hyperlink" Target="http://www.legislation.gov.uk/id/ukpga/1999/22/section/69/2/a" TargetMode="External"/><Relationship Id="rId186" Type="http://schemas.openxmlformats.org/officeDocument/2006/relationships/hyperlink" Target="http://www.legislation.gov.uk/id/ukpga/1999/22/section/108/3/b" TargetMode="External"/><Relationship Id="rId187" Type="http://schemas.openxmlformats.org/officeDocument/2006/relationships/hyperlink" Target="http://www.legislation.gov.uk/id/ukpga/1999/22/schedule/14/paragraph/7/2" TargetMode="External"/><Relationship Id="rId188" Type="http://schemas.openxmlformats.org/officeDocument/2006/relationships/hyperlink" Target="http://www.legislation.gov.uk/id/ukpga/2013/22" TargetMode="External"/><Relationship Id="rId189" Type="http://schemas.openxmlformats.org/officeDocument/2006/relationships/hyperlink" Target="http://www.legislation.gov.uk/id/ukpga/2013/22/section/61/3" TargetMode="External"/><Relationship Id="rId190" Type="http://schemas.openxmlformats.org/officeDocument/2006/relationships/hyperlink" Target="http://www.legislation.gov.uk/id/ukpga/2013/22/schedule/13/paragraph/14/2" TargetMode="External"/><Relationship Id="rId191" Type="http://schemas.openxmlformats.org/officeDocument/2006/relationships/hyperlink" Target="http://www.legislation.gov.uk/id/uksi/2013/1725" TargetMode="External"/><Relationship Id="rId192" Type="http://schemas.openxmlformats.org/officeDocument/2006/relationships/hyperlink" Target="http://www.legislation.gov.uk/id/ukpga/2013/22" TargetMode="External"/><Relationship Id="rId193" Type="http://schemas.openxmlformats.org/officeDocument/2006/relationships/hyperlink" Target="http://www.legislation.gov.uk/id/ukpga/2013/22/section/61/3" TargetMode="External"/><Relationship Id="rId194" Type="http://schemas.openxmlformats.org/officeDocument/2006/relationships/hyperlink" Target="http://www.legislation.gov.uk/id/ukpga/2013/22/schedule/13/paragraph/14/3" TargetMode="External"/><Relationship Id="rId195" Type="http://schemas.openxmlformats.org/officeDocument/2006/relationships/hyperlink" Target="http://www.legislation.gov.uk/id/uksi/2013/1725" TargetMode="External"/><Relationship Id="rId196" Type="http://schemas.openxmlformats.org/officeDocument/2006/relationships/hyperlink" Target="http://www.legislation.gov.uk/id/ukpga/2005/4" TargetMode="External"/><Relationship Id="rId197" Type="http://schemas.openxmlformats.org/officeDocument/2006/relationships/hyperlink" Target="http://www.legislation.gov.uk/id/ukpga/2005/4/section/15" TargetMode="External"/><Relationship Id="rId198" Type="http://schemas.openxmlformats.org/officeDocument/2006/relationships/hyperlink" Target="http://www.legislation.gov.uk/id/ukpga/2005/4/section/148" TargetMode="External"/><Relationship Id="rId199" Type="http://schemas.openxmlformats.org/officeDocument/2006/relationships/hyperlink" Target="http://www.legislation.gov.uk/id/ukpga/2005/4/schedule/4/paragraph/117/3" TargetMode="External"/><Relationship Id="rId200" Type="http://schemas.openxmlformats.org/officeDocument/2006/relationships/hyperlink" Target="http://www.legislation.gov.uk/id/uksi/2006/1014" TargetMode="External"/><Relationship Id="rId201" Type="http://schemas.openxmlformats.org/officeDocument/2006/relationships/hyperlink" Target="http://www.legislation.gov.uk/id/uksi/2006/1014/article/2/a" TargetMode="External"/><Relationship Id="rId202" Type="http://schemas.openxmlformats.org/officeDocument/2006/relationships/hyperlink" Target="http://www.legislation.gov.uk/id/uksi/2006/1014/schedule/1/paragraph/11/h" TargetMode="External"/><Relationship Id="rId203" Type="http://schemas.openxmlformats.org/officeDocument/2006/relationships/hyperlink" Target="http://www.legislation.gov.uk/id/ukpga/2005/4" TargetMode="External"/><Relationship Id="rId204" Type="http://schemas.openxmlformats.org/officeDocument/2006/relationships/hyperlink" Target="http://www.legislation.gov.uk/id/ukpga/2005/4/section/15" TargetMode="External"/><Relationship Id="rId205" Type="http://schemas.openxmlformats.org/officeDocument/2006/relationships/hyperlink" Target="http://www.legislation.gov.uk/id/ukpga/2005/4/section/146" TargetMode="External"/><Relationship Id="rId206" Type="http://schemas.openxmlformats.org/officeDocument/2006/relationships/hyperlink" Target="http://www.legislation.gov.uk/id/ukpga/2005/4/section/148" TargetMode="External"/><Relationship Id="rId207" Type="http://schemas.openxmlformats.org/officeDocument/2006/relationships/hyperlink" Target="http://www.legislation.gov.uk/id/ukpga/2005/4/schedule/4/paragraph/117/4/a" TargetMode="External"/><Relationship Id="rId208" Type="http://schemas.openxmlformats.org/officeDocument/2006/relationships/hyperlink" Target="http://www.legislation.gov.uk/id/ukpga/2005/4/schedule/18/part/2" TargetMode="External"/><Relationship Id="rId209" Type="http://schemas.openxmlformats.org/officeDocument/2006/relationships/hyperlink" Target="http://www.legislation.gov.uk/id/uksi/2006/1014" TargetMode="External"/><Relationship Id="rId210" Type="http://schemas.openxmlformats.org/officeDocument/2006/relationships/hyperlink" Target="http://www.legislation.gov.uk/id/uksi/2006/1014/article/2/a" TargetMode="External"/><Relationship Id="rId211" Type="http://schemas.openxmlformats.org/officeDocument/2006/relationships/hyperlink" Target="http://www.legislation.gov.uk/id/uksi/2006/1014/schedule/1/paragraph/11/h" TargetMode="External"/><Relationship Id="rId212" Type="http://schemas.openxmlformats.org/officeDocument/2006/relationships/hyperlink" Target="http://www.legislation.gov.uk/id/uksi/2006/1014/schedule/1/paragraph/30/b" TargetMode="External"/><Relationship Id="rId213" Type="http://schemas.openxmlformats.org/officeDocument/2006/relationships/hyperlink" Target="http://www.legislation.gov.uk/id/ukpga/2005/4" TargetMode="External"/><Relationship Id="rId214" Type="http://schemas.openxmlformats.org/officeDocument/2006/relationships/hyperlink" Target="http://www.legislation.gov.uk/id/ukpga/2005/4/section/15" TargetMode="External"/><Relationship Id="rId215" Type="http://schemas.openxmlformats.org/officeDocument/2006/relationships/hyperlink" Target="http://www.legislation.gov.uk/id/ukpga/2005/4/section/148" TargetMode="External"/><Relationship Id="rId216" Type="http://schemas.openxmlformats.org/officeDocument/2006/relationships/hyperlink" Target="http://www.legislation.gov.uk/id/ukpga/2005/4/schedule/4/paragraph/117/4/b" TargetMode="External"/><Relationship Id="rId217" Type="http://schemas.openxmlformats.org/officeDocument/2006/relationships/hyperlink" Target="http://www.legislation.gov.uk/id/uksi/2005/2505" TargetMode="External"/><Relationship Id="rId218" Type="http://schemas.openxmlformats.org/officeDocument/2006/relationships/hyperlink" Target="http://www.legislation.gov.uk/id/ukpga/1990/41" TargetMode="External"/><Relationship Id="rId219" Type="http://schemas.openxmlformats.org/officeDocument/2006/relationships/hyperlink" Target="http://www.legislation.gov.uk/id/ukpga/1999/22" TargetMode="External"/><Relationship Id="rId220" Type="http://schemas.openxmlformats.org/officeDocument/2006/relationships/hyperlink" Target="http://www.legislation.gov.uk/id/ukpga/1999/22/section/69/2/b" TargetMode="External"/><Relationship Id="rId221" Type="http://schemas.openxmlformats.org/officeDocument/2006/relationships/hyperlink" Target="http://www.legislation.gov.uk/id/ukpga/1999/22/section/108/3/b" TargetMode="External"/><Relationship Id="rId222" Type="http://schemas.openxmlformats.org/officeDocument/2006/relationships/hyperlink" Target="http://www.legislation.gov.uk/id/ukpga/1999/22/schedule/14/paragraph/7/2" TargetMode="External"/><Relationship Id="rId223" Type="http://schemas.openxmlformats.org/officeDocument/2006/relationships/hyperlink" Target="http://www.legislation.gov.uk/id/ukpga/2013/22" TargetMode="External"/><Relationship Id="rId224" Type="http://schemas.openxmlformats.org/officeDocument/2006/relationships/hyperlink" Target="http://www.legislation.gov.uk/id/ukpga/2013/22/section/61/3" TargetMode="External"/><Relationship Id="rId225" Type="http://schemas.openxmlformats.org/officeDocument/2006/relationships/hyperlink" Target="http://www.legislation.gov.uk/id/ukpga/2013/22/schedule/13/paragraph/14/4" TargetMode="External"/><Relationship Id="rId226" Type="http://schemas.openxmlformats.org/officeDocument/2006/relationships/hyperlink" Target="http://www.legislation.gov.uk/id/uksi/2013/1725" TargetMode="External"/><Relationship Id="rId227" Type="http://schemas.openxmlformats.org/officeDocument/2006/relationships/hyperlink" Target="http://www.legislation.gov.uk/id/uksi/2013/1725" TargetMode="External"/><Relationship Id="rId228" Type="http://schemas.openxmlformats.org/officeDocument/2006/relationships/hyperlink" Target="http://www.legislation.gov.uk/id/ukpga/1998/42" TargetMode="External"/><Relationship Id="rId229" Type="http://schemas.openxmlformats.org/officeDocument/2006/relationships/hyperlink" Target="http://www.legislation.gov.uk/id/ukpga/1998/42/section/18/4/a" TargetMode="External"/><Relationship Id="rId230" Type="http://schemas.openxmlformats.org/officeDocument/2006/relationships/hyperlink" Target="http://www.legislation.gov.uk/id/ukpga/1998/42/section/22/2" TargetMode="External"/><Relationship Id="rId231" Type="http://schemas.openxmlformats.org/officeDocument/2006/relationships/hyperlink" Target="http://www.legislation.gov.uk/id/ukpga/1998/42/section/7/8" TargetMode="External"/><Relationship Id="rId232" Type="http://schemas.openxmlformats.org/officeDocument/2006/relationships/hyperlink" Target="http://www.legislation.gov.uk/id/ukpga/1998/42/section/22/5" TargetMode="External"/><Relationship Id="rId233" Type="http://schemas.openxmlformats.org/officeDocument/2006/relationships/hyperlink" Target="http://www.legislation.gov.uk/id/ukpga/1999/22" TargetMode="External"/><Relationship Id="rId234" Type="http://schemas.openxmlformats.org/officeDocument/2006/relationships/hyperlink" Target="http://www.legislation.gov.uk/id/ukpga/1999/22/section/68/3/c" TargetMode="External"/><Relationship Id="rId235" Type="http://schemas.openxmlformats.org/officeDocument/2006/relationships/hyperlink" Target="http://www.legislation.gov.uk/id/ukpga/1999/22/section/108/3/b" TargetMode="External"/><Relationship Id="rId236" Type="http://schemas.openxmlformats.org/officeDocument/2006/relationships/hyperlink" Target="http://www.legislation.gov.uk/id/ukpga/1999/22/schedule/14/paragraph/7/2" TargetMode="External"/><Relationship Id="rId237" Type="http://schemas.openxmlformats.org/officeDocument/2006/relationships/hyperlink" Target="http://www.legislation.gov.uk/id/ukpga/2005/4" TargetMode="External"/><Relationship Id="rId238" Type="http://schemas.openxmlformats.org/officeDocument/2006/relationships/hyperlink" Target="http://www.legislation.gov.uk/id/ukpga/2005/4/section/15" TargetMode="External"/><Relationship Id="rId239" Type="http://schemas.openxmlformats.org/officeDocument/2006/relationships/hyperlink" Target="http://www.legislation.gov.uk/id/ukpga/2005/4/section/148" TargetMode="External"/><Relationship Id="rId240" Type="http://schemas.openxmlformats.org/officeDocument/2006/relationships/hyperlink" Target="http://www.legislation.gov.uk/id/ukpga/2005/4/schedule/4/paragraph/118/2" TargetMode="External"/><Relationship Id="rId241" Type="http://schemas.openxmlformats.org/officeDocument/2006/relationships/hyperlink" Target="http://www.legislation.gov.uk/id/uksi/2006/1014" TargetMode="External"/><Relationship Id="rId242" Type="http://schemas.openxmlformats.org/officeDocument/2006/relationships/hyperlink" Target="http://www.legislation.gov.uk/id/uksi/2006/1014/article/2/a" TargetMode="External"/><Relationship Id="rId243" Type="http://schemas.openxmlformats.org/officeDocument/2006/relationships/hyperlink" Target="http://www.legislation.gov.uk/id/uksi/2006/1014/schedule/1/paragraph/11/i" TargetMode="External"/><Relationship Id="rId244" Type="http://schemas.openxmlformats.org/officeDocument/2006/relationships/hyperlink" Target="http://www.legislation.gov.uk/id/ukpga/2005/4" TargetMode="External"/><Relationship Id="rId245" Type="http://schemas.openxmlformats.org/officeDocument/2006/relationships/hyperlink" Target="http://www.legislation.gov.uk/id/ukpga/2005/4/section/15" TargetMode="External"/><Relationship Id="rId246" Type="http://schemas.openxmlformats.org/officeDocument/2006/relationships/hyperlink" Target="http://www.legislation.gov.uk/id/ukpga/2005/4/section/148" TargetMode="External"/><Relationship Id="rId247" Type="http://schemas.openxmlformats.org/officeDocument/2006/relationships/hyperlink" Target="http://www.legislation.gov.uk/id/ukpga/2005/4/schedule/4/paragraph/118/3" TargetMode="External"/><Relationship Id="rId248" Type="http://schemas.openxmlformats.org/officeDocument/2006/relationships/hyperlink" Target="http://www.legislation.gov.uk/id/ukpga/2005/4/schedule/4/paragraph/118/3" TargetMode="External"/><Relationship Id="rId249" Type="http://schemas.openxmlformats.org/officeDocument/2006/relationships/hyperlink" Target="http://www.legislation.gov.uk/id/uksi/2005/2505" TargetMode="External"/><Relationship Id="rId250" Type="http://schemas.openxmlformats.org/officeDocument/2006/relationships/hyperlink" Target="http://www.legislation.gov.uk/id/ukpga/1999/22" TargetMode="External"/><Relationship Id="rId251" Type="http://schemas.openxmlformats.org/officeDocument/2006/relationships/hyperlink" Target="http://www.legislation.gov.uk/id/ukpga/1999/22/section/69/3" TargetMode="External"/><Relationship Id="rId252" Type="http://schemas.openxmlformats.org/officeDocument/2006/relationships/hyperlink" Target="http://www.legislation.gov.uk/id/ukpga/1999/22/section/108/3/b" TargetMode="External"/><Relationship Id="rId253" Type="http://schemas.openxmlformats.org/officeDocument/2006/relationships/hyperlink" Target="http://www.legislation.gov.uk/id/ukpga/1999/22/schedule/14/paragraph/7/2" TargetMode="External"/><Relationship Id="rId254" Type="http://schemas.openxmlformats.org/officeDocument/2006/relationships/hyperlink" Target="http://www.legislation.gov.uk/id/ukpga/2005/4" TargetMode="External"/><Relationship Id="rId255" Type="http://schemas.openxmlformats.org/officeDocument/2006/relationships/hyperlink" Target="http://www.legislation.gov.uk/id/ukpga/2005/4/section/15" TargetMode="External"/><Relationship Id="rId256" Type="http://schemas.openxmlformats.org/officeDocument/2006/relationships/hyperlink" Target="http://www.legislation.gov.uk/id/ukpga/2005/4/section/148" TargetMode="External"/><Relationship Id="rId257" Type="http://schemas.openxmlformats.org/officeDocument/2006/relationships/hyperlink" Target="http://www.legislation.gov.uk/id/ukpga/2005/4/schedule/4/paragraph/118/4" TargetMode="External"/><Relationship Id="rId258" Type="http://schemas.openxmlformats.org/officeDocument/2006/relationships/hyperlink" Target="http://www.legislation.gov.uk/id/uksi/2006/1014" TargetMode="External"/><Relationship Id="rId259" Type="http://schemas.openxmlformats.org/officeDocument/2006/relationships/hyperlink" Target="http://www.legislation.gov.uk/id/uksi/2006/1014/article/2/a" TargetMode="External"/><Relationship Id="rId260" Type="http://schemas.openxmlformats.org/officeDocument/2006/relationships/hyperlink" Target="http://www.legislation.gov.uk/id/uksi/2006/1014/schedule/1/paragraph/11/i" TargetMode="External"/><Relationship Id="rId261" Type="http://schemas.openxmlformats.org/officeDocument/2006/relationships/hyperlink" Target="http://www.legislation.gov.uk/id/ukpga/1990/41" TargetMode="External"/><Relationship Id="rId262" Type="http://schemas.openxmlformats.org/officeDocument/2006/relationships/hyperlink" Target="http://www.legislation.gov.uk/id/ukpga/1990/41/section/125/2" TargetMode="External"/><Relationship Id="rId263" Type="http://schemas.openxmlformats.org/officeDocument/2006/relationships/hyperlink" Target="http://www.legislation.gov.uk/id/ukpga/2005/4" TargetMode="External"/><Relationship Id="rId264" Type="http://schemas.openxmlformats.org/officeDocument/2006/relationships/hyperlink" Target="http://www.legislation.gov.uk/id/ukpga/2005/4/section/15" TargetMode="External"/><Relationship Id="rId265" Type="http://schemas.openxmlformats.org/officeDocument/2006/relationships/hyperlink" Target="http://www.legislation.gov.uk/id/ukpga/2005/4/section/148" TargetMode="External"/><Relationship Id="rId266" Type="http://schemas.openxmlformats.org/officeDocument/2006/relationships/hyperlink" Target="http://www.legislation.gov.uk/id/ukpga/2005/4/schedule/4/paragraph/118/5" TargetMode="External"/><Relationship Id="rId267" Type="http://schemas.openxmlformats.org/officeDocument/2006/relationships/hyperlink" Target="http://www.legislation.gov.uk/id/uksi/2006/1014" TargetMode="External"/><Relationship Id="rId268" Type="http://schemas.openxmlformats.org/officeDocument/2006/relationships/hyperlink" Target="http://www.legislation.gov.uk/id/uksi/2006/1014/article/2/a" TargetMode="External"/><Relationship Id="rId269" Type="http://schemas.openxmlformats.org/officeDocument/2006/relationships/hyperlink" Target="http://www.legislation.gov.uk/id/uksi/2006/1014/schedule/1/paragraph/11/i" TargetMode="External"/><Relationship Id="rId270" Type="http://schemas.openxmlformats.org/officeDocument/2006/relationships/hyperlink" Target="http://www.legislation.gov.uk/id/ukpga/2005/4" TargetMode="External"/><Relationship Id="rId271" Type="http://schemas.openxmlformats.org/officeDocument/2006/relationships/hyperlink" Target="http://www.legislation.gov.uk/id/ukpga/2005/4/section/15" TargetMode="External"/><Relationship Id="rId272" Type="http://schemas.openxmlformats.org/officeDocument/2006/relationships/hyperlink" Target="http://www.legislation.gov.uk/id/ukpga/2005/4/section/148" TargetMode="External"/><Relationship Id="rId273" Type="http://schemas.openxmlformats.org/officeDocument/2006/relationships/hyperlink" Target="http://www.legislation.gov.uk/id/ukpga/2005/4/schedule/4/paragraph/118/6" TargetMode="External"/><Relationship Id="rId274" Type="http://schemas.openxmlformats.org/officeDocument/2006/relationships/hyperlink" Target="http://www.legislation.gov.uk/id/uksi/2006/1014" TargetMode="External"/><Relationship Id="rId275" Type="http://schemas.openxmlformats.org/officeDocument/2006/relationships/hyperlink" Target="http://www.legislation.gov.uk/id/uksi/2006/1014/article/2/a" TargetMode="External"/><Relationship Id="rId276" Type="http://schemas.openxmlformats.org/officeDocument/2006/relationships/hyperlink" Target="http://www.legislation.gov.uk/id/uksi/2006/1014/schedule/1/paragraph/11/i" TargetMode="External"/><Relationship Id="rId277" Type="http://schemas.openxmlformats.org/officeDocument/2006/relationships/hyperlink" Target="http://www.legislation.gov.uk/id/ukpga/1981/54/section/6/2" TargetMode="External"/><Relationship Id="rId278" Type="http://schemas.openxmlformats.org/officeDocument/2006/relationships/hyperlink" Target="http://www.legislation.gov.uk/id/ukpga/2005/4" TargetMode="External"/><Relationship Id="rId279" Type="http://schemas.openxmlformats.org/officeDocument/2006/relationships/hyperlink" Target="http://www.legislation.gov.uk/id/ukpga/2005/4/section/15" TargetMode="External"/><Relationship Id="rId280" Type="http://schemas.openxmlformats.org/officeDocument/2006/relationships/hyperlink" Target="http://www.legislation.gov.uk/id/ukpga/2005/4/section/148" TargetMode="External"/><Relationship Id="rId281" Type="http://schemas.openxmlformats.org/officeDocument/2006/relationships/hyperlink" Target="http://www.legislation.gov.uk/id/ukpga/2005/4/schedule/4/paragraph/119/2" TargetMode="External"/><Relationship Id="rId282" Type="http://schemas.openxmlformats.org/officeDocument/2006/relationships/hyperlink" Target="http://www.legislation.gov.uk/id/uksi/2006/1014" TargetMode="External"/><Relationship Id="rId283" Type="http://schemas.openxmlformats.org/officeDocument/2006/relationships/hyperlink" Target="http://www.legislation.gov.uk/id/uksi/2006/1014/article/2/a" TargetMode="External"/><Relationship Id="rId284" Type="http://schemas.openxmlformats.org/officeDocument/2006/relationships/hyperlink" Target="http://www.legislation.gov.uk/id/uksi/2006/1014/schedule/1/paragraph/11/j" TargetMode="External"/><Relationship Id="rId285" Type="http://schemas.openxmlformats.org/officeDocument/2006/relationships/hyperlink" Target="http://www.legislation.gov.uk/id/ukpga/1981/54/section/6/3" TargetMode="External"/><Relationship Id="rId286" Type="http://schemas.openxmlformats.org/officeDocument/2006/relationships/hyperlink" Target="http://www.legislation.gov.uk/id/ukpga/2005/4" TargetMode="External"/><Relationship Id="rId287" Type="http://schemas.openxmlformats.org/officeDocument/2006/relationships/hyperlink" Target="http://www.legislation.gov.uk/id/ukpga/2005/4/section/15" TargetMode="External"/><Relationship Id="rId288" Type="http://schemas.openxmlformats.org/officeDocument/2006/relationships/hyperlink" Target="http://www.legislation.gov.uk/id/ukpga/2005/4/section/148" TargetMode="External"/><Relationship Id="rId289" Type="http://schemas.openxmlformats.org/officeDocument/2006/relationships/hyperlink" Target="http://www.legislation.gov.uk/id/ukpga/2005/4/schedule/4/paragraph/119/3" TargetMode="External"/><Relationship Id="rId290" Type="http://schemas.openxmlformats.org/officeDocument/2006/relationships/hyperlink" Target="http://www.legislation.gov.uk/id/uksi/2006/1014" TargetMode="External"/><Relationship Id="rId291" Type="http://schemas.openxmlformats.org/officeDocument/2006/relationships/hyperlink" Target="http://www.legislation.gov.uk/id/uksi/2006/1014/article/2/a" TargetMode="External"/><Relationship Id="rId292" Type="http://schemas.openxmlformats.org/officeDocument/2006/relationships/hyperlink" Target="http://www.legislation.gov.uk/id/uksi/2006/1014/schedule/1/paragraph/11/j" TargetMode="External"/><Relationship Id="rId293" Type="http://schemas.openxmlformats.org/officeDocument/2006/relationships/hyperlink" Target="http://www.legislation.gov.uk/id/ukpga/1981/54/section/7/1" TargetMode="External"/><Relationship Id="rId294" Type="http://schemas.openxmlformats.org/officeDocument/2006/relationships/hyperlink" Target="http://www.legislation.gov.uk/id/ukpga/2005/4" TargetMode="External"/><Relationship Id="rId295" Type="http://schemas.openxmlformats.org/officeDocument/2006/relationships/hyperlink" Target="http://www.legislation.gov.uk/id/ukpga/2005/4/section/15" TargetMode="External"/><Relationship Id="rId296" Type="http://schemas.openxmlformats.org/officeDocument/2006/relationships/hyperlink" Target="http://www.legislation.gov.uk/id/ukpga/2005/4/section/148" TargetMode="External"/><Relationship Id="rId297" Type="http://schemas.openxmlformats.org/officeDocument/2006/relationships/hyperlink" Target="http://www.legislation.gov.uk/id/ukpga/2005/4/schedule/4/paragraph/120/2" TargetMode="External"/><Relationship Id="rId298" Type="http://schemas.openxmlformats.org/officeDocument/2006/relationships/hyperlink" Target="http://www.legislation.gov.uk/id/uksi/2006/1014" TargetMode="External"/><Relationship Id="rId299" Type="http://schemas.openxmlformats.org/officeDocument/2006/relationships/hyperlink" Target="http://www.legislation.gov.uk/id/uksi/2006/1014/article/2/a" TargetMode="External"/><Relationship Id="rId300" Type="http://schemas.openxmlformats.org/officeDocument/2006/relationships/hyperlink" Target="http://www.legislation.gov.uk/id/uksi/2006/1014/schedule/1/paragraph/11/k" TargetMode="External"/><Relationship Id="rId301" Type="http://schemas.openxmlformats.org/officeDocument/2006/relationships/hyperlink" Target="http://www.legislation.gov.uk/id/ukpga/1981/54/section/7/2" TargetMode="External"/><Relationship Id="rId302" Type="http://schemas.openxmlformats.org/officeDocument/2006/relationships/hyperlink" Target="http://www.legislation.gov.uk/id/ukpga/2005/4" TargetMode="External"/><Relationship Id="rId303" Type="http://schemas.openxmlformats.org/officeDocument/2006/relationships/hyperlink" Target="http://www.legislation.gov.uk/id/ukpga/2005/4/section/15" TargetMode="External"/><Relationship Id="rId304" Type="http://schemas.openxmlformats.org/officeDocument/2006/relationships/hyperlink" Target="http://www.legislation.gov.uk/id/ukpga/2005/4/section/146" TargetMode="External"/><Relationship Id="rId305" Type="http://schemas.openxmlformats.org/officeDocument/2006/relationships/hyperlink" Target="http://www.legislation.gov.uk/id/ukpga/2005/4/section/148" TargetMode="External"/><Relationship Id="rId306" Type="http://schemas.openxmlformats.org/officeDocument/2006/relationships/hyperlink" Target="http://www.legislation.gov.uk/id/ukpga/2005/4/schedule/4/paragraph/120/3/a" TargetMode="External"/><Relationship Id="rId307" Type="http://schemas.openxmlformats.org/officeDocument/2006/relationships/hyperlink" Target="http://www.legislation.gov.uk/id/ukpga/2005/4/schedule/18/part/2" TargetMode="External"/><Relationship Id="rId308" Type="http://schemas.openxmlformats.org/officeDocument/2006/relationships/hyperlink" Target="http://www.legislation.gov.uk/id/uksi/2006/1014" TargetMode="External"/><Relationship Id="rId309" Type="http://schemas.openxmlformats.org/officeDocument/2006/relationships/hyperlink" Target="http://www.legislation.gov.uk/id/uksi/2006/1014/article/2/a" TargetMode="External"/><Relationship Id="rId310" Type="http://schemas.openxmlformats.org/officeDocument/2006/relationships/hyperlink" Target="http://www.legislation.gov.uk/id/uksi/2006/1014/schedule/1/paragraph/11/k" TargetMode="External"/><Relationship Id="rId311" Type="http://schemas.openxmlformats.org/officeDocument/2006/relationships/hyperlink" Target="http://www.legislation.gov.uk/id/uksi/2006/1014/schedule/1/paragraph/30/b" TargetMode="External"/><Relationship Id="rId312" Type="http://schemas.openxmlformats.org/officeDocument/2006/relationships/hyperlink" Target="http://www.legislation.gov.uk/id/ukpga/1981/54/section/7/2" TargetMode="External"/><Relationship Id="rId313" Type="http://schemas.openxmlformats.org/officeDocument/2006/relationships/hyperlink" Target="http://www.legislation.gov.uk/id/ukpga/2005/4" TargetMode="External"/><Relationship Id="rId314" Type="http://schemas.openxmlformats.org/officeDocument/2006/relationships/hyperlink" Target="http://www.legislation.gov.uk/id/ukpga/2005/4/section/15" TargetMode="External"/><Relationship Id="rId315" Type="http://schemas.openxmlformats.org/officeDocument/2006/relationships/hyperlink" Target="http://www.legislation.gov.uk/id/ukpga/2005/4/section/148" TargetMode="External"/><Relationship Id="rId316" Type="http://schemas.openxmlformats.org/officeDocument/2006/relationships/hyperlink" Target="http://www.legislation.gov.uk/id/ukpga/2005/4/schedule/4/paragraph/120/3/b" TargetMode="External"/><Relationship Id="rId317" Type="http://schemas.openxmlformats.org/officeDocument/2006/relationships/hyperlink" Target="http://www.legislation.gov.uk/id/uksi/2005/2505" TargetMode="External"/><Relationship Id="rId318" Type="http://schemas.openxmlformats.org/officeDocument/2006/relationships/hyperlink" Target="http://www.legislation.gov.uk/id/ukpga/1981/54/section/8/1/b" TargetMode="External"/><Relationship Id="rId319" Type="http://schemas.openxmlformats.org/officeDocument/2006/relationships/hyperlink" Target="http://www.legislation.gov.uk/id/ukpga/2011/18" TargetMode="External"/><Relationship Id="rId320" Type="http://schemas.openxmlformats.org/officeDocument/2006/relationships/hyperlink" Target="http://www.legislation.gov.uk/id/ukpga/2011/18/section/32/3" TargetMode="External"/><Relationship Id="rId321" Type="http://schemas.openxmlformats.org/officeDocument/2006/relationships/hyperlink" Target="http://www.legislation.gov.uk/id/ukpga/2011/18/schedule/2/paragraph/1/2" TargetMode="External"/><Relationship Id="rId322" Type="http://schemas.openxmlformats.org/officeDocument/2006/relationships/hyperlink" Target="http://www.legislation.gov.uk/id/uksi/2012/669" TargetMode="External"/><Relationship Id="rId323" Type="http://schemas.openxmlformats.org/officeDocument/2006/relationships/hyperlink" Target="http://www.legislation.gov.uk/id/ukpga/1981/54/section/8/1/c" TargetMode="External"/><Relationship Id="rId324" Type="http://schemas.openxmlformats.org/officeDocument/2006/relationships/hyperlink" Target="http://www.legislation.gov.uk/id/ukpga/2011/18" TargetMode="External"/><Relationship Id="rId325" Type="http://schemas.openxmlformats.org/officeDocument/2006/relationships/hyperlink" Target="http://www.legislation.gov.uk/id/ukpga/2011/18/section/32/3" TargetMode="External"/><Relationship Id="rId326" Type="http://schemas.openxmlformats.org/officeDocument/2006/relationships/hyperlink" Target="http://www.legislation.gov.uk/id/ukpga/2011/18/schedule/2/paragraph/1/3" TargetMode="External"/><Relationship Id="rId327" Type="http://schemas.openxmlformats.org/officeDocument/2006/relationships/hyperlink" Target="http://www.legislation.gov.uk/id/uksi/2012/669" TargetMode="External"/><Relationship Id="rId328" Type="http://schemas.openxmlformats.org/officeDocument/2006/relationships/hyperlink" Target="http://www.legislation.gov.uk/id/ukpga/1981/54/section/8/1A" TargetMode="External"/><Relationship Id="rId329" Type="http://schemas.openxmlformats.org/officeDocument/2006/relationships/hyperlink" Target="http://www.legislation.gov.uk/id/ukpga/2011/18" TargetMode="External"/><Relationship Id="rId330" Type="http://schemas.openxmlformats.org/officeDocument/2006/relationships/hyperlink" Target="http://www.legislation.gov.uk/id/ukpga/2011/18/section/32/3" TargetMode="External"/><Relationship Id="rId331" Type="http://schemas.openxmlformats.org/officeDocument/2006/relationships/hyperlink" Target="http://www.legislation.gov.uk/id/ukpga/2011/18/schedule/2/paragraph/1/4" TargetMode="External"/><Relationship Id="rId332" Type="http://schemas.openxmlformats.org/officeDocument/2006/relationships/hyperlink" Target="http://www.legislation.gov.uk/id/uksi/2012/669" TargetMode="External"/><Relationship Id="rId333" Type="http://schemas.openxmlformats.org/officeDocument/2006/relationships/hyperlink" Target="http://www.legislation.gov.uk/id/uksi/2012/669" TargetMode="External"/><Relationship Id="rId334" Type="http://schemas.openxmlformats.org/officeDocument/2006/relationships/hyperlink" Target="http://www.legislation.gov.uk/id/ukpga/2003/39" TargetMode="External"/><Relationship Id="rId335" Type="http://schemas.openxmlformats.org/officeDocument/2006/relationships/hyperlink" Target="http://www.legislation.gov.uk/id/ukpga/2003/39/section/109/1" TargetMode="External"/><Relationship Id="rId336" Type="http://schemas.openxmlformats.org/officeDocument/2006/relationships/hyperlink" Target="http://www.legislation.gov.uk/id/ukpga/2003/39/section/110" TargetMode="External"/><Relationship Id="rId337" Type="http://schemas.openxmlformats.org/officeDocument/2006/relationships/hyperlink" Target="http://www.legislation.gov.uk/id/ukpga/2003/39/schedule/8/paragraph/259/2" TargetMode="External"/><Relationship Id="rId338" Type="http://schemas.openxmlformats.org/officeDocument/2006/relationships/hyperlink" Target="http://www.legislation.gov.uk/id/uksi/2005/910" TargetMode="External"/><Relationship Id="rId339" Type="http://schemas.openxmlformats.org/officeDocument/2006/relationships/hyperlink" Target="http://www.legislation.gov.uk/id/uksi/2005/910" TargetMode="External"/><Relationship Id="rId340" Type="http://schemas.openxmlformats.org/officeDocument/2006/relationships/hyperlink" Target="http://www.legislation.gov.uk/id/ukpga/1981/54/section/8/3" TargetMode="External"/><Relationship Id="rId341" Type="http://schemas.openxmlformats.org/officeDocument/2006/relationships/hyperlink" Target="http://www.legislation.gov.uk/id/ukpga/2011/18" TargetMode="External"/><Relationship Id="rId342" Type="http://schemas.openxmlformats.org/officeDocument/2006/relationships/hyperlink" Target="http://www.legislation.gov.uk/id/ukpga/2011/18/section/32/3" TargetMode="External"/><Relationship Id="rId343" Type="http://schemas.openxmlformats.org/officeDocument/2006/relationships/hyperlink" Target="http://www.legislation.gov.uk/id/ukpga/2011/18/schedule/2/paragraph/1/5" TargetMode="External"/><Relationship Id="rId344" Type="http://schemas.openxmlformats.org/officeDocument/2006/relationships/hyperlink" Target="http://www.legislation.gov.uk/id/uksi/2012/669" TargetMode="External"/><Relationship Id="rId345" Type="http://schemas.openxmlformats.org/officeDocument/2006/relationships/hyperlink" Target="http://www.legislation.gov.uk/id/ukpga/1981/54/section/8/4" TargetMode="External"/><Relationship Id="rId346" Type="http://schemas.openxmlformats.org/officeDocument/2006/relationships/hyperlink" Target="http://www.legislation.gov.uk/id/ukpga/2011/18" TargetMode="External"/><Relationship Id="rId347" Type="http://schemas.openxmlformats.org/officeDocument/2006/relationships/hyperlink" Target="http://www.legislation.gov.uk/id/ukpga/2011/18/section/32/3" TargetMode="External"/><Relationship Id="rId348" Type="http://schemas.openxmlformats.org/officeDocument/2006/relationships/hyperlink" Target="http://www.legislation.gov.uk/id/ukpga/2011/18/schedule/2/paragraph/1/6" TargetMode="External"/><Relationship Id="rId349" Type="http://schemas.openxmlformats.org/officeDocument/2006/relationships/hyperlink" Target="http://www.legislation.gov.uk/id/uksi/2012/669" TargetMode="External"/><Relationship Id="rId350" Type="http://schemas.openxmlformats.org/officeDocument/2006/relationships/hyperlink" Target="http://www.legislation.gov.uk/id/uksi/2012/669" TargetMode="External"/><Relationship Id="rId351" Type="http://schemas.openxmlformats.org/officeDocument/2006/relationships/hyperlink" Target="http://www.legislation.gov.uk/id/ukpga/2013/22" TargetMode="External"/><Relationship Id="rId352" Type="http://schemas.openxmlformats.org/officeDocument/2006/relationships/hyperlink" Target="http://www.legislation.gov.uk/id/ukpga/2013/22/section/61/3" TargetMode="External"/><Relationship Id="rId353" Type="http://schemas.openxmlformats.org/officeDocument/2006/relationships/hyperlink" Target="http://www.legislation.gov.uk/id/ukpga/2013/22/schedule/14/paragraph/2/5" TargetMode="External"/><Relationship Id="rId354" Type="http://schemas.openxmlformats.org/officeDocument/2006/relationships/hyperlink" Target="http://www.legislation.gov.uk/id/ukpga/2013/22/schedule/14/paragraph/2/5" TargetMode="External"/><Relationship Id="rId355" Type="http://schemas.openxmlformats.org/officeDocument/2006/relationships/hyperlink" Target="http://www.legislation.gov.uk/id/uksi/2013/2200" TargetMode="External"/><Relationship Id="rId356" Type="http://schemas.openxmlformats.org/officeDocument/2006/relationships/hyperlink" Target="http://www.legislation.gov.uk/id/ukpga/1994/33" TargetMode="External"/><Relationship Id="rId357" Type="http://schemas.openxmlformats.org/officeDocument/2006/relationships/hyperlink" Target="http://www.legislation.gov.uk/id/ukpga/1994/33/section/52/2/a" TargetMode="External"/><Relationship Id="rId358" Type="http://schemas.openxmlformats.org/officeDocument/2006/relationships/hyperlink" Target="http://www.legislation.gov.uk/id/uksi/1994/3258" TargetMode="External"/><Relationship Id="rId359" Type="http://schemas.openxmlformats.org/officeDocument/2006/relationships/hyperlink" Target="http://www.legislation.gov.uk/id/uksi/1994/3258/article/2" TargetMode="External"/><Relationship Id="rId360" Type="http://schemas.openxmlformats.org/officeDocument/2006/relationships/hyperlink" Target="http://www.legislation.gov.uk/id/ukpga/1981/54/section/9/1" TargetMode="External"/><Relationship Id="rId361" Type="http://schemas.openxmlformats.org/officeDocument/2006/relationships/hyperlink" Target="http://www.legislation.gov.uk/id/ukpga/2022/7" TargetMode="External"/><Relationship Id="rId362" Type="http://schemas.openxmlformats.org/officeDocument/2006/relationships/hyperlink" Target="http://www.legislation.gov.uk/id/ukpga/2022/7/section/131/4/c" TargetMode="External"/><Relationship Id="rId363" Type="http://schemas.openxmlformats.org/officeDocument/2006/relationships/hyperlink" Target="http://www.legislation.gov.uk/id/ukpga/2022/7/schedule/4/paragraph/5/2/a/i" TargetMode="External"/><Relationship Id="rId364" Type="http://schemas.openxmlformats.org/officeDocument/2006/relationships/hyperlink" Target="http://www.legislation.gov.uk/id/uksi/2022/1014" TargetMode="External"/><Relationship Id="rId365" Type="http://schemas.openxmlformats.org/officeDocument/2006/relationships/hyperlink" Target="http://www.legislation.gov.uk/id/uksi/2022/1014/regulation/2/d" TargetMode="External"/><Relationship Id="rId366" Type="http://schemas.openxmlformats.org/officeDocument/2006/relationships/hyperlink" Target="http://www.legislation.gov.uk/id/uksi/2022/1014/regulation/3" TargetMode="External"/><Relationship Id="rId367" Type="http://schemas.openxmlformats.org/officeDocument/2006/relationships/hyperlink" Target="http://www.legislation.gov.uk/id/ukpga/1981/54/section/9/1" TargetMode="External"/><Relationship Id="rId368" Type="http://schemas.openxmlformats.org/officeDocument/2006/relationships/hyperlink" Target="http://www.legislation.gov.uk/id/ukpga/2022/7" TargetMode="External"/><Relationship Id="rId369" Type="http://schemas.openxmlformats.org/officeDocument/2006/relationships/hyperlink" Target="http://www.legislation.gov.uk/id/ukpga/2022/7/section/131/4/c" TargetMode="External"/><Relationship Id="rId370" Type="http://schemas.openxmlformats.org/officeDocument/2006/relationships/hyperlink" Target="http://www.legislation.gov.uk/id/ukpga/2022/7/schedule/4/paragraph/5/2/a/ii" TargetMode="External"/><Relationship Id="rId371" Type="http://schemas.openxmlformats.org/officeDocument/2006/relationships/hyperlink" Target="http://www.legislation.gov.uk/id/uksi/2022/1014" TargetMode="External"/><Relationship Id="rId372" Type="http://schemas.openxmlformats.org/officeDocument/2006/relationships/hyperlink" Target="http://www.legislation.gov.uk/id/uksi/2022/1014/regulation/2/d" TargetMode="External"/><Relationship Id="rId373" Type="http://schemas.openxmlformats.org/officeDocument/2006/relationships/hyperlink" Target="http://www.legislation.gov.uk/id/uksi/2022/1014/regulation/3" TargetMode="External"/><Relationship Id="rId374" Type="http://schemas.openxmlformats.org/officeDocument/2006/relationships/hyperlink" Target="http://www.legislation.gov.uk/id/ukpga/2013/22" TargetMode="External"/><Relationship Id="rId375" Type="http://schemas.openxmlformats.org/officeDocument/2006/relationships/hyperlink" Target="http://www.legislation.gov.uk/id/ukpga/2013/22/section/61/3" TargetMode="External"/><Relationship Id="rId376" Type="http://schemas.openxmlformats.org/officeDocument/2006/relationships/hyperlink" Target="http://www.legislation.gov.uk/id/ukpga/2013/22/schedule/14/paragraph/1/3" TargetMode="External"/><Relationship Id="rId377" Type="http://schemas.openxmlformats.org/officeDocument/2006/relationships/hyperlink" Target="http://www.legislation.gov.uk/id/uksi/2013/2200" TargetMode="External"/><Relationship Id="rId378" Type="http://schemas.openxmlformats.org/officeDocument/2006/relationships/hyperlink" Target="http://www.legislation.gov.uk/id/uksi/2013/2200/article/3/g" TargetMode="External"/><Relationship Id="rId379" Type="http://schemas.openxmlformats.org/officeDocument/2006/relationships/hyperlink" Target="http://www.legislation.gov.uk/id/uksi/2013/2192" TargetMode="External"/><Relationship Id="rId380" Type="http://schemas.openxmlformats.org/officeDocument/2006/relationships/hyperlink" Target="http://www.legislation.gov.uk/id/ukpga/1994/33" TargetMode="External"/><Relationship Id="rId381" Type="http://schemas.openxmlformats.org/officeDocument/2006/relationships/hyperlink" Target="http://www.legislation.gov.uk/id/ukpga/1994/33/section/52/2/b" TargetMode="External"/><Relationship Id="rId382" Type="http://schemas.openxmlformats.org/officeDocument/2006/relationships/hyperlink" Target="http://www.legislation.gov.uk/id/uksi/1994/3258" TargetMode="External"/><Relationship Id="rId383" Type="http://schemas.openxmlformats.org/officeDocument/2006/relationships/hyperlink" Target="http://www.legislation.gov.uk/id/uksi/1994/3258/article/2" TargetMode="External"/><Relationship Id="rId384" Type="http://schemas.openxmlformats.org/officeDocument/2006/relationships/hyperlink" Target="http://www.legislation.gov.uk/id/ukpga/1982/53" TargetMode="External"/><Relationship Id="rId385" Type="http://schemas.openxmlformats.org/officeDocument/2006/relationships/hyperlink" Target="http://www.legislation.gov.uk/id/ukpga/2013/22" TargetMode="External"/><Relationship Id="rId386" Type="http://schemas.openxmlformats.org/officeDocument/2006/relationships/hyperlink" Target="http://www.legislation.gov.uk/id/ukpga/2013/22/section/61/3" TargetMode="External"/><Relationship Id="rId387" Type="http://schemas.openxmlformats.org/officeDocument/2006/relationships/hyperlink" Target="http://www.legislation.gov.uk/id/ukpga/2013/22/schedule/14/paragraph/1/4" TargetMode="External"/><Relationship Id="rId388" Type="http://schemas.openxmlformats.org/officeDocument/2006/relationships/hyperlink" Target="http://www.legislation.gov.uk/id/uksi/2013/2200" TargetMode="External"/><Relationship Id="rId389" Type="http://schemas.openxmlformats.org/officeDocument/2006/relationships/hyperlink" Target="http://www.legislation.gov.uk/id/uksi/2013/2200/article/3/g" TargetMode="External"/><Relationship Id="rId390" Type="http://schemas.openxmlformats.org/officeDocument/2006/relationships/hyperlink" Target="http://www.legislation.gov.uk/id/uksi/2013/2192" TargetMode="External"/><Relationship Id="rId391" Type="http://schemas.openxmlformats.org/officeDocument/2006/relationships/hyperlink" Target="http://www.legislation.gov.uk/id/ukpga/1994/33" TargetMode="External"/><Relationship Id="rId392" Type="http://schemas.openxmlformats.org/officeDocument/2006/relationships/hyperlink" Target="http://www.legislation.gov.uk/id/ukpga/1994/33/section/52/2/c" TargetMode="External"/><Relationship Id="rId393" Type="http://schemas.openxmlformats.org/officeDocument/2006/relationships/hyperlink" Target="http://www.legislation.gov.uk/id/uksi/1994/3258" TargetMode="External"/><Relationship Id="rId394" Type="http://schemas.openxmlformats.org/officeDocument/2006/relationships/hyperlink" Target="http://www.legislation.gov.uk/id/uksi/1994/3258/article/2" TargetMode="External"/><Relationship Id="rId395" Type="http://schemas.openxmlformats.org/officeDocument/2006/relationships/hyperlink" Target="http://www.legislation.gov.uk/id/ukpga/2013/22" TargetMode="External"/><Relationship Id="rId396" Type="http://schemas.openxmlformats.org/officeDocument/2006/relationships/hyperlink" Target="http://www.legislation.gov.uk/id/ukpga/2013/22/section/61/3" TargetMode="External"/><Relationship Id="rId397" Type="http://schemas.openxmlformats.org/officeDocument/2006/relationships/hyperlink" Target="http://www.legislation.gov.uk/id/ukpga/2013/22/schedule/14/paragraph/1/5" TargetMode="External"/><Relationship Id="rId398" Type="http://schemas.openxmlformats.org/officeDocument/2006/relationships/hyperlink" Target="http://www.legislation.gov.uk/id/uksi/2013/2200" TargetMode="External"/><Relationship Id="rId399" Type="http://schemas.openxmlformats.org/officeDocument/2006/relationships/hyperlink" Target="http://www.legislation.gov.uk/id/uksi/2013/2200/article/3/g" TargetMode="External"/><Relationship Id="rId400" Type="http://schemas.openxmlformats.org/officeDocument/2006/relationships/hyperlink" Target="http://www.legislation.gov.uk/id/uksi/2013/2192" TargetMode="External"/><Relationship Id="rId401" Type="http://schemas.openxmlformats.org/officeDocument/2006/relationships/hyperlink" Target="http://www.legislation.gov.uk/id/ukpga/1993/8" TargetMode="External"/><Relationship Id="rId402" Type="http://schemas.openxmlformats.org/officeDocument/2006/relationships/hyperlink" Target="http://www.legislation.gov.uk/id/ukpga/1993/8/section/26" TargetMode="External"/><Relationship Id="rId403" Type="http://schemas.openxmlformats.org/officeDocument/2006/relationships/hyperlink" Target="http://www.legislation.gov.uk/id/ukpga/1993/8/schedule/6/paragraph/5/1" TargetMode="External"/><Relationship Id="rId404" Type="http://schemas.openxmlformats.org/officeDocument/2006/relationships/hyperlink" Target="http://www.legislation.gov.uk/id/ukpga/1993/8/schedule/7/paragraph/2/2" TargetMode="External"/><Relationship Id="rId405" Type="http://schemas.openxmlformats.org/officeDocument/2006/relationships/hyperlink" Target="http://www.legislation.gov.uk/id/ukpga/1993/8/schedule/7/paragraph/3/2" TargetMode="External"/><Relationship Id="rId406" Type="http://schemas.openxmlformats.org/officeDocument/2006/relationships/hyperlink" Target="http://www.legislation.gov.uk/id/ukpga/1993/8/schedule/7/paragraph/4" TargetMode="External"/><Relationship Id="rId407" Type="http://schemas.openxmlformats.org/officeDocument/2006/relationships/hyperlink" Target="http://www.legislation.gov.uk/id/uksi/1995/631" TargetMode="External"/><Relationship Id="rId408" Type="http://schemas.openxmlformats.org/officeDocument/2006/relationships/hyperlink" Target="http://www.legislation.gov.uk/id/uksi/1995/631/article/2" TargetMode="External"/><Relationship Id="rId409" Type="http://schemas.openxmlformats.org/officeDocument/2006/relationships/hyperlink" Target="http://www.legislation.gov.uk/id/ukpga/2005/4" TargetMode="External"/><Relationship Id="rId410" Type="http://schemas.openxmlformats.org/officeDocument/2006/relationships/hyperlink" Target="http://www.legislation.gov.uk/id/ukpga/2005/4/section/15" TargetMode="External"/><Relationship Id="rId411" Type="http://schemas.openxmlformats.org/officeDocument/2006/relationships/hyperlink" Target="http://www.legislation.gov.uk/id/ukpga/2005/4/section/148" TargetMode="External"/><Relationship Id="rId412" Type="http://schemas.openxmlformats.org/officeDocument/2006/relationships/hyperlink" Target="http://www.legislation.gov.uk/id/ukpga/2005/4/schedule/4/paragraph/121/2/a" TargetMode="External"/><Relationship Id="rId413" Type="http://schemas.openxmlformats.org/officeDocument/2006/relationships/hyperlink" Target="http://www.legislation.gov.uk/id/uksi/2006/1014" TargetMode="External"/><Relationship Id="rId414" Type="http://schemas.openxmlformats.org/officeDocument/2006/relationships/hyperlink" Target="http://www.legislation.gov.uk/id/uksi/2006/1014/article/2/a" TargetMode="External"/><Relationship Id="rId415" Type="http://schemas.openxmlformats.org/officeDocument/2006/relationships/hyperlink" Target="http://www.legislation.gov.uk/id/uksi/2006/1014/schedule/1/paragraph/11/l" TargetMode="External"/><Relationship Id="rId416" Type="http://schemas.openxmlformats.org/officeDocument/2006/relationships/hyperlink" Target="http://www.legislation.gov.uk/id/ukpga/2005/4" TargetMode="External"/><Relationship Id="rId417" Type="http://schemas.openxmlformats.org/officeDocument/2006/relationships/hyperlink" Target="http://www.legislation.gov.uk/id/ukpga/2005/4/section/15" TargetMode="External"/><Relationship Id="rId418" Type="http://schemas.openxmlformats.org/officeDocument/2006/relationships/hyperlink" Target="http://www.legislation.gov.uk/id/ukpga/2005/4/section/146" TargetMode="External"/><Relationship Id="rId419" Type="http://schemas.openxmlformats.org/officeDocument/2006/relationships/hyperlink" Target="http://www.legislation.gov.uk/id/ukpga/2005/4/section/148" TargetMode="External"/><Relationship Id="rId420" Type="http://schemas.openxmlformats.org/officeDocument/2006/relationships/hyperlink" Target="http://www.legislation.gov.uk/id/ukpga/2005/4/schedule/4/paragraph/121/2/b" TargetMode="External"/><Relationship Id="rId421" Type="http://schemas.openxmlformats.org/officeDocument/2006/relationships/hyperlink" Target="http://www.legislation.gov.uk/id/ukpga/2005/4/schedule/18/part/2" TargetMode="External"/><Relationship Id="rId422" Type="http://schemas.openxmlformats.org/officeDocument/2006/relationships/hyperlink" Target="http://www.legislation.gov.uk/id/uksi/2006/1014" TargetMode="External"/><Relationship Id="rId423" Type="http://schemas.openxmlformats.org/officeDocument/2006/relationships/hyperlink" Target="http://www.legislation.gov.uk/id/uksi/2006/1014/article/2/a" TargetMode="External"/><Relationship Id="rId424" Type="http://schemas.openxmlformats.org/officeDocument/2006/relationships/hyperlink" Target="http://www.legislation.gov.uk/id/uksi/2006/1014/schedule/1/paragraph/11/l" TargetMode="External"/><Relationship Id="rId425" Type="http://schemas.openxmlformats.org/officeDocument/2006/relationships/hyperlink" Target="http://www.legislation.gov.uk/id/uksi/2006/1014/schedule/1/paragraph/30/b" TargetMode="External"/><Relationship Id="rId426" Type="http://schemas.openxmlformats.org/officeDocument/2006/relationships/hyperlink" Target="http://www.legislation.gov.uk/id/ukpga/2005/4" TargetMode="External"/><Relationship Id="rId427" Type="http://schemas.openxmlformats.org/officeDocument/2006/relationships/hyperlink" Target="http://www.legislation.gov.uk/id/ukpga/2005/4/section/15" TargetMode="External"/><Relationship Id="rId428" Type="http://schemas.openxmlformats.org/officeDocument/2006/relationships/hyperlink" Target="http://www.legislation.gov.uk/id/ukpga/2005/4/section/148" TargetMode="External"/><Relationship Id="rId429" Type="http://schemas.openxmlformats.org/officeDocument/2006/relationships/hyperlink" Target="http://www.legislation.gov.uk/id/ukpga/2005/4/schedule/4/paragraph/121/3" TargetMode="External"/><Relationship Id="rId430" Type="http://schemas.openxmlformats.org/officeDocument/2006/relationships/hyperlink" Target="http://www.legislation.gov.uk/id/uksi/2006/1014" TargetMode="External"/><Relationship Id="rId431" Type="http://schemas.openxmlformats.org/officeDocument/2006/relationships/hyperlink" Target="http://www.legislation.gov.uk/id/uksi/2006/1014/article/2/a" TargetMode="External"/><Relationship Id="rId432" Type="http://schemas.openxmlformats.org/officeDocument/2006/relationships/hyperlink" Target="http://www.legislation.gov.uk/id/uksi/2006/1014/schedule/1/paragraph/11/l" TargetMode="External"/><Relationship Id="rId433" Type="http://schemas.openxmlformats.org/officeDocument/2006/relationships/hyperlink" Target="http://www.legislation.gov.uk/id/ukpga/1981/54/section/9/2B" TargetMode="External"/><Relationship Id="rId434" Type="http://schemas.openxmlformats.org/officeDocument/2006/relationships/hyperlink" Target="http://www.legislation.gov.uk/id/ukpga/2022/7" TargetMode="External"/><Relationship Id="rId435" Type="http://schemas.openxmlformats.org/officeDocument/2006/relationships/hyperlink" Target="http://www.legislation.gov.uk/id/ukpga/2022/7/section/131/4/c" TargetMode="External"/><Relationship Id="rId436" Type="http://schemas.openxmlformats.org/officeDocument/2006/relationships/hyperlink" Target="http://www.legislation.gov.uk/id/ukpga/2022/7/schedule/4/paragraph/5/2/b" TargetMode="External"/><Relationship Id="rId437" Type="http://schemas.openxmlformats.org/officeDocument/2006/relationships/hyperlink" Target="http://www.legislation.gov.uk/id/uksi/2022/1014" TargetMode="External"/><Relationship Id="rId438" Type="http://schemas.openxmlformats.org/officeDocument/2006/relationships/hyperlink" Target="http://www.legislation.gov.uk/id/uksi/2022/1014/regulation/2/d" TargetMode="External"/><Relationship Id="rId439" Type="http://schemas.openxmlformats.org/officeDocument/2006/relationships/hyperlink" Target="http://www.legislation.gov.uk/id/uksi/2022/1014/regulation/3" TargetMode="External"/><Relationship Id="rId440" Type="http://schemas.openxmlformats.org/officeDocument/2006/relationships/hyperlink" Target="http://www.legislation.gov.uk/id/ukpga/1981/54/section/9/2C" TargetMode="External"/><Relationship Id="rId441" Type="http://schemas.openxmlformats.org/officeDocument/2006/relationships/hyperlink" Target="http://www.legislation.gov.uk/id/ukpga/2022/7" TargetMode="External"/><Relationship Id="rId442" Type="http://schemas.openxmlformats.org/officeDocument/2006/relationships/hyperlink" Target="http://www.legislation.gov.uk/id/ukpga/2022/7/section/131/4/c" TargetMode="External"/><Relationship Id="rId443" Type="http://schemas.openxmlformats.org/officeDocument/2006/relationships/hyperlink" Target="http://www.legislation.gov.uk/id/ukpga/2022/7/schedule/4/paragraph/5/2/c" TargetMode="External"/><Relationship Id="rId444" Type="http://schemas.openxmlformats.org/officeDocument/2006/relationships/hyperlink" Target="http://www.legislation.gov.uk/id/uksi/2022/1014" TargetMode="External"/><Relationship Id="rId445" Type="http://schemas.openxmlformats.org/officeDocument/2006/relationships/hyperlink" Target="http://www.legislation.gov.uk/id/uksi/2022/1014/regulation/2/d" TargetMode="External"/><Relationship Id="rId446" Type="http://schemas.openxmlformats.org/officeDocument/2006/relationships/hyperlink" Target="http://www.legislation.gov.uk/id/uksi/2022/1014/regulation/3" TargetMode="External"/><Relationship Id="rId447" Type="http://schemas.openxmlformats.org/officeDocument/2006/relationships/hyperlink" Target="http://www.legislation.gov.uk/id/ukpga/2013/22" TargetMode="External"/><Relationship Id="rId448" Type="http://schemas.openxmlformats.org/officeDocument/2006/relationships/hyperlink" Target="http://www.legislation.gov.uk/id/ukpga/2013/22/section/61/3" TargetMode="External"/><Relationship Id="rId449" Type="http://schemas.openxmlformats.org/officeDocument/2006/relationships/hyperlink" Target="http://www.legislation.gov.uk/id/ukpga/2013/22/schedule/13/paragraph/52" TargetMode="External"/><Relationship Id="rId450" Type="http://schemas.openxmlformats.org/officeDocument/2006/relationships/hyperlink" Target="http://www.legislation.gov.uk/id/uksi/2013/2200" TargetMode="External"/><Relationship Id="rId451" Type="http://schemas.openxmlformats.org/officeDocument/2006/relationships/hyperlink" Target="http://www.legislation.gov.uk/id/uksi/2013/2200" TargetMode="External"/><Relationship Id="rId452" Type="http://schemas.openxmlformats.org/officeDocument/2006/relationships/hyperlink" Target="http://www.legislation.gov.uk/id/uksi/2013/2200/article/3/e" TargetMode="External"/><Relationship Id="rId453" Type="http://schemas.openxmlformats.org/officeDocument/2006/relationships/hyperlink" Target="http://www.legislation.gov.uk/id/uksi/2013/2192" TargetMode="External"/><Relationship Id="rId454" Type="http://schemas.openxmlformats.org/officeDocument/2006/relationships/hyperlink" Target="http://www.legislation.gov.uk/id/ukpga/2013/22" TargetMode="External"/><Relationship Id="rId455" Type="http://schemas.openxmlformats.org/officeDocument/2006/relationships/hyperlink" Target="http://www.legislation.gov.uk/id/ukpga/2013/22/section/61/3" TargetMode="External"/><Relationship Id="rId456" Type="http://schemas.openxmlformats.org/officeDocument/2006/relationships/hyperlink" Target="http://www.legislation.gov.uk/id/ukpga/2013/22/schedule/14/paragraph/1/7/a" TargetMode="External"/><Relationship Id="rId457" Type="http://schemas.openxmlformats.org/officeDocument/2006/relationships/hyperlink" Target="http://www.legislation.gov.uk/id/ukpga/2013/22/schedule/14/paragraph/1/7/a" TargetMode="External"/><Relationship Id="rId458" Type="http://schemas.openxmlformats.org/officeDocument/2006/relationships/hyperlink" Target="http://www.legislation.gov.uk/id/uksi/2013/2200" TargetMode="External"/><Relationship Id="rId459" Type="http://schemas.openxmlformats.org/officeDocument/2006/relationships/hyperlink" Target="http://www.legislation.gov.uk/id/uksi/2013/2200/article/3/g" TargetMode="External"/><Relationship Id="rId460" Type="http://schemas.openxmlformats.org/officeDocument/2006/relationships/hyperlink" Target="http://www.legislation.gov.uk/id/uksi/2013/2192" TargetMode="External"/><Relationship Id="rId461" Type="http://schemas.openxmlformats.org/officeDocument/2006/relationships/hyperlink" Target="http://www.legislation.gov.uk/id/ukpga/2013/22" TargetMode="External"/><Relationship Id="rId462" Type="http://schemas.openxmlformats.org/officeDocument/2006/relationships/hyperlink" Target="http://www.legislation.gov.uk/id/ukpga/2013/22/section/61/3" TargetMode="External"/><Relationship Id="rId463" Type="http://schemas.openxmlformats.org/officeDocument/2006/relationships/hyperlink" Target="http://www.legislation.gov.uk/id/ukpga/2013/22/schedule/14/paragraph/1/7/b" TargetMode="External"/><Relationship Id="rId464" Type="http://schemas.openxmlformats.org/officeDocument/2006/relationships/hyperlink" Target="http://www.legislation.gov.uk/id/uksi/2013/2200" TargetMode="External"/><Relationship Id="rId465" Type="http://schemas.openxmlformats.org/officeDocument/2006/relationships/hyperlink" Target="http://www.legislation.gov.uk/id/uksi/2013/2200/article/3/g" TargetMode="External"/><Relationship Id="rId466" Type="http://schemas.openxmlformats.org/officeDocument/2006/relationships/hyperlink" Target="http://www.legislation.gov.uk/id/uksi/2013/2192" TargetMode="External"/><Relationship Id="rId467" Type="http://schemas.openxmlformats.org/officeDocument/2006/relationships/hyperlink" Target="http://www.legislation.gov.uk/id/ukpga/2013/22" TargetMode="External"/><Relationship Id="rId468" Type="http://schemas.openxmlformats.org/officeDocument/2006/relationships/hyperlink" Target="http://www.legislation.gov.uk/id/ukpga/2013/22/section/61/3" TargetMode="External"/><Relationship Id="rId469" Type="http://schemas.openxmlformats.org/officeDocument/2006/relationships/hyperlink" Target="http://www.legislation.gov.uk/id/ukpga/2013/22/schedule/14/paragraph/1/8" TargetMode="External"/><Relationship Id="rId470" Type="http://schemas.openxmlformats.org/officeDocument/2006/relationships/hyperlink" Target="http://www.legislation.gov.uk/id/uksi/2013/2200" TargetMode="External"/><Relationship Id="rId471" Type="http://schemas.openxmlformats.org/officeDocument/2006/relationships/hyperlink" Target="http://www.legislation.gov.uk/id/uksi/2013/2200" TargetMode="External"/><Relationship Id="rId472" Type="http://schemas.openxmlformats.org/officeDocument/2006/relationships/hyperlink" Target="http://www.legislation.gov.uk/id/uksi/2013/2200/article/3/g" TargetMode="External"/><Relationship Id="rId473" Type="http://schemas.openxmlformats.org/officeDocument/2006/relationships/hyperlink" Target="http://www.legislation.gov.uk/id/uksi/2013/2192" TargetMode="External"/><Relationship Id="rId474" Type="http://schemas.openxmlformats.org/officeDocument/2006/relationships/hyperlink" Target="http://www.legislation.gov.uk/id/ukpga/1981/54/section/9/3/b" TargetMode="External"/><Relationship Id="rId475" Type="http://schemas.openxmlformats.org/officeDocument/2006/relationships/hyperlink" Target="http://www.legislation.gov.uk/id/ukpga/2022/7" TargetMode="External"/><Relationship Id="rId476" Type="http://schemas.openxmlformats.org/officeDocument/2006/relationships/hyperlink" Target="http://www.legislation.gov.uk/id/ukpga/2022/7/section/131/4/c" TargetMode="External"/><Relationship Id="rId477" Type="http://schemas.openxmlformats.org/officeDocument/2006/relationships/hyperlink" Target="http://www.legislation.gov.uk/id/ukpga/2022/7/schedule/4/paragraph/5/2/d" TargetMode="External"/><Relationship Id="rId478" Type="http://schemas.openxmlformats.org/officeDocument/2006/relationships/hyperlink" Target="http://www.legislation.gov.uk/id/uksi/2022/1014" TargetMode="External"/><Relationship Id="rId479" Type="http://schemas.openxmlformats.org/officeDocument/2006/relationships/hyperlink" Target="http://www.legislation.gov.uk/id/uksi/2022/1014/regulation/2/d" TargetMode="External"/><Relationship Id="rId480" Type="http://schemas.openxmlformats.org/officeDocument/2006/relationships/hyperlink" Target="http://www.legislation.gov.uk/id/uksi/2022/1014/regulation/3" TargetMode="External"/><Relationship Id="rId481" Type="http://schemas.openxmlformats.org/officeDocument/2006/relationships/hyperlink" Target="http://www.legislation.gov.uk/id/ukpga/2013/22" TargetMode="External"/><Relationship Id="rId482" Type="http://schemas.openxmlformats.org/officeDocument/2006/relationships/hyperlink" Target="http://www.legislation.gov.uk/id/ukpga/2013/22/section/61/3" TargetMode="External"/><Relationship Id="rId483" Type="http://schemas.openxmlformats.org/officeDocument/2006/relationships/hyperlink" Target="http://www.legislation.gov.uk/id/ukpga/2013/22/schedule/13/paragraph/89/2/h" TargetMode="External"/><Relationship Id="rId484" Type="http://schemas.openxmlformats.org/officeDocument/2006/relationships/hyperlink" Target="http://www.legislation.gov.uk/id/uksi/2013/1725" TargetMode="External"/><Relationship Id="rId485" Type="http://schemas.openxmlformats.org/officeDocument/2006/relationships/hyperlink" Target="http://www.legislation.gov.uk/id/ukpga/2005/4" TargetMode="External"/><Relationship Id="rId486" Type="http://schemas.openxmlformats.org/officeDocument/2006/relationships/hyperlink" Target="http://www.legislation.gov.uk/id/ukpga/2005/4/section/15" TargetMode="External"/><Relationship Id="rId487" Type="http://schemas.openxmlformats.org/officeDocument/2006/relationships/hyperlink" Target="http://www.legislation.gov.uk/id/ukpga/2005/4/section/148" TargetMode="External"/><Relationship Id="rId488" Type="http://schemas.openxmlformats.org/officeDocument/2006/relationships/hyperlink" Target="http://www.legislation.gov.uk/id/ukpga/2005/4/schedule/4/paragraph/121/4/a" TargetMode="External"/><Relationship Id="rId489" Type="http://schemas.openxmlformats.org/officeDocument/2006/relationships/hyperlink" Target="http://www.legislation.gov.uk/id/uksi/2006/1014" TargetMode="External"/><Relationship Id="rId490" Type="http://schemas.openxmlformats.org/officeDocument/2006/relationships/hyperlink" Target="http://www.legislation.gov.uk/id/uksi/2006/1014/article/2/a" TargetMode="External"/><Relationship Id="rId491" Type="http://schemas.openxmlformats.org/officeDocument/2006/relationships/hyperlink" Target="http://www.legislation.gov.uk/id/uksi/2006/1014/schedule/1/paragraph/11/l" TargetMode="External"/><Relationship Id="rId492" Type="http://schemas.openxmlformats.org/officeDocument/2006/relationships/hyperlink" Target="http://www.legislation.gov.uk/id/ukpga/2013/22" TargetMode="External"/><Relationship Id="rId493" Type="http://schemas.openxmlformats.org/officeDocument/2006/relationships/hyperlink" Target="http://www.legislation.gov.uk/id/ukpga/2013/22/section/61/3" TargetMode="External"/><Relationship Id="rId494" Type="http://schemas.openxmlformats.org/officeDocument/2006/relationships/hyperlink" Target="http://www.legislation.gov.uk/id/ukpga/2013/22/schedule/14/paragraph/2/2" TargetMode="External"/><Relationship Id="rId495" Type="http://schemas.openxmlformats.org/officeDocument/2006/relationships/hyperlink" Target="http://www.legislation.gov.uk/id/uksi/2013/2200" TargetMode="External"/><Relationship Id="rId496" Type="http://schemas.openxmlformats.org/officeDocument/2006/relationships/hyperlink" Target="http://www.legislation.gov.uk/id/ukpga/2005/4" TargetMode="External"/><Relationship Id="rId497" Type="http://schemas.openxmlformats.org/officeDocument/2006/relationships/hyperlink" Target="http://www.legislation.gov.uk/id/ukpga/2005/4/section/15" TargetMode="External"/><Relationship Id="rId498" Type="http://schemas.openxmlformats.org/officeDocument/2006/relationships/hyperlink" Target="http://www.legislation.gov.uk/id/ukpga/2005/4/section/148" TargetMode="External"/><Relationship Id="rId499" Type="http://schemas.openxmlformats.org/officeDocument/2006/relationships/hyperlink" Target="http://www.legislation.gov.uk/id/ukpga/2005/4/schedule/4/paragraph/121/4/b" TargetMode="External"/><Relationship Id="rId500" Type="http://schemas.openxmlformats.org/officeDocument/2006/relationships/hyperlink" Target="http://www.legislation.gov.uk/id/uksi/2006/1014" TargetMode="External"/><Relationship Id="rId501" Type="http://schemas.openxmlformats.org/officeDocument/2006/relationships/hyperlink" Target="http://www.legislation.gov.uk/id/uksi/2006/1014/article/2/a" TargetMode="External"/><Relationship Id="rId502" Type="http://schemas.openxmlformats.org/officeDocument/2006/relationships/hyperlink" Target="http://www.legislation.gov.uk/id/uksi/2006/1014/schedule/1/paragraph/11/l" TargetMode="External"/><Relationship Id="rId503" Type="http://schemas.openxmlformats.org/officeDocument/2006/relationships/hyperlink" Target="http://www.legislation.gov.uk/id/ukpga/1993/8" TargetMode="External"/><Relationship Id="rId504" Type="http://schemas.openxmlformats.org/officeDocument/2006/relationships/hyperlink" Target="http://www.legislation.gov.uk/id/ukpga/1993/8/section/26" TargetMode="External"/><Relationship Id="rId505" Type="http://schemas.openxmlformats.org/officeDocument/2006/relationships/hyperlink" Target="http://www.legislation.gov.uk/id/ukpga/1993/8/schedule/6/paragraph/5/2" TargetMode="External"/><Relationship Id="rId506" Type="http://schemas.openxmlformats.org/officeDocument/2006/relationships/hyperlink" Target="http://www.legislation.gov.uk/id/ukpga/1993/8/schedule/7/paragraph/2/2" TargetMode="External"/><Relationship Id="rId507" Type="http://schemas.openxmlformats.org/officeDocument/2006/relationships/hyperlink" Target="http://www.legislation.gov.uk/id/ukpga/1993/8/schedule/7/paragraph/3/2" TargetMode="External"/><Relationship Id="rId508" Type="http://schemas.openxmlformats.org/officeDocument/2006/relationships/hyperlink" Target="http://www.legislation.gov.uk/id/ukpga/1993/8/schedule/7/paragraph/4" TargetMode="External"/><Relationship Id="rId509" Type="http://schemas.openxmlformats.org/officeDocument/2006/relationships/hyperlink" Target="http://www.legislation.gov.uk/id/uksi/1995/631" TargetMode="External"/><Relationship Id="rId510" Type="http://schemas.openxmlformats.org/officeDocument/2006/relationships/hyperlink" Target="http://www.legislation.gov.uk/id/uksi/1995/631/article/2" TargetMode="External"/><Relationship Id="rId511" Type="http://schemas.openxmlformats.org/officeDocument/2006/relationships/hyperlink" Target="http://www.legislation.gov.uk/id/ukpga/1981/54/section/9/4A" TargetMode="External"/><Relationship Id="rId512" Type="http://schemas.openxmlformats.org/officeDocument/2006/relationships/hyperlink" Target="http://www.legislation.gov.uk/id/ukpga/2022/7" TargetMode="External"/><Relationship Id="rId513" Type="http://schemas.openxmlformats.org/officeDocument/2006/relationships/hyperlink" Target="http://www.legislation.gov.uk/id/ukpga/2022/7" TargetMode="External"/><Relationship Id="rId514" Type="http://schemas.openxmlformats.org/officeDocument/2006/relationships/hyperlink" Target="http://www.legislation.gov.uk/id/ukpga/2022/7/section/131/4/a" TargetMode="External"/><Relationship Id="rId515" Type="http://schemas.openxmlformats.org/officeDocument/2006/relationships/hyperlink" Target="http://www.legislation.gov.uk/id/ukpga/2022/7/schedule/1/paragraph/16/2" TargetMode="External"/><Relationship Id="rId516" Type="http://schemas.openxmlformats.org/officeDocument/2006/relationships/hyperlink" Target="http://www.legislation.gov.uk/id/ukpga/2022/7/schedule/1/paragraph/43" TargetMode="External"/><Relationship Id="rId517" Type="http://schemas.openxmlformats.org/officeDocument/2006/relationships/hyperlink" Target="http://www.legislation.gov.uk/id/ukpga/1994/33" TargetMode="External"/><Relationship Id="rId518" Type="http://schemas.openxmlformats.org/officeDocument/2006/relationships/hyperlink" Target="http://www.legislation.gov.uk/id/ukpga/1994/33/section/52/4" TargetMode="External"/><Relationship Id="rId519" Type="http://schemas.openxmlformats.org/officeDocument/2006/relationships/hyperlink" Target="http://www.legislation.gov.uk/id/uksi/1994/3258" TargetMode="External"/><Relationship Id="rId520" Type="http://schemas.openxmlformats.org/officeDocument/2006/relationships/hyperlink" Target="http://www.legislation.gov.uk/id/uksi/1994/3258/article/2" TargetMode="External"/><Relationship Id="rId521" Type="http://schemas.openxmlformats.org/officeDocument/2006/relationships/hyperlink" Target="http://www.legislation.gov.uk/id/ukpga/1993/8" TargetMode="External"/><Relationship Id="rId522" Type="http://schemas.openxmlformats.org/officeDocument/2006/relationships/hyperlink" Target="http://www.legislation.gov.uk/id/ukpga/1993/8/section/26" TargetMode="External"/><Relationship Id="rId523" Type="http://schemas.openxmlformats.org/officeDocument/2006/relationships/hyperlink" Target="http://www.legislation.gov.uk/id/ukpga/1993/8/schedule/6/paragraph/5/3" TargetMode="External"/><Relationship Id="rId524" Type="http://schemas.openxmlformats.org/officeDocument/2006/relationships/hyperlink" Target="http://www.legislation.gov.uk/id/ukpga/1993/8/schedule/7/paragraph/2/2" TargetMode="External"/><Relationship Id="rId525" Type="http://schemas.openxmlformats.org/officeDocument/2006/relationships/hyperlink" Target="http://www.legislation.gov.uk/id/ukpga/1993/8/schedule/7/paragraph/3/2" TargetMode="External"/><Relationship Id="rId526" Type="http://schemas.openxmlformats.org/officeDocument/2006/relationships/hyperlink" Target="http://www.legislation.gov.uk/id/ukpga/1993/8/schedule/7/paragraph/4" TargetMode="External"/><Relationship Id="rId527" Type="http://schemas.openxmlformats.org/officeDocument/2006/relationships/hyperlink" Target="http://www.legislation.gov.uk/id/uksi/1995/631" TargetMode="External"/><Relationship Id="rId528" Type="http://schemas.openxmlformats.org/officeDocument/2006/relationships/hyperlink" Target="http://www.legislation.gov.uk/id/uksi/1995/631/article/2" TargetMode="External"/><Relationship Id="rId529" Type="http://schemas.openxmlformats.org/officeDocument/2006/relationships/hyperlink" Target="http://www.legislation.gov.uk/id/ukpga/1994/33" TargetMode="External"/><Relationship Id="rId530" Type="http://schemas.openxmlformats.org/officeDocument/2006/relationships/hyperlink" Target="http://www.legislation.gov.uk/id/ukpga/1994/33/section/52/5" TargetMode="External"/><Relationship Id="rId531" Type="http://schemas.openxmlformats.org/officeDocument/2006/relationships/hyperlink" Target="http://www.legislation.gov.uk/id/uksi/1994/3258" TargetMode="External"/><Relationship Id="rId532" Type="http://schemas.openxmlformats.org/officeDocument/2006/relationships/hyperlink" Target="http://www.legislation.gov.uk/id/uksi/1994/3258/article/2" TargetMode="External"/><Relationship Id="rId533" Type="http://schemas.openxmlformats.org/officeDocument/2006/relationships/hyperlink" Target="http://www.legislation.gov.uk/id/ukpga/2013/22" TargetMode="External"/><Relationship Id="rId534" Type="http://schemas.openxmlformats.org/officeDocument/2006/relationships/hyperlink" Target="http://www.legislation.gov.uk/id/ukpga/2013/22/section/61/3" TargetMode="External"/><Relationship Id="rId535" Type="http://schemas.openxmlformats.org/officeDocument/2006/relationships/hyperlink" Target="http://www.legislation.gov.uk/id/ukpga/2013/22/schedule/14/paragraph/1/9" TargetMode="External"/><Relationship Id="rId536" Type="http://schemas.openxmlformats.org/officeDocument/2006/relationships/hyperlink" Target="http://www.legislation.gov.uk/id/uksi/2013/2200" TargetMode="External"/><Relationship Id="rId537" Type="http://schemas.openxmlformats.org/officeDocument/2006/relationships/hyperlink" Target="http://www.legislation.gov.uk/id/uksi/2013/2200/article/3/g" TargetMode="External"/><Relationship Id="rId538" Type="http://schemas.openxmlformats.org/officeDocument/2006/relationships/hyperlink" Target="http://www.legislation.gov.uk/id/uksi/2013/2192" TargetMode="External"/><Relationship Id="rId539" Type="http://schemas.openxmlformats.org/officeDocument/2006/relationships/hyperlink" Target="http://www.legislation.gov.uk/id/ukpga/2003/39" TargetMode="External"/><Relationship Id="rId540" Type="http://schemas.openxmlformats.org/officeDocument/2006/relationships/hyperlink" Target="http://www.legislation.gov.uk/id/ukpga/2003/39/section/109/1" TargetMode="External"/><Relationship Id="rId541" Type="http://schemas.openxmlformats.org/officeDocument/2006/relationships/hyperlink" Target="http://www.legislation.gov.uk/id/ukpga/2003/39/section/110" TargetMode="External"/><Relationship Id="rId542" Type="http://schemas.openxmlformats.org/officeDocument/2006/relationships/hyperlink" Target="http://www.legislation.gov.uk/id/ukpga/2003/39/schedule/8/paragraph/260" TargetMode="External"/><Relationship Id="rId543" Type="http://schemas.openxmlformats.org/officeDocument/2006/relationships/hyperlink" Target="http://www.legislation.gov.uk/id/uksi/2005/910" TargetMode="External"/><Relationship Id="rId544" Type="http://schemas.openxmlformats.org/officeDocument/2006/relationships/hyperlink" Target="http://www.legislation.gov.uk/id/ukpga/2005/4" TargetMode="External"/><Relationship Id="rId545" Type="http://schemas.openxmlformats.org/officeDocument/2006/relationships/hyperlink" Target="http://www.legislation.gov.uk/id/ukpga/2005/4/section/40" TargetMode="External"/><Relationship Id="rId546" Type="http://schemas.openxmlformats.org/officeDocument/2006/relationships/hyperlink" Target="http://www.legislation.gov.uk/id/ukpga/2005/4/section/148/1" TargetMode="External"/><Relationship Id="rId547" Type="http://schemas.openxmlformats.org/officeDocument/2006/relationships/hyperlink" Target="http://www.legislation.gov.uk/id/ukpga/2005/4/schedule/9/paragraph/36/2" TargetMode="External"/><Relationship Id="rId548" Type="http://schemas.openxmlformats.org/officeDocument/2006/relationships/hyperlink" Target="http://www.legislation.gov.uk/id/uksi/2009/1604" TargetMode="External"/><Relationship Id="rId549" Type="http://schemas.openxmlformats.org/officeDocument/2006/relationships/hyperlink" Target="http://www.legislation.gov.uk/id/ukpga/1993/8" TargetMode="External"/><Relationship Id="rId550" Type="http://schemas.openxmlformats.org/officeDocument/2006/relationships/hyperlink" Target="http://www.legislation.gov.uk/id/ukpga/1993/8/section/31/4" TargetMode="External"/><Relationship Id="rId551" Type="http://schemas.openxmlformats.org/officeDocument/2006/relationships/hyperlink" Target="http://www.legislation.gov.uk/id/ukpga/1993/8/schedule/9" TargetMode="External"/><Relationship Id="rId552" Type="http://schemas.openxmlformats.org/officeDocument/2006/relationships/hyperlink" Target="http://www.legislation.gov.uk/id/uksi/1995/631" TargetMode="External"/><Relationship Id="rId553" Type="http://schemas.openxmlformats.org/officeDocument/2006/relationships/hyperlink" Target="http://www.legislation.gov.uk/id/uksi/1995/631/article/2" TargetMode="External"/><Relationship Id="rId554" Type="http://schemas.openxmlformats.org/officeDocument/2006/relationships/hyperlink" Target="http://www.legislation.gov.uk/id/ukpga/1981/54/section/9/8/a" TargetMode="External"/><Relationship Id="rId555" Type="http://schemas.openxmlformats.org/officeDocument/2006/relationships/hyperlink" Target="http://www.legislation.gov.uk/id/ukpga/2022/7" TargetMode="External"/><Relationship Id="rId556" Type="http://schemas.openxmlformats.org/officeDocument/2006/relationships/hyperlink" Target="http://www.legislation.gov.uk/id/ukpga/2022/7/section/131/4/c" TargetMode="External"/><Relationship Id="rId557" Type="http://schemas.openxmlformats.org/officeDocument/2006/relationships/hyperlink" Target="http://www.legislation.gov.uk/id/ukpga/2022/7/schedule/4/paragraph/5/2/e" TargetMode="External"/><Relationship Id="rId558" Type="http://schemas.openxmlformats.org/officeDocument/2006/relationships/hyperlink" Target="http://www.legislation.gov.uk/id/uksi/2022/1014" TargetMode="External"/><Relationship Id="rId559" Type="http://schemas.openxmlformats.org/officeDocument/2006/relationships/hyperlink" Target="http://www.legislation.gov.uk/id/uksi/2022/1014/regulation/2/d" TargetMode="External"/><Relationship Id="rId560" Type="http://schemas.openxmlformats.org/officeDocument/2006/relationships/hyperlink" Target="http://www.legislation.gov.uk/id/uksi/2022/1014/regulation/3" TargetMode="External"/><Relationship Id="rId561" Type="http://schemas.openxmlformats.org/officeDocument/2006/relationships/hyperlink" Target="http://www.legislation.gov.uk/id/ukpga/2013/22" TargetMode="External"/><Relationship Id="rId562" Type="http://schemas.openxmlformats.org/officeDocument/2006/relationships/hyperlink" Target="http://www.legislation.gov.uk/id/ukpga/2013/22/section/61/3" TargetMode="External"/><Relationship Id="rId563" Type="http://schemas.openxmlformats.org/officeDocument/2006/relationships/hyperlink" Target="http://www.legislation.gov.uk/id/ukpga/2013/22/schedule/14/paragraph/2/3" TargetMode="External"/><Relationship Id="rId564" Type="http://schemas.openxmlformats.org/officeDocument/2006/relationships/hyperlink" Target="http://www.legislation.gov.uk/id/uksi/2013/2200" TargetMode="External"/><Relationship Id="rId565" Type="http://schemas.openxmlformats.org/officeDocument/2006/relationships/hyperlink" Target="http://www.legislation.gov.uk/id/ukpga/2005/4" TargetMode="External"/><Relationship Id="rId566" Type="http://schemas.openxmlformats.org/officeDocument/2006/relationships/hyperlink" Target="http://www.legislation.gov.uk/id/ukpga/2005/4/section/15" TargetMode="External"/><Relationship Id="rId567" Type="http://schemas.openxmlformats.org/officeDocument/2006/relationships/hyperlink" Target="http://www.legislation.gov.uk/id/ukpga/2005/4/section/148" TargetMode="External"/><Relationship Id="rId568" Type="http://schemas.openxmlformats.org/officeDocument/2006/relationships/hyperlink" Target="http://www.legislation.gov.uk/id/ukpga/2005/4/schedule/4/paragraph/121/5" TargetMode="External"/><Relationship Id="rId569" Type="http://schemas.openxmlformats.org/officeDocument/2006/relationships/hyperlink" Target="http://www.legislation.gov.uk/id/uksi/2006/1014" TargetMode="External"/><Relationship Id="rId570" Type="http://schemas.openxmlformats.org/officeDocument/2006/relationships/hyperlink" Target="http://www.legislation.gov.uk/id/uksi/2006/1014/article/2/a" TargetMode="External"/><Relationship Id="rId571" Type="http://schemas.openxmlformats.org/officeDocument/2006/relationships/hyperlink" Target="http://www.legislation.gov.uk/id/uksi/2006/1014/schedule/1/paragraph/11/l" TargetMode="External"/><Relationship Id="rId572" Type="http://schemas.openxmlformats.org/officeDocument/2006/relationships/hyperlink" Target="http://www.legislation.gov.uk/id/ukpga/2013/22" TargetMode="External"/><Relationship Id="rId573" Type="http://schemas.openxmlformats.org/officeDocument/2006/relationships/hyperlink" Target="http://www.legislation.gov.uk/id/ukpga/2013/22/section/61/3" TargetMode="External"/><Relationship Id="rId574" Type="http://schemas.openxmlformats.org/officeDocument/2006/relationships/hyperlink" Target="http://www.legislation.gov.uk/id/ukpga/2013/22/schedule/14/paragraph/2/4/a" TargetMode="External"/><Relationship Id="rId575" Type="http://schemas.openxmlformats.org/officeDocument/2006/relationships/hyperlink" Target="http://www.legislation.gov.uk/id/uksi/2013/2200" TargetMode="External"/><Relationship Id="rId576" Type="http://schemas.openxmlformats.org/officeDocument/2006/relationships/hyperlink" Target="http://www.legislation.gov.uk/id/ukpga/2013/22" TargetMode="External"/><Relationship Id="rId577" Type="http://schemas.openxmlformats.org/officeDocument/2006/relationships/hyperlink" Target="http://www.legislation.gov.uk/id/ukpga/2013/22/section/61/3" TargetMode="External"/><Relationship Id="rId578" Type="http://schemas.openxmlformats.org/officeDocument/2006/relationships/hyperlink" Target="http://www.legislation.gov.uk/id/ukpga/2013/22/schedule/14/paragraph/2/4/b" TargetMode="External"/><Relationship Id="rId579" Type="http://schemas.openxmlformats.org/officeDocument/2006/relationships/hyperlink" Target="http://www.legislation.gov.uk/id/uksi/2013/2200" TargetMode="External"/><Relationship Id="rId580" Type="http://schemas.openxmlformats.org/officeDocument/2006/relationships/hyperlink" Target="http://www.legislation.gov.uk/id/ukpga/1993/8" TargetMode="External"/><Relationship Id="rId581" Type="http://schemas.openxmlformats.org/officeDocument/2006/relationships/hyperlink" Target="http://www.legislation.gov.uk/id/ukpga/1993/8/section/26/7/c" TargetMode="External"/><Relationship Id="rId582" Type="http://schemas.openxmlformats.org/officeDocument/2006/relationships/hyperlink" Target="http://www.legislation.gov.uk/id/ukpga/1993/8/schedule/7/paragraph/2/2" TargetMode="External"/><Relationship Id="rId583" Type="http://schemas.openxmlformats.org/officeDocument/2006/relationships/hyperlink" Target="http://www.legislation.gov.uk/id/ukpga/1993/8/schedule/7/paragraph/3/2" TargetMode="External"/><Relationship Id="rId584" Type="http://schemas.openxmlformats.org/officeDocument/2006/relationships/hyperlink" Target="http://www.legislation.gov.uk/id/ukpga/1993/8/schedule/7/paragraph/4" TargetMode="External"/><Relationship Id="rId585" Type="http://schemas.openxmlformats.org/officeDocument/2006/relationships/hyperlink" Target="http://www.legislation.gov.uk/id/uksi/1995/631" TargetMode="External"/><Relationship Id="rId586" Type="http://schemas.openxmlformats.org/officeDocument/2006/relationships/hyperlink" Target="http://www.legislation.gov.uk/id/uksi/1995/631/article/2" TargetMode="External"/><Relationship Id="rId587" Type="http://schemas.openxmlformats.org/officeDocument/2006/relationships/hyperlink" Target="http://www.legislation.gov.uk/id/ukpga/1971/23" TargetMode="External"/><Relationship Id="rId588" Type="http://schemas.openxmlformats.org/officeDocument/2006/relationships/hyperlink" Target="http://www.legislation.gov.uk/id/ukpga/1968/19" TargetMode="External"/><Relationship Id="rId589" Type="http://schemas.openxmlformats.org/officeDocument/2006/relationships/hyperlink" Target="http://www.legislation.gov.uk/id/ukpga/2005/4" TargetMode="External"/><Relationship Id="rId590" Type="http://schemas.openxmlformats.org/officeDocument/2006/relationships/hyperlink" Target="http://www.legislation.gov.uk/id/ukpga/2005/4/section/59" TargetMode="External"/><Relationship Id="rId591" Type="http://schemas.openxmlformats.org/officeDocument/2006/relationships/hyperlink" Target="http://www.legislation.gov.uk/id/ukpga/2005/4/section/59" TargetMode="External"/><Relationship Id="rId592" Type="http://schemas.openxmlformats.org/officeDocument/2006/relationships/hyperlink" Target="http://www.legislation.gov.uk/id/ukpga/2005/4/section/148" TargetMode="External"/><Relationship Id="rId593" Type="http://schemas.openxmlformats.org/officeDocument/2006/relationships/hyperlink" Target="http://www.legislation.gov.uk/id/ukpga/2005/4/schedule/11/paragraph/26/1" TargetMode="External"/><Relationship Id="rId594" Type="http://schemas.openxmlformats.org/officeDocument/2006/relationships/hyperlink" Target="http://www.legislation.gov.uk/id/uksi/2009/1604" TargetMode="External"/><Relationship Id="rId595" Type="http://schemas.openxmlformats.org/officeDocument/2006/relationships/hyperlink" Target="http://www.legislation.gov.uk/id/ukpga/2005/4" TargetMode="External"/><Relationship Id="rId596" Type="http://schemas.openxmlformats.org/officeDocument/2006/relationships/hyperlink" Target="http://www.legislation.gov.uk/id/ukpga/2005/4/section/15" TargetMode="External"/><Relationship Id="rId597" Type="http://schemas.openxmlformats.org/officeDocument/2006/relationships/hyperlink" Target="http://www.legislation.gov.uk/id/ukpga/2005/4/section/148" TargetMode="External"/><Relationship Id="rId598" Type="http://schemas.openxmlformats.org/officeDocument/2006/relationships/hyperlink" Target="http://www.legislation.gov.uk/id/ukpga/2005/4/schedule/4/paragraph/122/2/a" TargetMode="External"/><Relationship Id="rId599" Type="http://schemas.openxmlformats.org/officeDocument/2006/relationships/hyperlink" Target="http://www.legislation.gov.uk/id/uksi/2005/2505" TargetMode="External"/><Relationship Id="rId600" Type="http://schemas.openxmlformats.org/officeDocument/2006/relationships/hyperlink" Target="http://www.legislation.gov.uk/id/ukpga/2005/4" TargetMode="External"/><Relationship Id="rId601" Type="http://schemas.openxmlformats.org/officeDocument/2006/relationships/hyperlink" Target="http://www.legislation.gov.uk/id/ukpga/2005/4/section/15" TargetMode="External"/><Relationship Id="rId602" Type="http://schemas.openxmlformats.org/officeDocument/2006/relationships/hyperlink" Target="http://www.legislation.gov.uk/id/ukpga/2005/4/section/148" TargetMode="External"/><Relationship Id="rId603" Type="http://schemas.openxmlformats.org/officeDocument/2006/relationships/hyperlink" Target="http://www.legislation.gov.uk/id/ukpga/2005/4/schedule/4/paragraph/122/2/b" TargetMode="External"/><Relationship Id="rId604" Type="http://schemas.openxmlformats.org/officeDocument/2006/relationships/hyperlink" Target="http://www.legislation.gov.uk/id/uksi/2006/1014" TargetMode="External"/><Relationship Id="rId605" Type="http://schemas.openxmlformats.org/officeDocument/2006/relationships/hyperlink" Target="http://www.legislation.gov.uk/id/uksi/2006/1014/article/2/a" TargetMode="External"/><Relationship Id="rId606" Type="http://schemas.openxmlformats.org/officeDocument/2006/relationships/hyperlink" Target="http://www.legislation.gov.uk/id/uksi/2006/1014/schedule/1/paragraph/11/m" TargetMode="External"/><Relationship Id="rId607" Type="http://schemas.openxmlformats.org/officeDocument/2006/relationships/hyperlink" Target="http://www.legislation.gov.uk/id/ukpga/1981/54/section/10/2" TargetMode="External"/><Relationship Id="rId608" Type="http://schemas.openxmlformats.org/officeDocument/2006/relationships/hyperlink" Target="http://www.legislation.gov.uk/id/ukpga/2013/22" TargetMode="External"/><Relationship Id="rId609" Type="http://schemas.openxmlformats.org/officeDocument/2006/relationships/hyperlink" Target="http://www.legislation.gov.uk/id/ukpga/2013/22/section/61/3" TargetMode="External"/><Relationship Id="rId610" Type="http://schemas.openxmlformats.org/officeDocument/2006/relationships/hyperlink" Target="http://www.legislation.gov.uk/id/ukpga/2013/22/schedule/13/paragraph/15" TargetMode="External"/><Relationship Id="rId611" Type="http://schemas.openxmlformats.org/officeDocument/2006/relationships/hyperlink" Target="http://www.legislation.gov.uk/id/uksi/2013/1725" TargetMode="External"/><Relationship Id="rId612" Type="http://schemas.openxmlformats.org/officeDocument/2006/relationships/hyperlink" Target="http://www.legislation.gov.uk/id/ukpga/2005/4" TargetMode="External"/><Relationship Id="rId613" Type="http://schemas.openxmlformats.org/officeDocument/2006/relationships/hyperlink" Target="http://www.legislation.gov.uk/id/ukpga/2005/4/section/15" TargetMode="External"/><Relationship Id="rId614" Type="http://schemas.openxmlformats.org/officeDocument/2006/relationships/hyperlink" Target="http://www.legislation.gov.uk/id/ukpga/2005/4/section/148" TargetMode="External"/><Relationship Id="rId615" Type="http://schemas.openxmlformats.org/officeDocument/2006/relationships/hyperlink" Target="http://www.legislation.gov.uk/id/ukpga/2005/4/schedule/4/paragraph/122/3" TargetMode="External"/><Relationship Id="rId616" Type="http://schemas.openxmlformats.org/officeDocument/2006/relationships/hyperlink" Target="http://www.legislation.gov.uk/id/uksi/2006/1014" TargetMode="External"/><Relationship Id="rId617" Type="http://schemas.openxmlformats.org/officeDocument/2006/relationships/hyperlink" Target="http://www.legislation.gov.uk/id/uksi/2006/1014/article/2/a" TargetMode="External"/><Relationship Id="rId618" Type="http://schemas.openxmlformats.org/officeDocument/2006/relationships/hyperlink" Target="http://www.legislation.gov.uk/id/uksi/2006/1014/schedule/1/paragraph/11/m" TargetMode="External"/><Relationship Id="rId619" Type="http://schemas.openxmlformats.org/officeDocument/2006/relationships/hyperlink" Target="http://www.legislation.gov.uk/id/ukpga/2005/4" TargetMode="External"/><Relationship Id="rId620" Type="http://schemas.openxmlformats.org/officeDocument/2006/relationships/hyperlink" Target="http://www.legislation.gov.uk/id/ukpga/2005/4/section/15" TargetMode="External"/><Relationship Id="rId621" Type="http://schemas.openxmlformats.org/officeDocument/2006/relationships/hyperlink" Target="http://www.legislation.gov.uk/id/ukpga/2005/4/section/148" TargetMode="External"/><Relationship Id="rId622" Type="http://schemas.openxmlformats.org/officeDocument/2006/relationships/hyperlink" Target="http://www.legislation.gov.uk/id/ukpga/2005/4/schedule/4/paragraph/122/4" TargetMode="External"/><Relationship Id="rId623" Type="http://schemas.openxmlformats.org/officeDocument/2006/relationships/hyperlink" Target="http://www.legislation.gov.uk/id/uksi/2005/2505" TargetMode="External"/><Relationship Id="rId624" Type="http://schemas.openxmlformats.org/officeDocument/2006/relationships/hyperlink" Target="http://www.legislation.gov.uk/id/ukpga/1990/41" TargetMode="External"/><Relationship Id="rId625" Type="http://schemas.openxmlformats.org/officeDocument/2006/relationships/hyperlink" Target="http://www.legislation.gov.uk/id/ukpga/2007/15" TargetMode="External"/><Relationship Id="rId626" Type="http://schemas.openxmlformats.org/officeDocument/2006/relationships/hyperlink" Target="http://www.legislation.gov.uk/id/ukpga/2007/15/section/50/6" TargetMode="External"/><Relationship Id="rId627" Type="http://schemas.openxmlformats.org/officeDocument/2006/relationships/hyperlink" Target="http://www.legislation.gov.uk/id/ukpga/2007/15/section/50/6" TargetMode="External"/><Relationship Id="rId628" Type="http://schemas.openxmlformats.org/officeDocument/2006/relationships/hyperlink" Target="http://www.legislation.gov.uk/id/ukpga/2007/15/section/148" TargetMode="External"/><Relationship Id="rId629" Type="http://schemas.openxmlformats.org/officeDocument/2006/relationships/hyperlink" Target="http://www.legislation.gov.uk/id/ukpga/2007/15/schedule/10/paragraph/13/2" TargetMode="External"/><Relationship Id="rId630" Type="http://schemas.openxmlformats.org/officeDocument/2006/relationships/hyperlink" Target="http://www.legislation.gov.uk/id/uksi/2008/1653" TargetMode="External"/><Relationship Id="rId631" Type="http://schemas.openxmlformats.org/officeDocument/2006/relationships/hyperlink" Target="http://www.legislation.gov.uk/id/uksi/2008/1653/article/2/d" TargetMode="External"/><Relationship Id="rId632" Type="http://schemas.openxmlformats.org/officeDocument/2006/relationships/hyperlink" Target="http://www.legislation.gov.uk/id/uksi/2008/1653/article/3" TargetMode="External"/><Relationship Id="rId633" Type="http://schemas.openxmlformats.org/officeDocument/2006/relationships/hyperlink" Target="http://www.legislation.gov.uk/id/uksi/2008/1653/article/4" TargetMode="External"/><Relationship Id="rId634" Type="http://schemas.openxmlformats.org/officeDocument/2006/relationships/hyperlink" Target="http://www.legislation.gov.uk/id/ukpga/1990/41" TargetMode="External"/><Relationship Id="rId635" Type="http://schemas.openxmlformats.org/officeDocument/2006/relationships/hyperlink" Target="http://www.legislation.gov.uk/id/ukpga/2005/4" TargetMode="External"/><Relationship Id="rId636" Type="http://schemas.openxmlformats.org/officeDocument/2006/relationships/hyperlink" Target="http://www.legislation.gov.uk/id/ukpga/2005/4/section/15" TargetMode="External"/><Relationship Id="rId637" Type="http://schemas.openxmlformats.org/officeDocument/2006/relationships/hyperlink" Target="http://www.legislation.gov.uk/id/ukpga/2005/4/section/148" TargetMode="External"/><Relationship Id="rId638" Type="http://schemas.openxmlformats.org/officeDocument/2006/relationships/hyperlink" Target="http://www.legislation.gov.uk/id/ukpga/2005/4/schedule/4/paragraph/122/5" TargetMode="External"/><Relationship Id="rId639" Type="http://schemas.openxmlformats.org/officeDocument/2006/relationships/hyperlink" Target="http://www.legislation.gov.uk/id/uksi/2006/1014" TargetMode="External"/><Relationship Id="rId640" Type="http://schemas.openxmlformats.org/officeDocument/2006/relationships/hyperlink" Target="http://www.legislation.gov.uk/id/uksi/2006/1014/article/2/a" TargetMode="External"/><Relationship Id="rId641" Type="http://schemas.openxmlformats.org/officeDocument/2006/relationships/hyperlink" Target="http://www.legislation.gov.uk/id/uksi/2006/1014/schedule/1/paragraph/11/m" TargetMode="External"/><Relationship Id="rId642" Type="http://schemas.openxmlformats.org/officeDocument/2006/relationships/hyperlink" Target="http://www.legislation.gov.uk/id/ukpga/1981/54/section/10/6A" TargetMode="External"/><Relationship Id="rId643" Type="http://schemas.openxmlformats.org/officeDocument/2006/relationships/hyperlink" Target="http://www.legislation.gov.uk/id/ukpga/2013/22" TargetMode="External"/><Relationship Id="rId644" Type="http://schemas.openxmlformats.org/officeDocument/2006/relationships/hyperlink" Target="http://www.legislation.gov.uk/id/ukpga/2013/22/section/61/3" TargetMode="External"/><Relationship Id="rId645" Type="http://schemas.openxmlformats.org/officeDocument/2006/relationships/hyperlink" Target="http://www.legislation.gov.uk/id/ukpga/2013/22/schedule/13/paragraph/88" TargetMode="External"/><Relationship Id="rId646" Type="http://schemas.openxmlformats.org/officeDocument/2006/relationships/hyperlink" Target="http://www.legislation.gov.uk/id/uksi/2013/1725" TargetMode="External"/><Relationship Id="rId647" Type="http://schemas.openxmlformats.org/officeDocument/2006/relationships/hyperlink" Target="http://www.legislation.gov.uk/id/uksi/2013/1725" TargetMode="External"/><Relationship Id="rId648" Type="http://schemas.openxmlformats.org/officeDocument/2006/relationships/hyperlink" Target="http://www.legislation.gov.uk/id/ukpga/1981/54/section/11" TargetMode="External"/><Relationship Id="rId649" Type="http://schemas.openxmlformats.org/officeDocument/2006/relationships/hyperlink" Target="http://www.legislation.gov.uk/id/ukpga/2005/4" TargetMode="External"/><Relationship Id="rId650" Type="http://schemas.openxmlformats.org/officeDocument/2006/relationships/hyperlink" Target="http://www.legislation.gov.uk/id/ukpga/2005/4/section/59" TargetMode="External"/><Relationship Id="rId651" Type="http://schemas.openxmlformats.org/officeDocument/2006/relationships/hyperlink" Target="http://www.legislation.gov.uk/id/ukpga/2005/4/section/148" TargetMode="External"/><Relationship Id="rId652" Type="http://schemas.openxmlformats.org/officeDocument/2006/relationships/hyperlink" Target="http://www.legislation.gov.uk/id/ukpga/2005/4/schedule/11/paragraph/26/1" TargetMode="External"/><Relationship Id="rId653" Type="http://schemas.openxmlformats.org/officeDocument/2006/relationships/hyperlink" Target="http://www.legislation.gov.uk/id/uksi/2009/1604" TargetMode="External"/><Relationship Id="rId654" Type="http://schemas.openxmlformats.org/officeDocument/2006/relationships/hyperlink" Target="http://www.legislation.gov.uk/id/ukpga/1981/54/section/11/1" TargetMode="External"/><Relationship Id="rId655" Type="http://schemas.openxmlformats.org/officeDocument/2006/relationships/hyperlink" Target="http://www.legislation.gov.uk/id/ukpga/2005/4" TargetMode="External"/><Relationship Id="rId656" Type="http://schemas.openxmlformats.org/officeDocument/2006/relationships/hyperlink" Target="http://www.legislation.gov.uk/id/ukpga/2005/4/section/15" TargetMode="External"/><Relationship Id="rId657" Type="http://schemas.openxmlformats.org/officeDocument/2006/relationships/hyperlink" Target="http://www.legislation.gov.uk/id/ukpga/2005/4/section/146" TargetMode="External"/><Relationship Id="rId658" Type="http://schemas.openxmlformats.org/officeDocument/2006/relationships/hyperlink" Target="http://www.legislation.gov.uk/id/ukpga/2005/4/section/148" TargetMode="External"/><Relationship Id="rId659" Type="http://schemas.openxmlformats.org/officeDocument/2006/relationships/hyperlink" Target="http://www.legislation.gov.uk/id/ukpga/2005/4/schedule/4/paragraph/123/3" TargetMode="External"/><Relationship Id="rId660" Type="http://schemas.openxmlformats.org/officeDocument/2006/relationships/hyperlink" Target="http://www.legislation.gov.uk/id/ukpga/2005/4/schedule/4/paragraph/123/3" TargetMode="External"/><Relationship Id="rId661" Type="http://schemas.openxmlformats.org/officeDocument/2006/relationships/hyperlink" Target="http://www.legislation.gov.uk/id/ukpga/2005/4/schedule/18/part/2" TargetMode="External"/><Relationship Id="rId662" Type="http://schemas.openxmlformats.org/officeDocument/2006/relationships/hyperlink" Target="http://www.legislation.gov.uk/id/uksi/2006/1014" TargetMode="External"/><Relationship Id="rId663" Type="http://schemas.openxmlformats.org/officeDocument/2006/relationships/hyperlink" Target="http://www.legislation.gov.uk/id/uksi/2006/1014/article/2/a" TargetMode="External"/><Relationship Id="rId664" Type="http://schemas.openxmlformats.org/officeDocument/2006/relationships/hyperlink" Target="http://www.legislation.gov.uk/id/uksi/2006/1014/schedule/1/paragraph/11/n" TargetMode="External"/><Relationship Id="rId665" Type="http://schemas.openxmlformats.org/officeDocument/2006/relationships/hyperlink" Target="http://www.legislation.gov.uk/id/uksi/2006/1014/schedule/1/paragraph/30/b" TargetMode="External"/><Relationship Id="rId666" Type="http://schemas.openxmlformats.org/officeDocument/2006/relationships/hyperlink" Target="http://www.legislation.gov.uk/id/ukpga/1981/54/section/11/2" TargetMode="External"/><Relationship Id="rId667" Type="http://schemas.openxmlformats.org/officeDocument/2006/relationships/hyperlink" Target="http://www.legislation.gov.uk/id/ukpga/2022/7" TargetMode="External"/><Relationship Id="rId668" Type="http://schemas.openxmlformats.org/officeDocument/2006/relationships/hyperlink" Target="http://www.legislation.gov.uk/id/ukpga/2022/7" TargetMode="External"/><Relationship Id="rId669" Type="http://schemas.openxmlformats.org/officeDocument/2006/relationships/hyperlink" Target="http://www.legislation.gov.uk/id/ukpga/2022/7/section/131/4/a" TargetMode="External"/><Relationship Id="rId670" Type="http://schemas.openxmlformats.org/officeDocument/2006/relationships/hyperlink" Target="http://www.legislation.gov.uk/id/ukpga/2022/7/schedule/1/paragraph/16/3" TargetMode="External"/><Relationship Id="rId671" Type="http://schemas.openxmlformats.org/officeDocument/2006/relationships/hyperlink" Target="http://www.legislation.gov.uk/id/ukpga/2022/7/schedule/1/paragraph/43" TargetMode="External"/><Relationship Id="rId672" Type="http://schemas.openxmlformats.org/officeDocument/2006/relationships/hyperlink" Target="http://www.legislation.gov.uk/id/ukpga/1981/54/section/11/3A" TargetMode="External"/><Relationship Id="rId673" Type="http://schemas.openxmlformats.org/officeDocument/2006/relationships/hyperlink" Target="http://www.legislation.gov.uk/id/ukpga/2005/4" TargetMode="External"/><Relationship Id="rId674" Type="http://schemas.openxmlformats.org/officeDocument/2006/relationships/hyperlink" Target="http://www.legislation.gov.uk/id/ukpga/2005/4/section/15" TargetMode="External"/><Relationship Id="rId675" Type="http://schemas.openxmlformats.org/officeDocument/2006/relationships/hyperlink" Target="http://www.legislation.gov.uk/id/ukpga/2005/4/section/148" TargetMode="External"/><Relationship Id="rId676" Type="http://schemas.openxmlformats.org/officeDocument/2006/relationships/hyperlink" Target="http://www.legislation.gov.uk/id/ukpga/2005/4/schedule/4/paragraph/123/3" TargetMode="External"/><Relationship Id="rId677" Type="http://schemas.openxmlformats.org/officeDocument/2006/relationships/hyperlink" Target="http://www.legislation.gov.uk/id/uksi/2006/1014" TargetMode="External"/><Relationship Id="rId678" Type="http://schemas.openxmlformats.org/officeDocument/2006/relationships/hyperlink" Target="http://www.legislation.gov.uk/id/uksi/2006/1014/article/2/a" TargetMode="External"/><Relationship Id="rId679" Type="http://schemas.openxmlformats.org/officeDocument/2006/relationships/hyperlink" Target="http://www.legislation.gov.uk/id/uksi/2006/1014/schedule/1/paragraph/11" TargetMode="External"/><Relationship Id="rId680" Type="http://schemas.openxmlformats.org/officeDocument/2006/relationships/hyperlink" Target="http://www.legislation.gov.uk/id/ukpga/1981/54/section/11/4" TargetMode="External"/><Relationship Id="rId681" Type="http://schemas.openxmlformats.org/officeDocument/2006/relationships/hyperlink" Target="http://www.legislation.gov.uk/id/ukpga/2005/4" TargetMode="External"/><Relationship Id="rId682" Type="http://schemas.openxmlformats.org/officeDocument/2006/relationships/hyperlink" Target="http://www.legislation.gov.uk/id/ukpga/2005/4/section/15" TargetMode="External"/><Relationship Id="rId683" Type="http://schemas.openxmlformats.org/officeDocument/2006/relationships/hyperlink" Target="http://www.legislation.gov.uk/id/ukpga/2005/4/section/145" TargetMode="External"/><Relationship Id="rId684" Type="http://schemas.openxmlformats.org/officeDocument/2006/relationships/hyperlink" Target="http://www.legislation.gov.uk/id/ukpga/2005/4/section/148" TargetMode="External"/><Relationship Id="rId685" Type="http://schemas.openxmlformats.org/officeDocument/2006/relationships/hyperlink" Target="http://www.legislation.gov.uk/id/ukpga/2005/4/schedule/17/paragraph/22/4" TargetMode="External"/><Relationship Id="rId686" Type="http://schemas.openxmlformats.org/officeDocument/2006/relationships/hyperlink" Target="http://www.legislation.gov.uk/id/uksi/2009/1604" TargetMode="External"/><Relationship Id="rId687" Type="http://schemas.openxmlformats.org/officeDocument/2006/relationships/hyperlink" Target="http://www.legislation.gov.uk/id/ukpga/1981/54/section/11/9" TargetMode="External"/><Relationship Id="rId688" Type="http://schemas.openxmlformats.org/officeDocument/2006/relationships/hyperlink" Target="http://www.legislation.gov.uk/id/ukpga/2005/4" TargetMode="External"/><Relationship Id="rId689" Type="http://schemas.openxmlformats.org/officeDocument/2006/relationships/hyperlink" Target="http://www.legislation.gov.uk/id/ukpga/2005/4/section/15" TargetMode="External"/><Relationship Id="rId690" Type="http://schemas.openxmlformats.org/officeDocument/2006/relationships/hyperlink" Target="http://www.legislation.gov.uk/id/ukpga/2005/4/section/145" TargetMode="External"/><Relationship Id="rId691" Type="http://schemas.openxmlformats.org/officeDocument/2006/relationships/hyperlink" Target="http://www.legislation.gov.uk/id/ukpga/2005/4/schedule/4/paragraph/123/4" TargetMode="External"/><Relationship Id="rId692" Type="http://schemas.openxmlformats.org/officeDocument/2006/relationships/hyperlink" Target="http://www.legislation.gov.uk/id/uksi/2005/2505" TargetMode="External"/><Relationship Id="rId693" Type="http://schemas.openxmlformats.org/officeDocument/2006/relationships/hyperlink" Target="http://www.legislation.gov.uk/id/ukpga/1981/54/section/11/10" TargetMode="External"/><Relationship Id="rId694" Type="http://schemas.openxmlformats.org/officeDocument/2006/relationships/hyperlink" Target="http://www.legislation.gov.uk/id/ukpga/1989/43" TargetMode="External"/><Relationship Id="rId695" Type="http://schemas.openxmlformats.org/officeDocument/2006/relationships/hyperlink" Target="http://www.legislation.gov.uk/id/ukpga/1989/43/section/1/1" TargetMode="External"/><Relationship Id="rId696" Type="http://schemas.openxmlformats.org/officeDocument/2006/relationships/hyperlink" Target="http://www.legislation.gov.uk/id/ukpga/1981/54/section/12" TargetMode="External"/><Relationship Id="rId697" Type="http://schemas.openxmlformats.org/officeDocument/2006/relationships/hyperlink" Target="http://www.legislation.gov.uk/id/ukpga/2005/4" TargetMode="External"/><Relationship Id="rId698" Type="http://schemas.openxmlformats.org/officeDocument/2006/relationships/hyperlink" Target="http://www.legislation.gov.uk/id/ukpga/2005/4/section/59" TargetMode="External"/><Relationship Id="rId699" Type="http://schemas.openxmlformats.org/officeDocument/2006/relationships/hyperlink" Target="http://www.legislation.gov.uk/id/ukpga/2005/4/section/148" TargetMode="External"/><Relationship Id="rId700" Type="http://schemas.openxmlformats.org/officeDocument/2006/relationships/hyperlink" Target="http://www.legislation.gov.uk/id/ukpga/2005/4/schedule/11/paragraph/26/1" TargetMode="External"/><Relationship Id="rId701" Type="http://schemas.openxmlformats.org/officeDocument/2006/relationships/hyperlink" Target="http://www.legislation.gov.uk/id/uksi/2009/1604" TargetMode="External"/><Relationship Id="rId702" Type="http://schemas.openxmlformats.org/officeDocument/2006/relationships/hyperlink" Target="http://www.legislation.gov.uk/id/ukpga/1981/54/section/12/1" TargetMode="External"/><Relationship Id="rId703" Type="http://schemas.openxmlformats.org/officeDocument/2006/relationships/hyperlink" Target="http://www.legislation.gov.uk/id/ukpga/2005/4" TargetMode="External"/><Relationship Id="rId704" Type="http://schemas.openxmlformats.org/officeDocument/2006/relationships/hyperlink" Target="http://www.legislation.gov.uk/id/ukpga/2005/4/section/15" TargetMode="External"/><Relationship Id="rId705" Type="http://schemas.openxmlformats.org/officeDocument/2006/relationships/hyperlink" Target="http://www.legislation.gov.uk/id/ukpga/2005/4/section/146" TargetMode="External"/><Relationship Id="rId706" Type="http://schemas.openxmlformats.org/officeDocument/2006/relationships/hyperlink" Target="http://www.legislation.gov.uk/id/ukpga/2005/4/section/148" TargetMode="External"/><Relationship Id="rId707" Type="http://schemas.openxmlformats.org/officeDocument/2006/relationships/hyperlink" Target="http://www.legislation.gov.uk/id/ukpga/2005/4/schedule/4/paragraph/124" TargetMode="External"/><Relationship Id="rId708" Type="http://schemas.openxmlformats.org/officeDocument/2006/relationships/hyperlink" Target="http://www.legislation.gov.uk/id/ukpga/2005/4/schedule/4/paragraph/124" TargetMode="External"/><Relationship Id="rId709" Type="http://schemas.openxmlformats.org/officeDocument/2006/relationships/hyperlink" Target="http://www.legislation.gov.uk/id/ukpga/2005/4/schedule/18/part/2" TargetMode="External"/><Relationship Id="rId710" Type="http://schemas.openxmlformats.org/officeDocument/2006/relationships/hyperlink" Target="http://www.legislation.gov.uk/id/uksi/2006/1604" TargetMode="External"/><Relationship Id="rId711" Type="http://schemas.openxmlformats.org/officeDocument/2006/relationships/hyperlink" Target="http://www.legislation.gov.uk/id/uksi/2006/1604/article/2/a" TargetMode="External"/><Relationship Id="rId712" Type="http://schemas.openxmlformats.org/officeDocument/2006/relationships/hyperlink" Target="http://www.legislation.gov.uk/id/uksi/2006/1604/schedule/1/paragraph/11" TargetMode="External"/><Relationship Id="rId713" Type="http://schemas.openxmlformats.org/officeDocument/2006/relationships/hyperlink" Target="http://www.legislation.gov.uk/id/uksi/2006/1604/schedule/1/paragraph/30" TargetMode="External"/><Relationship Id="rId714" Type="http://schemas.openxmlformats.org/officeDocument/2006/relationships/hyperlink" Target="http://www.legislation.gov.uk/id/ukpga/1981/54/section/12/4" TargetMode="External"/><Relationship Id="rId715" Type="http://schemas.openxmlformats.org/officeDocument/2006/relationships/hyperlink" Target="http://www.legislation.gov.uk/id/ukpga/1990/41" TargetMode="External"/><Relationship Id="rId716" Type="http://schemas.openxmlformats.org/officeDocument/2006/relationships/hyperlink" Target="http://www.legislation.gov.uk/id/ukpga/1990/41/section/84/f" TargetMode="External"/><Relationship Id="rId717" Type="http://schemas.openxmlformats.org/officeDocument/2006/relationships/hyperlink" Target="http://www.legislation.gov.uk/id/ukpga/1990/41/section/125/7" TargetMode="External"/><Relationship Id="rId718" Type="http://schemas.openxmlformats.org/officeDocument/2006/relationships/hyperlink" Target="http://www.legislation.gov.uk/id/ukpga/1990/41/schedule/20" TargetMode="External"/><Relationship Id="rId719" Type="http://schemas.openxmlformats.org/officeDocument/2006/relationships/hyperlink" Target="http://www.legislation.gov.uk/id/ukpga/1990/41/schedule/20" TargetMode="External"/><Relationship Id="rId720" Type="http://schemas.openxmlformats.org/officeDocument/2006/relationships/hyperlink" Target="http://www.legislation.gov.uk/id/ukpga/1990/41/section/125/6" TargetMode="External"/><Relationship Id="rId721" Type="http://schemas.openxmlformats.org/officeDocument/2006/relationships/hyperlink" Target="http://www.legislation.gov.uk/id/ukpga/1990/41/schedule/19/paragraph/10/5" TargetMode="External"/><Relationship Id="rId722" Type="http://schemas.openxmlformats.org/officeDocument/2006/relationships/hyperlink" Target="http://www.legislation.gov.uk/id/ukpga/1981/54/section/12/7" TargetMode="External"/><Relationship Id="rId723" Type="http://schemas.openxmlformats.org/officeDocument/2006/relationships/hyperlink" Target="http://www.legislation.gov.uk/id/ukpga/1993/8" TargetMode="External"/><Relationship Id="rId724" Type="http://schemas.openxmlformats.org/officeDocument/2006/relationships/hyperlink" Target="http://www.legislation.gov.uk/id/ukpga/1993/8/section/31/3" TargetMode="External"/><Relationship Id="rId725" Type="http://schemas.openxmlformats.org/officeDocument/2006/relationships/hyperlink" Target="http://www.legislation.gov.uk/id/ukpga/1993/8/schedule/8/paragraph/15/1" TargetMode="External"/><Relationship Id="rId726" Type="http://schemas.openxmlformats.org/officeDocument/2006/relationships/hyperlink" Target="http://www.legislation.gov.uk/id/uksi/1995/631" TargetMode="External"/><Relationship Id="rId727" Type="http://schemas.openxmlformats.org/officeDocument/2006/relationships/hyperlink" Target="http://www.legislation.gov.uk/id/uksi/1995/631/article/2" TargetMode="External"/><Relationship Id="rId728" Type="http://schemas.openxmlformats.org/officeDocument/2006/relationships/hyperlink" Target="http://www.legislation.gov.uk/id/ukpga/1981/54/section/2/1" TargetMode="External"/><Relationship Id="rId729" Type="http://schemas.openxmlformats.org/officeDocument/2006/relationships/hyperlink" Target="http://www.legislation.gov.uk/id/ukpga/1981/54/section/4/1" TargetMode="External"/><Relationship Id="rId730" Type="http://schemas.openxmlformats.org/officeDocument/2006/relationships/hyperlink" Target="http://www.legislation.gov.uk/id/ukpga/1981/54/section/12/1" TargetMode="External"/><Relationship Id="rId731" Type="http://schemas.openxmlformats.org/officeDocument/2006/relationships/hyperlink" Target="http://www.legislation.gov.uk/id/ukpga/1998/42" TargetMode="External"/><Relationship Id="rId732" Type="http://schemas.openxmlformats.org/officeDocument/2006/relationships/hyperlink" Target="http://www.legislation.gov.uk/id/ukpga/1998/42/section/18/4/a" TargetMode="External"/><Relationship Id="rId733" Type="http://schemas.openxmlformats.org/officeDocument/2006/relationships/hyperlink" Target="http://www.legislation.gov.uk/id/ukpga/1998/42/section/22/2" TargetMode="External"/><Relationship Id="rId734" Type="http://schemas.openxmlformats.org/officeDocument/2006/relationships/hyperlink" Target="http://www.legislation.gov.uk/id/ukpga/1998/42/section/7/8" TargetMode="External"/><Relationship Id="rId735" Type="http://schemas.openxmlformats.org/officeDocument/2006/relationships/hyperlink" Target="http://www.legislation.gov.uk/id/ukpga/1998/42/section/22/5" TargetMode="External"/><Relationship Id="rId736" Type="http://schemas.openxmlformats.org/officeDocument/2006/relationships/hyperlink" Target="http://www.legislation.gov.uk/id/ukpga/1981/54/section/12/1" TargetMode="External"/><Relationship Id="rId737" Type="http://schemas.openxmlformats.org/officeDocument/2006/relationships/hyperlink" Target="http://www.legislation.gov.uk/id/ukpga/1999/22" TargetMode="External"/><Relationship Id="rId738" Type="http://schemas.openxmlformats.org/officeDocument/2006/relationships/hyperlink" Target="http://www.legislation.gov.uk/id/ukpga/1999/22/section/68/3/a" TargetMode="External"/><Relationship Id="rId739" Type="http://schemas.openxmlformats.org/officeDocument/2006/relationships/hyperlink" Target="http://www.legislation.gov.uk/id/ukpga/1999/22/section/108/3/b" TargetMode="External"/><Relationship Id="rId740" Type="http://schemas.openxmlformats.org/officeDocument/2006/relationships/hyperlink" Target="http://www.legislation.gov.uk/id/ukpga/1999/22/schedule/14/paragraph/7/2" TargetMode="External"/><Relationship Id="rId741" Type="http://schemas.openxmlformats.org/officeDocument/2006/relationships/hyperlink" Target="http://www.legislation.gov.uk/id/ukpga/1981/54/section/13" TargetMode="External"/><Relationship Id="rId742" Type="http://schemas.openxmlformats.org/officeDocument/2006/relationships/hyperlink" Target="http://www.legislation.gov.uk/id/ukpga/2005/4" TargetMode="External"/><Relationship Id="rId743" Type="http://schemas.openxmlformats.org/officeDocument/2006/relationships/hyperlink" Target="http://www.legislation.gov.uk/id/ukpga/2005/4/section/59" TargetMode="External"/><Relationship Id="rId744" Type="http://schemas.openxmlformats.org/officeDocument/2006/relationships/hyperlink" Target="http://www.legislation.gov.uk/id/ukpga/2005/4/section/148" TargetMode="External"/><Relationship Id="rId745" Type="http://schemas.openxmlformats.org/officeDocument/2006/relationships/hyperlink" Target="http://www.legislation.gov.uk/id/ukpga/2005/4/schedule/11/paragraph/26/1" TargetMode="External"/><Relationship Id="rId746" Type="http://schemas.openxmlformats.org/officeDocument/2006/relationships/hyperlink" Target="http://www.legislation.gov.uk/id/uksi/2009/1604" TargetMode="External"/><Relationship Id="rId747" Type="http://schemas.openxmlformats.org/officeDocument/2006/relationships/hyperlink" Target="http://www.legislation.gov.uk/id/ukpga/1981/54/section/13/1/b" TargetMode="External"/><Relationship Id="rId748" Type="http://schemas.openxmlformats.org/officeDocument/2006/relationships/hyperlink" Target="http://www.legislation.gov.uk/id/ukpga/2005/4" TargetMode="External"/><Relationship Id="rId749" Type="http://schemas.openxmlformats.org/officeDocument/2006/relationships/hyperlink" Target="http://www.legislation.gov.uk/id/ukpga/2005/4/section/145" TargetMode="External"/><Relationship Id="rId750" Type="http://schemas.openxmlformats.org/officeDocument/2006/relationships/hyperlink" Target="http://www.legislation.gov.uk/id/ukpga/2005/4/section/148" TargetMode="External"/><Relationship Id="rId751" Type="http://schemas.openxmlformats.org/officeDocument/2006/relationships/hyperlink" Target="http://www.legislation.gov.uk/id/ukpga/2005/4/schedule/17/paragraph/22/5" TargetMode="External"/><Relationship Id="rId752" Type="http://schemas.openxmlformats.org/officeDocument/2006/relationships/hyperlink" Target="http://www.legislation.gov.uk/id/uksi/2009/1604" TargetMode="External"/><Relationship Id="rId753" Type="http://schemas.openxmlformats.org/officeDocument/2006/relationships/hyperlink" Target="http://www.legislation.gov.uk/id/ukpga/1981/54/section/13/2" TargetMode="External"/><Relationship Id="rId754" Type="http://schemas.openxmlformats.org/officeDocument/2006/relationships/hyperlink" Target="http://www.legislation.gov.uk/id/ukpga/2005/4" TargetMode="External"/><Relationship Id="rId755" Type="http://schemas.openxmlformats.org/officeDocument/2006/relationships/hyperlink" Target="http://www.legislation.gov.uk/id/ukpga/2005/4/section/15" TargetMode="External"/><Relationship Id="rId756" Type="http://schemas.openxmlformats.org/officeDocument/2006/relationships/hyperlink" Target="http://www.legislation.gov.uk/id/ukpga/2005/4/section/148" TargetMode="External"/><Relationship Id="rId757" Type="http://schemas.openxmlformats.org/officeDocument/2006/relationships/hyperlink" Target="http://www.legislation.gov.uk/id/ukpga/2005/4/schedule/4/paragraph/125/2" TargetMode="External"/><Relationship Id="rId758" Type="http://schemas.openxmlformats.org/officeDocument/2006/relationships/hyperlink" Target="http://www.legislation.gov.uk/id/uksi/2005/2505" TargetMode="External"/><Relationship Id="rId759" Type="http://schemas.openxmlformats.org/officeDocument/2006/relationships/hyperlink" Target="http://www.legislation.gov.uk/id/ukpga/1981/54/section/13/4" TargetMode="External"/><Relationship Id="rId760" Type="http://schemas.openxmlformats.org/officeDocument/2006/relationships/hyperlink" Target="http://www.legislation.gov.uk/id/ukpga/2005/4" TargetMode="External"/><Relationship Id="rId761" Type="http://schemas.openxmlformats.org/officeDocument/2006/relationships/hyperlink" Target="http://www.legislation.gov.uk/id/ukpga/2005/4/section/15" TargetMode="External"/><Relationship Id="rId762" Type="http://schemas.openxmlformats.org/officeDocument/2006/relationships/hyperlink" Target="http://www.legislation.gov.uk/id/ukpga/2005/4/section/148" TargetMode="External"/><Relationship Id="rId763" Type="http://schemas.openxmlformats.org/officeDocument/2006/relationships/hyperlink" Target="http://www.legislation.gov.uk/id/ukpga/2005/4/schedule/4/paragraph/125/3" TargetMode="External"/><Relationship Id="rId764" Type="http://schemas.openxmlformats.org/officeDocument/2006/relationships/hyperlink" Target="http://www.legislation.gov.uk/id/uksi/2005/2505" TargetMode="External"/><Relationship Id="rId765" Type="http://schemas.openxmlformats.org/officeDocument/2006/relationships/hyperlink" Target="http://www.legislation.gov.uk/id/ukpga/1981/54/section/14" TargetMode="External"/><Relationship Id="rId766" Type="http://schemas.openxmlformats.org/officeDocument/2006/relationships/hyperlink" Target="http://www.legislation.gov.uk/id/ukpga/2005/54" TargetMode="External"/><Relationship Id="rId767" Type="http://schemas.openxmlformats.org/officeDocument/2006/relationships/hyperlink" Target="http://www.legislation.gov.uk/id/ukpga/2005/54/section/59" TargetMode="External"/><Relationship Id="rId768" Type="http://schemas.openxmlformats.org/officeDocument/2006/relationships/hyperlink" Target="http://www.legislation.gov.uk/id/ukpga/2005/54/section/148" TargetMode="External"/><Relationship Id="rId769" Type="http://schemas.openxmlformats.org/officeDocument/2006/relationships/hyperlink" Target="http://www.legislation.gov.uk/id/ukpga/2005/54/schedule/11/paragraph/26/3" TargetMode="External"/><Relationship Id="rId770" Type="http://schemas.openxmlformats.org/officeDocument/2006/relationships/hyperlink" Target="http://www.legislation.gov.uk/id/uksi/2009/1604" TargetMode="External"/><Relationship Id="rId771" Type="http://schemas.openxmlformats.org/officeDocument/2006/relationships/hyperlink" Target="http://www.legislation.gov.uk/id/ukpga/1981/54/section/14" TargetMode="External"/><Relationship Id="rId772" Type="http://schemas.openxmlformats.org/officeDocument/2006/relationships/hyperlink" Target="http://www.legislation.gov.uk/id/ukpga/2005/4" TargetMode="External"/><Relationship Id="rId773" Type="http://schemas.openxmlformats.org/officeDocument/2006/relationships/hyperlink" Target="http://www.legislation.gov.uk/id/ukpga/2005/4/section/59" TargetMode="External"/><Relationship Id="rId774" Type="http://schemas.openxmlformats.org/officeDocument/2006/relationships/hyperlink" Target="http://www.legislation.gov.uk/id/ukpga/2005/4/section/148" TargetMode="External"/><Relationship Id="rId775" Type="http://schemas.openxmlformats.org/officeDocument/2006/relationships/hyperlink" Target="http://www.legislation.gov.uk/id/ukpga/2005/4/schedule/11/paragraph/26/1" TargetMode="External"/><Relationship Id="rId776" Type="http://schemas.openxmlformats.org/officeDocument/2006/relationships/hyperlink" Target="http://www.legislation.gov.uk/id/ukpga/2005/4/schedule/11/paragraph/26/1" TargetMode="External"/><Relationship Id="rId777" Type="http://schemas.openxmlformats.org/officeDocument/2006/relationships/hyperlink" Target="http://www.legislation.gov.uk/id/uksi/2009/1604" TargetMode="External"/><Relationship Id="rId778" Type="http://schemas.openxmlformats.org/officeDocument/2006/relationships/header" Target="header3.xml"/><Relationship Id="rId779" Type="http://schemas.openxmlformats.org/officeDocument/2006/relationships/header" Target="header4.xml"/><Relationship Id="rId780" Type="http://schemas.openxmlformats.org/officeDocument/2006/relationships/hyperlink" Target="http://www.legislation.gov.uk/id/ukpga/2005/4" TargetMode="External"/><Relationship Id="rId781" Type="http://schemas.openxmlformats.org/officeDocument/2006/relationships/hyperlink" Target="http://www.legislation.gov.uk/id/ukpga/2005/4/section/40" TargetMode="External"/><Relationship Id="rId782" Type="http://schemas.openxmlformats.org/officeDocument/2006/relationships/hyperlink" Target="http://www.legislation.gov.uk/id/ukpga/2005/4/section/148/1" TargetMode="External"/><Relationship Id="rId783" Type="http://schemas.openxmlformats.org/officeDocument/2006/relationships/hyperlink" Target="http://www.legislation.gov.uk/id/ukpga/2005/4/schedule/9/paragraph/36/3" TargetMode="External"/><Relationship Id="rId784" Type="http://schemas.openxmlformats.org/officeDocument/2006/relationships/hyperlink" Target="http://www.legislation.gov.uk/id/uksi/2009/1604" TargetMode="External"/><Relationship Id="rId785" Type="http://schemas.openxmlformats.org/officeDocument/2006/relationships/hyperlink" Target="http://www.legislation.gov.uk/id/uksi/2000/1071" TargetMode="External"/><Relationship Id="rId786" Type="http://schemas.openxmlformats.org/officeDocument/2006/relationships/hyperlink" Target="http://www.legislation.gov.uk/id/uksi/2016/917" TargetMode="External"/><Relationship Id="rId787" Type="http://schemas.openxmlformats.org/officeDocument/2006/relationships/hyperlink" Target="http://www.legislation.gov.uk/id/uksi/2016/917/article/9" TargetMode="External"/><Relationship Id="rId788" Type="http://schemas.openxmlformats.org/officeDocument/2006/relationships/hyperlink" Target="http://www.legislation.gov.uk/id/uksi/2016/917/article/8" TargetMode="External"/><Relationship Id="rId789" Type="http://schemas.openxmlformats.org/officeDocument/2006/relationships/hyperlink" Target="http://www.legislation.gov.uk/id/ukpga/1984/55" TargetMode="External"/><Relationship Id="rId790" Type="http://schemas.openxmlformats.org/officeDocument/2006/relationships/hyperlink" Target="http://www.legislation.gov.uk/id/ukpga/1984/55/section/42/3/b" TargetMode="External"/><Relationship Id="rId791" Type="http://schemas.openxmlformats.org/officeDocument/2006/relationships/hyperlink" Target="http://www.legislation.gov.uk/id/ukpga/1984/55/section/134/1" TargetMode="External"/><Relationship Id="rId792" Type="http://schemas.openxmlformats.org/officeDocument/2006/relationships/hyperlink" Target="http://www.legislation.gov.uk/id/ukpga/1986/53" TargetMode="External"/><Relationship Id="rId793" Type="http://schemas.openxmlformats.org/officeDocument/2006/relationships/hyperlink" Target="http://www.legislation.gov.uk/id/ukpga/1986/53/section/54/3/a/5" TargetMode="External"/><Relationship Id="rId794" Type="http://schemas.openxmlformats.org/officeDocument/2006/relationships/hyperlink" Target="http://www.legislation.gov.uk/id/ukpga/1986/53/section/84/6" TargetMode="External"/><Relationship Id="rId795" Type="http://schemas.openxmlformats.org/officeDocument/2006/relationships/hyperlink" Target="http://www.legislation.gov.uk/id/ukpga/1986/53/section/119/5" TargetMode="External"/><Relationship Id="rId796" Type="http://schemas.openxmlformats.org/officeDocument/2006/relationships/hyperlink" Target="http://www.legislation.gov.uk/id/ukpga/1991/56" TargetMode="External"/><Relationship Id="rId797" Type="http://schemas.openxmlformats.org/officeDocument/2006/relationships/hyperlink" Target="http://www.legislation.gov.uk/id/ukpga/1991/56/section/118/2" TargetMode="External"/><Relationship Id="rId798" Type="http://schemas.openxmlformats.org/officeDocument/2006/relationships/hyperlink" Target="http://www.legislation.gov.uk/id/ukpga/1991/56/section/137/2" TargetMode="External"/><Relationship Id="rId799" Type="http://schemas.openxmlformats.org/officeDocument/2006/relationships/hyperlink" Target="http://www.legislation.gov.uk/id/ukpga/1991/56/section/140" TargetMode="External"/><Relationship Id="rId800" Type="http://schemas.openxmlformats.org/officeDocument/2006/relationships/hyperlink" Target="http://www.legislation.gov.uk/id/ukpga/1991/56/section/223/2" TargetMode="External"/><Relationship Id="rId801" Type="http://schemas.openxmlformats.org/officeDocument/2006/relationships/hyperlink" Target="http://www.legislation.gov.uk/id/ukpga/1991/56/schedule/8/paragraph/1" TargetMode="External"/><Relationship Id="rId802" Type="http://schemas.openxmlformats.org/officeDocument/2006/relationships/hyperlink" Target="http://www.legislation.gov.uk/id/ukpga/1991/56/schedule/8/paragraph/3/2" TargetMode="External"/><Relationship Id="rId803" Type="http://schemas.openxmlformats.org/officeDocument/2006/relationships/hyperlink" Target="http://www.legislation.gov.uk/id/ukpga/1999/22" TargetMode="External"/><Relationship Id="rId804" Type="http://schemas.openxmlformats.org/officeDocument/2006/relationships/hyperlink" Target="http://www.legislation.gov.uk/id/ukpga/1999/22/schedule/3/paragraph/3B/6" TargetMode="External"/><Relationship Id="rId805" Type="http://schemas.openxmlformats.org/officeDocument/2006/relationships/hyperlink" Target="http://www.legislation.gov.uk/id/ukpga/2006/9" TargetMode="External"/><Relationship Id="rId806" Type="http://schemas.openxmlformats.org/officeDocument/2006/relationships/hyperlink" Target="http://www.legislation.gov.uk/id/ukpga/2006/9/section/2" TargetMode="External"/><Relationship Id="rId807" Type="http://schemas.openxmlformats.org/officeDocument/2006/relationships/hyperlink" Target="http://www.legislation.gov.uk/id/ukpga/2006/9/section/5/2" TargetMode="External"/><Relationship Id="rId808" Type="http://schemas.openxmlformats.org/officeDocument/2006/relationships/hyperlink" Target="http://www.legislation.gov.uk/id/uksi/2006/2491" TargetMode="External"/><Relationship Id="rId809" Type="http://schemas.openxmlformats.org/officeDocument/2006/relationships/hyperlink" Target="http://www.legislation.gov.uk/id/uksi/2006/2491/article/2" TargetMode="External"/><Relationship Id="rId810" Type="http://schemas.openxmlformats.org/officeDocument/2006/relationships/hyperlink" Target="http://www.legislation.gov.uk/id/uksi/2005/3276" TargetMode="External"/><Relationship Id="rId811" Type="http://schemas.openxmlformats.org/officeDocument/2006/relationships/hyperlink" Target="http://www.legislation.gov.uk/id/ukpga/1969/58" TargetMode="External"/><Relationship Id="rId812" Type="http://schemas.openxmlformats.org/officeDocument/2006/relationships/header" Target="header5.xml"/><Relationship Id="rId813" Type="http://schemas.openxmlformats.org/officeDocument/2006/relationships/header" Target="header6.xml"/><Relationship Id="rId814" Type="http://schemas.openxmlformats.org/officeDocument/2006/relationships/hyperlink" Target="http://www.legislation.gov.uk/id/ukpga/1981/54/section/18/da" TargetMode="External"/><Relationship Id="rId815" Type="http://schemas.openxmlformats.org/officeDocument/2006/relationships/hyperlink" Target="http://www.legislation.gov.uk/id/ukpga/2020/11" TargetMode="External"/><Relationship Id="rId816" Type="http://schemas.openxmlformats.org/officeDocument/2006/relationships/hyperlink" Target="http://www.legislation.gov.uk/id/ukpga/2020/11/section/8/8" TargetMode="External"/><Relationship Id="rId817" Type="http://schemas.openxmlformats.org/officeDocument/2006/relationships/hyperlink" Target="http://www.legislation.gov.uk/id/ukpga/2020/11/schedule/paragraph/46" TargetMode="External"/><Relationship Id="rId818" Type="http://schemas.openxmlformats.org/officeDocument/2006/relationships/hyperlink" Target="http://www.legislation.gov.uk/id/uksi/2022/283" TargetMode="External"/><Relationship Id="rId819" Type="http://schemas.openxmlformats.org/officeDocument/2006/relationships/hyperlink" Target="http://www.legislation.gov.uk/id/ukpga/1981/54/section/18/1" TargetMode="External"/><Relationship Id="rId820" Type="http://schemas.openxmlformats.org/officeDocument/2006/relationships/hyperlink" Target="http://www.legislation.gov.uk/id/ukpga/1990/41" TargetMode="External"/><Relationship Id="rId821" Type="http://schemas.openxmlformats.org/officeDocument/2006/relationships/hyperlink" Target="http://www.legislation.gov.uk/id/ukpga/1990/41/section/7/2" TargetMode="External"/><Relationship Id="rId822" Type="http://schemas.openxmlformats.org/officeDocument/2006/relationships/hyperlink" Target="http://www.legislation.gov.uk/id/ukpga/1990/41/section/125/7" TargetMode="External"/><Relationship Id="rId823" Type="http://schemas.openxmlformats.org/officeDocument/2006/relationships/hyperlink" Target="http://www.legislation.gov.uk/id/ukpga/1990/41/schedule/20" TargetMode="External"/><Relationship Id="rId824" Type="http://schemas.openxmlformats.org/officeDocument/2006/relationships/hyperlink" Target="http://www.legislation.gov.uk/id/uksi/1993/2132" TargetMode="External"/><Relationship Id="rId825" Type="http://schemas.openxmlformats.org/officeDocument/2006/relationships/hyperlink" Target="http://www.legislation.gov.uk/id/uksi/1993/2132/article/3" TargetMode="External"/><Relationship Id="rId826" Type="http://schemas.openxmlformats.org/officeDocument/2006/relationships/hyperlink" Target="http://www.legislation.gov.uk/id/uksi/1993/2132/schedule" TargetMode="External"/><Relationship Id="rId827" Type="http://schemas.openxmlformats.org/officeDocument/2006/relationships/hyperlink" Target="http://www.legislation.gov.uk/id/ukpga/1981/54/section/18/1/fa" TargetMode="External"/><Relationship Id="rId828" Type="http://schemas.openxmlformats.org/officeDocument/2006/relationships/hyperlink" Target="http://www.legislation.gov.uk/id/ukpga/2004/33" TargetMode="External"/><Relationship Id="rId829" Type="http://schemas.openxmlformats.org/officeDocument/2006/relationships/hyperlink" Target="http://www.legislation.gov.uk/id/ukpga/2004/33/section/261/1" TargetMode="External"/><Relationship Id="rId830" Type="http://schemas.openxmlformats.org/officeDocument/2006/relationships/hyperlink" Target="http://www.legislation.gov.uk/id/ukpga/2004/33/section/263" TargetMode="External"/><Relationship Id="rId831" Type="http://schemas.openxmlformats.org/officeDocument/2006/relationships/hyperlink" Target="http://www.legislation.gov.uk/id/ukpga/2004/33/schedule/27/paragraph/68" TargetMode="External"/><Relationship Id="rId832" Type="http://schemas.openxmlformats.org/officeDocument/2006/relationships/hyperlink" Target="http://www.legislation.gov.uk/id/uksi/2005/3175" TargetMode="External"/><Relationship Id="rId833" Type="http://schemas.openxmlformats.org/officeDocument/2006/relationships/hyperlink" Target="http://www.legislation.gov.uk/id/uksi/2005/3175/article/2/2" TargetMode="External"/><Relationship Id="rId834" Type="http://schemas.openxmlformats.org/officeDocument/2006/relationships/hyperlink" Target="http://www.legislation.gov.uk/id/uksi/2005/3175/article/2/3" TargetMode="External"/><Relationship Id="rId835" Type="http://schemas.openxmlformats.org/officeDocument/2006/relationships/hyperlink" Target="http://www.legislation.gov.uk/id/ukpga/1981/54/section/18/1/g" TargetMode="External"/><Relationship Id="rId836" Type="http://schemas.openxmlformats.org/officeDocument/2006/relationships/hyperlink" Target="http://www.legislation.gov.uk/id/ukpga/1996/23" TargetMode="External"/><Relationship Id="rId837" Type="http://schemas.openxmlformats.org/officeDocument/2006/relationships/hyperlink" Target="http://www.legislation.gov.uk/id/ukpga/1996/23/section/107/1" TargetMode="External"/><Relationship Id="rId838" Type="http://schemas.openxmlformats.org/officeDocument/2006/relationships/hyperlink" Target="http://www.legislation.gov.uk/id/ukpga/1996/23/schedule/3/paragraph/37/2" TargetMode="External"/><Relationship Id="rId839" Type="http://schemas.openxmlformats.org/officeDocument/2006/relationships/hyperlink" Target="http://www.legislation.gov.uk/id/ukpga/1996/23/section/81/2" TargetMode="External"/><Relationship Id="rId840" Type="http://schemas.openxmlformats.org/officeDocument/2006/relationships/hyperlink" Target="http://www.legislation.gov.uk/id/uksi/1996/3146" TargetMode="External"/><Relationship Id="rId841" Type="http://schemas.openxmlformats.org/officeDocument/2006/relationships/hyperlink" Target="http://www.legislation.gov.uk/id/uksi/1996/3146" TargetMode="External"/><Relationship Id="rId842" Type="http://schemas.openxmlformats.org/officeDocument/2006/relationships/hyperlink" Target="http://www.legislation.gov.uk/id/uksi/1996/3146/article/3" TargetMode="External"/><Relationship Id="rId843" Type="http://schemas.openxmlformats.org/officeDocument/2006/relationships/hyperlink" Target="http://www.legislation.gov.uk/id/uksi/1996/3146/schedule/2/paragraph/1" TargetMode="External"/><Relationship Id="rId844" Type="http://schemas.openxmlformats.org/officeDocument/2006/relationships/hyperlink" Target="http://www.legislation.gov.uk/id/ukpga/1981/54/section/18/1A/1B" TargetMode="External"/><Relationship Id="rId845" Type="http://schemas.openxmlformats.org/officeDocument/2006/relationships/hyperlink" Target="http://www.legislation.gov.uk/id/ukpga/1999/22" TargetMode="External"/><Relationship Id="rId846" Type="http://schemas.openxmlformats.org/officeDocument/2006/relationships/hyperlink" Target="http://www.legislation.gov.uk/id/ukpga/1999/22/section/106" TargetMode="External"/><Relationship Id="rId847" Type="http://schemas.openxmlformats.org/officeDocument/2006/relationships/hyperlink" Target="http://www.legislation.gov.uk/id/ukpga/1999/22/section/108/3/f" TargetMode="External"/><Relationship Id="rId848" Type="http://schemas.openxmlformats.org/officeDocument/2006/relationships/hyperlink" Target="http://www.legislation.gov.uk/id/ukpga/1999/22/schedule/15/part/III" TargetMode="External"/><Relationship Id="rId849" Type="http://schemas.openxmlformats.org/officeDocument/2006/relationships/hyperlink" Target="http://www.legislation.gov.uk/id/ukpga/1999/22/schedule/14/paragraph/7/2" TargetMode="External"/><Relationship Id="rId850" Type="http://schemas.openxmlformats.org/officeDocument/2006/relationships/hyperlink" Target="http://www.legislation.gov.uk/id/ukpga/1981/54/section/18/2" TargetMode="External"/><Relationship Id="rId851" Type="http://schemas.openxmlformats.org/officeDocument/2006/relationships/hyperlink" Target="http://www.legislation.gov.uk/id/ukpga/1990/41" TargetMode="External"/><Relationship Id="rId852" Type="http://schemas.openxmlformats.org/officeDocument/2006/relationships/hyperlink" Target="http://www.legislation.gov.uk/id/ukpga/1990/41/section/125/7" TargetMode="External"/><Relationship Id="rId853" Type="http://schemas.openxmlformats.org/officeDocument/2006/relationships/hyperlink" Target="http://www.legislation.gov.uk/id/ukpga/1990/41/schedule/20" TargetMode="External"/><Relationship Id="rId854" Type="http://schemas.openxmlformats.org/officeDocument/2006/relationships/hyperlink" Target="http://www.legislation.gov.uk/id/uksi/1993/2132" TargetMode="External"/><Relationship Id="rId855" Type="http://schemas.openxmlformats.org/officeDocument/2006/relationships/hyperlink" Target="http://www.legislation.gov.uk/id/uksi/1993/2132" TargetMode="External"/><Relationship Id="rId856" Type="http://schemas.openxmlformats.org/officeDocument/2006/relationships/hyperlink" Target="http://www.legislation.gov.uk/id/uksi/1993/2132/article/3" TargetMode="External"/><Relationship Id="rId857" Type="http://schemas.openxmlformats.org/officeDocument/2006/relationships/hyperlink" Target="http://www.legislation.gov.uk/id/uksi/1993/2132/schedule" TargetMode="External"/><Relationship Id="rId858" Type="http://schemas.openxmlformats.org/officeDocument/2006/relationships/hyperlink" Target="http://www.legislation.gov.uk/id/ukpga/1981/54/section/18/1/a" TargetMode="External"/><Relationship Id="rId859" Type="http://schemas.openxmlformats.org/officeDocument/2006/relationships/hyperlink" Target="http://www.legislation.gov.uk/id/ukpga/2003/44" TargetMode="External"/><Relationship Id="rId860" Type="http://schemas.openxmlformats.org/officeDocument/2006/relationships/hyperlink" Target="http://www.legislation.gov.uk/id/ukpga/2003/44/section/274/4" TargetMode="External"/><Relationship Id="rId861" Type="http://schemas.openxmlformats.org/officeDocument/2006/relationships/hyperlink" Target="http://www.legislation.gov.uk/id/ukpga/2003/44/section/336" TargetMode="External"/><Relationship Id="rId862" Type="http://schemas.openxmlformats.org/officeDocument/2006/relationships/hyperlink" Target="http://www.legislation.gov.uk/id/ukpga/1981/54/section/18/1/a" TargetMode="External"/><Relationship Id="rId863" Type="http://schemas.openxmlformats.org/officeDocument/2006/relationships/hyperlink" Target="http://www.legislation.gov.uk/id/ukpga/2003/44" TargetMode="External"/><Relationship Id="rId864" Type="http://schemas.openxmlformats.org/officeDocument/2006/relationships/hyperlink" Target="http://www.legislation.gov.uk/id/ukpga/2003/44/section/276" TargetMode="External"/><Relationship Id="rId865" Type="http://schemas.openxmlformats.org/officeDocument/2006/relationships/hyperlink" Target="http://www.legislation.gov.uk/id/ukpga/2003/44/section/336" TargetMode="External"/><Relationship Id="rId866" Type="http://schemas.openxmlformats.org/officeDocument/2006/relationships/hyperlink" Target="http://www.legislation.gov.uk/id/ukpga/2003/44/schedule/22/paragraph/14/2" TargetMode="External"/><Relationship Id="rId867" Type="http://schemas.openxmlformats.org/officeDocument/2006/relationships/hyperlink" Target="http://www.legislation.gov.uk/id/ukpga/1960/65" TargetMode="External"/><Relationship Id="rId868" Type="http://schemas.openxmlformats.org/officeDocument/2006/relationships/hyperlink" Target="http://www.legislation.gov.uk/id/ukpga/1981/54/section/20/2/j" TargetMode="External"/><Relationship Id="rId869" Type="http://schemas.openxmlformats.org/officeDocument/2006/relationships/hyperlink" Target="http://www.legislation.gov.uk/id/ukpga/1994/28" TargetMode="External"/><Relationship Id="rId870" Type="http://schemas.openxmlformats.org/officeDocument/2006/relationships/hyperlink" Target="http://www.legislation.gov.uk/id/ukpga/1994/28/section/1/6" TargetMode="External"/><Relationship Id="rId871" Type="http://schemas.openxmlformats.org/officeDocument/2006/relationships/hyperlink" Target="http://www.legislation.gov.uk/id/ukpga/1994/28/schedule/2/paragraph/6/2" TargetMode="External"/><Relationship Id="rId872" Type="http://schemas.openxmlformats.org/officeDocument/2006/relationships/hyperlink" Target="http://www.legislation.gov.uk/id/uksi/1994/2971" TargetMode="External"/><Relationship Id="rId873" Type="http://schemas.openxmlformats.org/officeDocument/2006/relationships/hyperlink" Target="http://www.legislation.gov.uk/id/uksi/1994/2971/article/2" TargetMode="External"/><Relationship Id="rId874" Type="http://schemas.openxmlformats.org/officeDocument/2006/relationships/hyperlink" Target="http://www.legislation.gov.uk/id/uksi/1994/2971/article/2" TargetMode="External"/><Relationship Id="rId875" Type="http://schemas.openxmlformats.org/officeDocument/2006/relationships/hyperlink" Target="http://www.legislation.gov.uk/id/uksi/1994/2971/schedule" TargetMode="External"/><Relationship Id="rId876" Type="http://schemas.openxmlformats.org/officeDocument/2006/relationships/hyperlink" Target="http://www.legislation.gov.uk/id/ukpga/1981/54/section/20/3/a" TargetMode="External"/><Relationship Id="rId877" Type="http://schemas.openxmlformats.org/officeDocument/2006/relationships/hyperlink" Target="http://www.legislation.gov.uk/id/ukpga/1995/21" TargetMode="External"/><Relationship Id="rId878" Type="http://schemas.openxmlformats.org/officeDocument/2006/relationships/hyperlink" Target="http://www.legislation.gov.uk/id/ukpga/1995/21/section/314/2" TargetMode="External"/><Relationship Id="rId879" Type="http://schemas.openxmlformats.org/officeDocument/2006/relationships/hyperlink" Target="http://www.legislation.gov.uk/id/ukpga/1995/21/section/316/2" TargetMode="External"/><Relationship Id="rId880" Type="http://schemas.openxmlformats.org/officeDocument/2006/relationships/hyperlink" Target="http://www.legislation.gov.uk/id/ukpga/1995/21/section/312/1" TargetMode="External"/><Relationship Id="rId881" Type="http://schemas.openxmlformats.org/officeDocument/2006/relationships/hyperlink" Target="http://www.legislation.gov.uk/id/ukpga/1981/54/section/20/3/c" TargetMode="External"/><Relationship Id="rId882" Type="http://schemas.openxmlformats.org/officeDocument/2006/relationships/hyperlink" Target="http://www.legislation.gov.uk/id/ukpga/1995/21" TargetMode="External"/><Relationship Id="rId883" Type="http://schemas.openxmlformats.org/officeDocument/2006/relationships/hyperlink" Target="http://www.legislation.gov.uk/id/ukpga/1995/21/section/314/2" TargetMode="External"/><Relationship Id="rId884" Type="http://schemas.openxmlformats.org/officeDocument/2006/relationships/hyperlink" Target="http://www.legislation.gov.uk/id/ukpga/1995/21/section/316/2" TargetMode="External"/><Relationship Id="rId885" Type="http://schemas.openxmlformats.org/officeDocument/2006/relationships/hyperlink" Target="http://www.legislation.gov.uk/id/ukpga/1995/21/section/312/1" TargetMode="External"/><Relationship Id="rId886" Type="http://schemas.openxmlformats.org/officeDocument/2006/relationships/hyperlink" Target="http://www.legislation.gov.uk/id/ukpga/1981/54/section/20/5/a" TargetMode="External"/><Relationship Id="rId887" Type="http://schemas.openxmlformats.org/officeDocument/2006/relationships/hyperlink" Target="http://www.legislation.gov.uk/id/ukpga/1995/21" TargetMode="External"/><Relationship Id="rId888" Type="http://schemas.openxmlformats.org/officeDocument/2006/relationships/hyperlink" Target="http://www.legislation.gov.uk/id/ukpga/1995/21/section/314/2" TargetMode="External"/><Relationship Id="rId889" Type="http://schemas.openxmlformats.org/officeDocument/2006/relationships/hyperlink" Target="http://www.legislation.gov.uk/id/ukpga/1995/21/section/316/2" TargetMode="External"/><Relationship Id="rId890" Type="http://schemas.openxmlformats.org/officeDocument/2006/relationships/hyperlink" Target="http://www.legislation.gov.uk/id/ukpga/1995/21/section/312/1" TargetMode="External"/><Relationship Id="rId891" Type="http://schemas.openxmlformats.org/officeDocument/2006/relationships/hyperlink" Target="http://www.legislation.gov.uk/id/ukpga/1981/54/section/20/5/b" TargetMode="External"/><Relationship Id="rId892" Type="http://schemas.openxmlformats.org/officeDocument/2006/relationships/hyperlink" Target="http://www.legislation.gov.uk/id/ukpga/1995/21" TargetMode="External"/><Relationship Id="rId893" Type="http://schemas.openxmlformats.org/officeDocument/2006/relationships/hyperlink" Target="http://www.legislation.gov.uk/id/ukpga/1995/21/section/314/2" TargetMode="External"/><Relationship Id="rId894" Type="http://schemas.openxmlformats.org/officeDocument/2006/relationships/hyperlink" Target="http://www.legislation.gov.uk/id/ukpga/1995/21/section/316/2" TargetMode="External"/><Relationship Id="rId895" Type="http://schemas.openxmlformats.org/officeDocument/2006/relationships/hyperlink" Target="http://www.legislation.gov.uk/id/ukpga/1995/21/schedule/13/paragraph/59/2/b/ii" TargetMode="External"/><Relationship Id="rId896" Type="http://schemas.openxmlformats.org/officeDocument/2006/relationships/hyperlink" Target="http://www.legislation.gov.uk/id/ukpga/1995/21/section/312/1" TargetMode="External"/><Relationship Id="rId897" Type="http://schemas.openxmlformats.org/officeDocument/2006/relationships/hyperlink" Target="http://www.legislation.gov.uk/id/uksi/2006/1265" TargetMode="External"/><Relationship Id="rId898" Type="http://schemas.openxmlformats.org/officeDocument/2006/relationships/hyperlink" Target="http://www.legislation.gov.uk/id/ukpga/1981/54/section/20/6" TargetMode="External"/><Relationship Id="rId899" Type="http://schemas.openxmlformats.org/officeDocument/2006/relationships/hyperlink" Target="http://www.legislation.gov.uk/id/ukpga/1994/28" TargetMode="External"/><Relationship Id="rId900" Type="http://schemas.openxmlformats.org/officeDocument/2006/relationships/hyperlink" Target="http://www.legislation.gov.uk/id/ukpga/1994/28/section/1/6" TargetMode="External"/><Relationship Id="rId901" Type="http://schemas.openxmlformats.org/officeDocument/2006/relationships/hyperlink" Target="http://www.legislation.gov.uk/id/ukpga/1994/28/schedule/2/paragraph/6/3" TargetMode="External"/><Relationship Id="rId902" Type="http://schemas.openxmlformats.org/officeDocument/2006/relationships/hyperlink" Target="http://www.legislation.gov.uk/id/uksi/1994/2971" TargetMode="External"/><Relationship Id="rId903" Type="http://schemas.openxmlformats.org/officeDocument/2006/relationships/hyperlink" Target="http://www.legislation.gov.uk/id/uksi/1994/2971/article/2" TargetMode="External"/><Relationship Id="rId904" Type="http://schemas.openxmlformats.org/officeDocument/2006/relationships/hyperlink" Target="http://www.legislation.gov.uk/id/uksi/1994/2971/article/2" TargetMode="External"/><Relationship Id="rId905" Type="http://schemas.openxmlformats.org/officeDocument/2006/relationships/hyperlink" Target="http://www.legislation.gov.uk/id/uksi/1994/2971/schedule" TargetMode="External"/><Relationship Id="rId906" Type="http://schemas.openxmlformats.org/officeDocument/2006/relationships/hyperlink" Target="http://www.legislation.gov.uk/id/ukpga/1981/54/section/20/6/a" TargetMode="External"/><Relationship Id="rId907" Type="http://schemas.openxmlformats.org/officeDocument/2006/relationships/hyperlink" Target="http://www.legislation.gov.uk/id/ukpga/1995/21" TargetMode="External"/><Relationship Id="rId908" Type="http://schemas.openxmlformats.org/officeDocument/2006/relationships/hyperlink" Target="http://www.legislation.gov.uk/id/ukpga/1995/21/section/314/2" TargetMode="External"/><Relationship Id="rId909" Type="http://schemas.openxmlformats.org/officeDocument/2006/relationships/hyperlink" Target="http://www.legislation.gov.uk/id/ukpga/1995/21/section/316/2" TargetMode="External"/><Relationship Id="rId910" Type="http://schemas.openxmlformats.org/officeDocument/2006/relationships/hyperlink" Target="http://www.legislation.gov.uk/id/ukpga/1995/21/section/312/1" TargetMode="External"/><Relationship Id="rId911" Type="http://schemas.openxmlformats.org/officeDocument/2006/relationships/hyperlink" Target="http://www.legislation.gov.uk/id/ukpga/1981/54/section/20/7" TargetMode="External"/><Relationship Id="rId912" Type="http://schemas.openxmlformats.org/officeDocument/2006/relationships/hyperlink" Target="http://www.legislation.gov.uk/id/ukpga/1995/21" TargetMode="External"/><Relationship Id="rId913" Type="http://schemas.openxmlformats.org/officeDocument/2006/relationships/hyperlink" Target="http://www.legislation.gov.uk/id/ukpga/1995/21/section/314/2" TargetMode="External"/><Relationship Id="rId914" Type="http://schemas.openxmlformats.org/officeDocument/2006/relationships/hyperlink" Target="http://www.legislation.gov.uk/id/ukpga/1995/21/section/316/2" TargetMode="External"/><Relationship Id="rId915" Type="http://schemas.openxmlformats.org/officeDocument/2006/relationships/hyperlink" Target="http://www.legislation.gov.uk/id/ukpga/1995/21/schedule/13/paragraph/59/2/d" TargetMode="External"/><Relationship Id="rId916" Type="http://schemas.openxmlformats.org/officeDocument/2006/relationships/hyperlink" Target="http://www.legislation.gov.uk/id/ukpga/1995/21/section/312/1" TargetMode="External"/><Relationship Id="rId917" Type="http://schemas.openxmlformats.org/officeDocument/2006/relationships/hyperlink" Target="http://www.legislation.gov.uk/id/ukpga/1981/54/section/20" TargetMode="External"/><Relationship Id="rId918" Type="http://schemas.openxmlformats.org/officeDocument/2006/relationships/hyperlink" Target="http://www.legislation.gov.uk/id/uksi/1993/2664" TargetMode="External"/><Relationship Id="rId919" Type="http://schemas.openxmlformats.org/officeDocument/2006/relationships/hyperlink" Target="http://www.legislation.gov.uk/id/uksi/1993/2664/article/3" TargetMode="External"/><Relationship Id="rId920" Type="http://schemas.openxmlformats.org/officeDocument/2006/relationships/hyperlink" Target="http://www.legislation.gov.uk/id/uksi/1993/2664/schedule" TargetMode="External"/><Relationship Id="rId921" Type="http://schemas.openxmlformats.org/officeDocument/2006/relationships/hyperlink" Target="http://www.legislation.gov.uk/id/ukpga/1894/60" TargetMode="External"/><Relationship Id="rId922" Type="http://schemas.openxmlformats.org/officeDocument/2006/relationships/hyperlink" Target="http://www.legislation.gov.uk/id/ukpga/1981/54/section/21" TargetMode="External"/><Relationship Id="rId923" Type="http://schemas.openxmlformats.org/officeDocument/2006/relationships/hyperlink" Target="http://www.legislation.gov.uk/id/uksi/1993/2664" TargetMode="External"/><Relationship Id="rId924" Type="http://schemas.openxmlformats.org/officeDocument/2006/relationships/hyperlink" Target="http://www.legislation.gov.uk/id/uksi/1993/2664/article/3" TargetMode="External"/><Relationship Id="rId925" Type="http://schemas.openxmlformats.org/officeDocument/2006/relationships/hyperlink" Target="http://www.legislation.gov.uk/id/ukpga/1981/54/section/22" TargetMode="External"/><Relationship Id="rId926" Type="http://schemas.openxmlformats.org/officeDocument/2006/relationships/hyperlink" Target="http://www.legislation.gov.uk/id/uksi/1993/2664" TargetMode="External"/><Relationship Id="rId927" Type="http://schemas.openxmlformats.org/officeDocument/2006/relationships/hyperlink" Target="http://www.legislation.gov.uk/id/uksi/1993/2664/article/3" TargetMode="External"/><Relationship Id="rId928" Type="http://schemas.openxmlformats.org/officeDocument/2006/relationships/hyperlink" Target="http://www.legislation.gov.uk/id/ukpga/1981/54/section/23" TargetMode="External"/><Relationship Id="rId929" Type="http://schemas.openxmlformats.org/officeDocument/2006/relationships/hyperlink" Target="http://www.legislation.gov.uk/id/uksi/1993/2664" TargetMode="External"/><Relationship Id="rId930" Type="http://schemas.openxmlformats.org/officeDocument/2006/relationships/hyperlink" Target="http://www.legislation.gov.uk/id/uksi/1993/2664/article/3" TargetMode="External"/><Relationship Id="rId931" Type="http://schemas.openxmlformats.org/officeDocument/2006/relationships/hyperlink" Target="http://www.legislation.gov.uk/id/ukpga/1995/21" TargetMode="External"/><Relationship Id="rId932" Type="http://schemas.openxmlformats.org/officeDocument/2006/relationships/hyperlink" Target="http://www.legislation.gov.uk/id/ukpga/1995/21/section/314/2" TargetMode="External"/><Relationship Id="rId933" Type="http://schemas.openxmlformats.org/officeDocument/2006/relationships/hyperlink" Target="http://www.legislation.gov.uk/id/ukpga/1995/21/section/314/2" TargetMode="External"/><Relationship Id="rId934" Type="http://schemas.openxmlformats.org/officeDocument/2006/relationships/hyperlink" Target="http://www.legislation.gov.uk/id/ukpga/1995/21/section/316/2" TargetMode="External"/><Relationship Id="rId935" Type="http://schemas.openxmlformats.org/officeDocument/2006/relationships/hyperlink" Target="http://www.legislation.gov.uk/id/ukpga/1995/21/schedule/13/paragraph/59/3/a/i" TargetMode="External"/><Relationship Id="rId936" Type="http://schemas.openxmlformats.org/officeDocument/2006/relationships/hyperlink" Target="http://www.legislation.gov.uk/id/ukpga/1995/21/section/312/1" TargetMode="External"/><Relationship Id="rId937" Type="http://schemas.openxmlformats.org/officeDocument/2006/relationships/hyperlink" Target="http://www.legislation.gov.uk/id/ukpga/1981/54/section/24/1" TargetMode="External"/><Relationship Id="rId938" Type="http://schemas.openxmlformats.org/officeDocument/2006/relationships/hyperlink" Target="http://www.legislation.gov.uk/id/ukpga/1995/21" TargetMode="External"/><Relationship Id="rId939" Type="http://schemas.openxmlformats.org/officeDocument/2006/relationships/hyperlink" Target="http://www.legislation.gov.uk/id/ukpga/1995/21/section/314/2" TargetMode="External"/><Relationship Id="rId940" Type="http://schemas.openxmlformats.org/officeDocument/2006/relationships/hyperlink" Target="http://www.legislation.gov.uk/id/ukpga/1995/21/section/316/2" TargetMode="External"/><Relationship Id="rId941" Type="http://schemas.openxmlformats.org/officeDocument/2006/relationships/hyperlink" Target="http://www.legislation.gov.uk/id/ukpga/1995/21/section/312/1" TargetMode="External"/><Relationship Id="rId942" Type="http://schemas.openxmlformats.org/officeDocument/2006/relationships/hyperlink" Target="http://www.legislation.gov.uk/id/ukpga/1981/54/section/24/2/b" TargetMode="External"/><Relationship Id="rId943" Type="http://schemas.openxmlformats.org/officeDocument/2006/relationships/hyperlink" Target="http://www.legislation.gov.uk/id/ukpga/1995/21" TargetMode="External"/><Relationship Id="rId944" Type="http://schemas.openxmlformats.org/officeDocument/2006/relationships/hyperlink" Target="http://www.legislation.gov.uk/id/ukpga/1995/21/section/314/2" TargetMode="External"/><Relationship Id="rId945" Type="http://schemas.openxmlformats.org/officeDocument/2006/relationships/hyperlink" Target="http://www.legislation.gov.uk/id/ukpga/1995/21/section/316/2" TargetMode="External"/><Relationship Id="rId946" Type="http://schemas.openxmlformats.org/officeDocument/2006/relationships/hyperlink" Target="http://www.legislation.gov.uk/id/ukpga/1995/21/section/312/1" TargetMode="External"/><Relationship Id="rId947" Type="http://schemas.openxmlformats.org/officeDocument/2006/relationships/hyperlink" Target="http://www.legislation.gov.uk/id/ukpga/1981/54/section/24" TargetMode="External"/><Relationship Id="rId948" Type="http://schemas.openxmlformats.org/officeDocument/2006/relationships/hyperlink" Target="http://www.legislation.gov.uk/id/uksi/1993/2664" TargetMode="External"/><Relationship Id="rId949" Type="http://schemas.openxmlformats.org/officeDocument/2006/relationships/hyperlink" Target="http://www.legislation.gov.uk/id/uksi/1993/2664/article/3" TargetMode="External"/><Relationship Id="rId950" Type="http://schemas.openxmlformats.org/officeDocument/2006/relationships/hyperlink" Target="http://www.legislation.gov.uk/id/uksi/1993/2664/schedule" TargetMode="External"/><Relationship Id="rId951" Type="http://schemas.openxmlformats.org/officeDocument/2006/relationships/hyperlink" Target="http://www.legislation.gov.uk/id/ukpga/1968/59" TargetMode="External"/><Relationship Id="rId952" Type="http://schemas.openxmlformats.org/officeDocument/2006/relationships/hyperlink" Target="http://www.legislation.gov.uk/id/ukpga/1947/44" TargetMode="External"/><Relationship Id="rId953" Type="http://schemas.openxmlformats.org/officeDocument/2006/relationships/hyperlink" Target="http://www.legislation.gov.uk/id/ukpga/1986/55" TargetMode="External"/><Relationship Id="rId954" Type="http://schemas.openxmlformats.org/officeDocument/2006/relationships/hyperlink" Target="http://www.legislation.gov.uk/id/ukpga/1986/55/section/68/1/2" TargetMode="External"/><Relationship Id="rId955" Type="http://schemas.openxmlformats.org/officeDocument/2006/relationships/hyperlink" Target="http://www.legislation.gov.uk/id/ukpga/1986/55/schedule/1/paragraph/25" TargetMode="External"/><Relationship Id="rId956" Type="http://schemas.openxmlformats.org/officeDocument/2006/relationships/hyperlink" Target="http://www.legislation.gov.uk/id/ukpga/1857/85" TargetMode="External"/><Relationship Id="rId957" Type="http://schemas.openxmlformats.org/officeDocument/2006/relationships/hyperlink" Target="http://www.legislation.gov.uk/id/ukpga/2005/19" TargetMode="External"/><Relationship Id="rId958" Type="http://schemas.openxmlformats.org/officeDocument/2006/relationships/hyperlink" Target="http://www.legislation.gov.uk/id/ukpga/2005/19/section/356" TargetMode="External"/><Relationship Id="rId959" Type="http://schemas.openxmlformats.org/officeDocument/2006/relationships/hyperlink" Target="http://www.legislation.gov.uk/id/ukpga/2005/19/section/358" TargetMode="External"/><Relationship Id="rId960" Type="http://schemas.openxmlformats.org/officeDocument/2006/relationships/hyperlink" Target="http://www.legislation.gov.uk/id/ukpga/2005/19/schedule/17" TargetMode="External"/><Relationship Id="rId961" Type="http://schemas.openxmlformats.org/officeDocument/2006/relationships/hyperlink" Target="http://www.legislation.gov.uk/id/uksi/2006/3272" TargetMode="External"/><Relationship Id="rId962" Type="http://schemas.openxmlformats.org/officeDocument/2006/relationships/hyperlink" Target="http://www.legislation.gov.uk/id/uksi/2006/3272" TargetMode="External"/><Relationship Id="rId963" Type="http://schemas.openxmlformats.org/officeDocument/2006/relationships/hyperlink" Target="http://www.legislation.gov.uk/id/uksi/2006/3272/article/2/4" TargetMode="External"/><Relationship Id="rId964" Type="http://schemas.openxmlformats.org/officeDocument/2006/relationships/hyperlink" Target="http://www.legislation.gov.uk/id/uksi/2006/3272/schedule/4" TargetMode="External"/><Relationship Id="rId965" Type="http://schemas.openxmlformats.org/officeDocument/2006/relationships/hyperlink" Target="http://www.legislation.gov.uk/id/ukpga/2003/17" TargetMode="External"/><Relationship Id="rId966" Type="http://schemas.openxmlformats.org/officeDocument/2006/relationships/hyperlink" Target="http://www.legislation.gov.uk/id/ukpga/2003/17/section/199" TargetMode="External"/><Relationship Id="rId967" Type="http://schemas.openxmlformats.org/officeDocument/2006/relationships/hyperlink" Target="http://www.legislation.gov.uk/id/ukpga/2003/17/section/201/2" TargetMode="External"/><Relationship Id="rId968" Type="http://schemas.openxmlformats.org/officeDocument/2006/relationships/hyperlink" Target="http://www.legislation.gov.uk/id/ukpga/2003/17/schedule/7" TargetMode="External"/><Relationship Id="rId969" Type="http://schemas.openxmlformats.org/officeDocument/2006/relationships/hyperlink" Target="http://www.legislation.gov.uk/id/ukpga/2003/17/section/2/3" TargetMode="External"/><Relationship Id="rId970" Type="http://schemas.openxmlformats.org/officeDocument/2006/relationships/hyperlink" Target="http://www.legislation.gov.uk/id/ukpga/2003/17/section/15/2" TargetMode="External"/><Relationship Id="rId971" Type="http://schemas.openxmlformats.org/officeDocument/2006/relationships/hyperlink" Target="http://www.legislation.gov.uk/id/ukpga/2003/17/section/195" TargetMode="External"/><Relationship Id="rId972" Type="http://schemas.openxmlformats.org/officeDocument/2006/relationships/hyperlink" Target="http://www.legislation.gov.uk/id/uksi/2005/3056" TargetMode="External"/><Relationship Id="rId973" Type="http://schemas.openxmlformats.org/officeDocument/2006/relationships/hyperlink" Target="http://www.legislation.gov.uk/id/ukpga/1982/30" TargetMode="External"/><Relationship Id="rId974" Type="http://schemas.openxmlformats.org/officeDocument/2006/relationships/hyperlink" Target="http://www.legislation.gov.uk/id/ukpga/1982/30/section/2" TargetMode="External"/><Relationship Id="rId975" Type="http://schemas.openxmlformats.org/officeDocument/2006/relationships/hyperlink" Target="http://www.legislation.gov.uk/id/ukpga/1999/22" TargetMode="External"/><Relationship Id="rId976" Type="http://schemas.openxmlformats.org/officeDocument/2006/relationships/hyperlink" Target="http://www.legislation.gov.uk/id/ukpga/1999/22/section/24" TargetMode="External"/><Relationship Id="rId977" Type="http://schemas.openxmlformats.org/officeDocument/2006/relationships/hyperlink" Target="http://www.legislation.gov.uk/id/ukpga/1999/22/schedule/4/paragraph/22" TargetMode="External"/><Relationship Id="rId978" Type="http://schemas.openxmlformats.org/officeDocument/2006/relationships/hyperlink" Target="http://www.legislation.gov.uk/id/ukpga/1999/22/schedule/14/paragraph/7/2" TargetMode="External"/><Relationship Id="rId979" Type="http://schemas.openxmlformats.org/officeDocument/2006/relationships/hyperlink" Target="http://www.legislation.gov.uk/id/uksi/2001/916" TargetMode="External"/><Relationship Id="rId980" Type="http://schemas.openxmlformats.org/officeDocument/2006/relationships/hyperlink" Target="http://www.legislation.gov.uk/id/uksi/2001/916" TargetMode="External"/><Relationship Id="rId981" Type="http://schemas.openxmlformats.org/officeDocument/2006/relationships/hyperlink" Target="http://www.legislation.gov.uk/id/uksi/2001/916/article/3/a/ii" TargetMode="External"/><Relationship Id="rId982" Type="http://schemas.openxmlformats.org/officeDocument/2006/relationships/hyperlink" Target="http://www.legislation.gov.uk/id/uksi/2001/916/schedule/2/paragraph/2" TargetMode="External"/><Relationship Id="rId983" Type="http://schemas.openxmlformats.org/officeDocument/2006/relationships/hyperlink" Target="http://www.legislation.gov.uk/id/ukpga/2012/10" TargetMode="External"/><Relationship Id="rId984" Type="http://schemas.openxmlformats.org/officeDocument/2006/relationships/hyperlink" Target="http://www.legislation.gov.uk/id/ukpga/2012/10" TargetMode="External"/><Relationship Id="rId985" Type="http://schemas.openxmlformats.org/officeDocument/2006/relationships/hyperlink" Target="http://www.legislation.gov.uk/id/ukpga/2012/10/section/151/1" TargetMode="External"/><Relationship Id="rId986" Type="http://schemas.openxmlformats.org/officeDocument/2006/relationships/hyperlink" Target="http://www.legislation.gov.uk/id/ukpga/2012/10/schedule/5/paragraph/20" TargetMode="External"/><Relationship Id="rId987" Type="http://schemas.openxmlformats.org/officeDocument/2006/relationships/hyperlink" Target="http://www.legislation.gov.uk/id/uksi/2013/453" TargetMode="External"/><Relationship Id="rId988" Type="http://schemas.openxmlformats.org/officeDocument/2006/relationships/hyperlink" Target="http://www.legislation.gov.uk/id/uksi/2013/453/article/3/h" TargetMode="External"/><Relationship Id="rId989" Type="http://schemas.openxmlformats.org/officeDocument/2006/relationships/hyperlink" Target="http://www.legislation.gov.uk/id/uksi/2013/534" TargetMode="External"/><Relationship Id="rId990" Type="http://schemas.openxmlformats.org/officeDocument/2006/relationships/hyperlink" Target="http://www.legislation.gov.uk/id/ukpga/1999/22" TargetMode="External"/><Relationship Id="rId991" Type="http://schemas.openxmlformats.org/officeDocument/2006/relationships/hyperlink" Target="http://www.legislation.gov.uk/id/ukpga/1999/22/section/61" TargetMode="External"/><Relationship Id="rId992" Type="http://schemas.openxmlformats.org/officeDocument/2006/relationships/hyperlink" Target="http://www.legislation.gov.uk/id/ukpga/1999/22/section/108/3/b" TargetMode="External"/><Relationship Id="rId993" Type="http://schemas.openxmlformats.org/officeDocument/2006/relationships/hyperlink" Target="http://www.legislation.gov.uk/id/ukpga/1999/22/schedule/14/paragraph/7/2" TargetMode="External"/><Relationship Id="rId994" Type="http://schemas.openxmlformats.org/officeDocument/2006/relationships/hyperlink" Target="http://www.legislation.gov.uk/id/ukpga/2005/4" TargetMode="External"/><Relationship Id="rId995" Type="http://schemas.openxmlformats.org/officeDocument/2006/relationships/hyperlink" Target="http://www.legislation.gov.uk/id/ukpga/2005/4/section/40" TargetMode="External"/><Relationship Id="rId996" Type="http://schemas.openxmlformats.org/officeDocument/2006/relationships/hyperlink" Target="http://www.legislation.gov.uk/id/ukpga/2005/4/section/148/1" TargetMode="External"/><Relationship Id="rId997" Type="http://schemas.openxmlformats.org/officeDocument/2006/relationships/hyperlink" Target="http://www.legislation.gov.uk/id/ukpga/2005/4/schedule/9/paragraph/36/4" TargetMode="External"/><Relationship Id="rId998" Type="http://schemas.openxmlformats.org/officeDocument/2006/relationships/hyperlink" Target="http://www.legislation.gov.uk/id/uksi/2009/1604" TargetMode="External"/><Relationship Id="rId999" Type="http://schemas.openxmlformats.org/officeDocument/2006/relationships/hyperlink" Target="http://www.legislation.gov.uk/id/ukpga/1980/43" TargetMode="External"/><Relationship Id="rId1000" Type="http://schemas.openxmlformats.org/officeDocument/2006/relationships/hyperlink" Target="http://www.legislation.gov.uk/id/ukpga/1960/65" TargetMode="External"/><Relationship Id="rId1001" Type="http://schemas.openxmlformats.org/officeDocument/2006/relationships/hyperlink" Target="http://www.legislation.gov.uk/id/uksi/2004/1033" TargetMode="External"/><Relationship Id="rId1002" Type="http://schemas.openxmlformats.org/officeDocument/2006/relationships/hyperlink" Target="http://www.legislation.gov.uk/id/uksi/2004/1033" TargetMode="External"/><Relationship Id="rId1003" Type="http://schemas.openxmlformats.org/officeDocument/2006/relationships/hyperlink" Target="http://www.legislation.gov.uk/id/uksi/2004/1033" TargetMode="External"/><Relationship Id="rId1004" Type="http://schemas.openxmlformats.org/officeDocument/2006/relationships/hyperlink" Target="http://www.legislation.gov.uk/id/ukpga/2006/52" TargetMode="External"/><Relationship Id="rId1005" Type="http://schemas.openxmlformats.org/officeDocument/2006/relationships/hyperlink" Target="http://www.legislation.gov.uk/id/ukpga/2006/52/section/378" TargetMode="External"/><Relationship Id="rId1006" Type="http://schemas.openxmlformats.org/officeDocument/2006/relationships/hyperlink" Target="http://www.legislation.gov.uk/id/ukpga/2006/52/section/383" TargetMode="External"/><Relationship Id="rId1007" Type="http://schemas.openxmlformats.org/officeDocument/2006/relationships/hyperlink" Target="http://www.legislation.gov.uk/id/ukpga/2006/52/schedule/16/paragraph/93" TargetMode="External"/><Relationship Id="rId1008" Type="http://schemas.openxmlformats.org/officeDocument/2006/relationships/hyperlink" Target="http://www.legislation.gov.uk/id/uksi/2009/812" TargetMode="External"/><Relationship Id="rId1009" Type="http://schemas.openxmlformats.org/officeDocument/2006/relationships/hyperlink" Target="http://www.legislation.gov.uk/id/uksi/2009/812/article/3" TargetMode="External"/><Relationship Id="rId1010" Type="http://schemas.openxmlformats.org/officeDocument/2006/relationships/hyperlink" Target="http://www.legislation.gov.uk/id/uksi/2009/1167" TargetMode="External"/><Relationship Id="rId1011" Type="http://schemas.openxmlformats.org/officeDocument/2006/relationships/hyperlink" Target="http://www.legislation.gov.uk/id/ukpga/2013/22" TargetMode="External"/><Relationship Id="rId1012" Type="http://schemas.openxmlformats.org/officeDocument/2006/relationships/hyperlink" Target="http://www.legislation.gov.uk/id/ukpga/2013/22/section/61/3" TargetMode="External"/><Relationship Id="rId1013" Type="http://schemas.openxmlformats.org/officeDocument/2006/relationships/hyperlink" Target="http://www.legislation.gov.uk/id/ukpga/2013/22/schedule/9/paragraph/52" TargetMode="External"/><Relationship Id="rId1014" Type="http://schemas.openxmlformats.org/officeDocument/2006/relationships/hyperlink" Target="http://www.legislation.gov.uk/id/uksi/2014/954" TargetMode="External"/><Relationship Id="rId1015" Type="http://schemas.openxmlformats.org/officeDocument/2006/relationships/hyperlink" Target="http://www.legislation.gov.uk/id/uksi/2014/954/article/2/c" TargetMode="External"/><Relationship Id="rId1016" Type="http://schemas.openxmlformats.org/officeDocument/2006/relationships/hyperlink" Target="http://www.legislation.gov.uk/id/uksi/2014/954/article/3" TargetMode="External"/><Relationship Id="rId1017" Type="http://schemas.openxmlformats.org/officeDocument/2006/relationships/hyperlink" Target="http://www.legislation.gov.uk/id/uksi/2014/956" TargetMode="External"/><Relationship Id="rId1018" Type="http://schemas.openxmlformats.org/officeDocument/2006/relationships/hyperlink" Target="http://www.legislation.gov.uk/id/uksi/2004/1033" TargetMode="External"/><Relationship Id="rId1019" Type="http://schemas.openxmlformats.org/officeDocument/2006/relationships/hyperlink" Target="http://www.legislation.gov.uk/id/uksi/2004/1033" TargetMode="External"/><Relationship Id="rId1020" Type="http://schemas.openxmlformats.org/officeDocument/2006/relationships/header" Target="header7.xml"/><Relationship Id="rId1021" Type="http://schemas.openxmlformats.org/officeDocument/2006/relationships/header" Target="header8.xml"/><Relationship Id="rId1022" Type="http://schemas.openxmlformats.org/officeDocument/2006/relationships/hyperlink" Target="http://www.legislation.gov.uk/id/ukpga/1999/22" TargetMode="External"/><Relationship Id="rId1023" Type="http://schemas.openxmlformats.org/officeDocument/2006/relationships/hyperlink" Target="http://www.legislation.gov.uk/id/ukpga/1999/22/section/24" TargetMode="External"/><Relationship Id="rId1024" Type="http://schemas.openxmlformats.org/officeDocument/2006/relationships/hyperlink" Target="http://www.legislation.gov.uk/id/ukpga/1999/22/schedule/4/paragraph/23" TargetMode="External"/><Relationship Id="rId1025" Type="http://schemas.openxmlformats.org/officeDocument/2006/relationships/hyperlink" Target="http://www.legislation.gov.uk/id/ukpga/1999/22/schedule/14/paragraph/7/2" TargetMode="External"/><Relationship Id="rId1026" Type="http://schemas.openxmlformats.org/officeDocument/2006/relationships/hyperlink" Target="http://www.legislation.gov.uk/id/uksi/2001/916" TargetMode="External"/><Relationship Id="rId1027" Type="http://schemas.openxmlformats.org/officeDocument/2006/relationships/hyperlink" Target="http://www.legislation.gov.uk/id/uksi/2001/916" TargetMode="External"/><Relationship Id="rId1028" Type="http://schemas.openxmlformats.org/officeDocument/2006/relationships/hyperlink" Target="http://www.legislation.gov.uk/id/ukpga/2012/10" TargetMode="External"/><Relationship Id="rId1029" Type="http://schemas.openxmlformats.org/officeDocument/2006/relationships/hyperlink" Target="http://www.legislation.gov.uk/id/ukpga/2012/10" TargetMode="External"/><Relationship Id="rId1030" Type="http://schemas.openxmlformats.org/officeDocument/2006/relationships/hyperlink" Target="http://www.legislation.gov.uk/id/ukpga/2012/10/section/151/1" TargetMode="External"/><Relationship Id="rId1031" Type="http://schemas.openxmlformats.org/officeDocument/2006/relationships/hyperlink" Target="http://www.legislation.gov.uk/id/ukpga/2012/10/schedule/5/paragraph/21" TargetMode="External"/><Relationship Id="rId1032" Type="http://schemas.openxmlformats.org/officeDocument/2006/relationships/hyperlink" Target="http://www.legislation.gov.uk/id/uksi/2013/453" TargetMode="External"/><Relationship Id="rId1033" Type="http://schemas.openxmlformats.org/officeDocument/2006/relationships/hyperlink" Target="http://www.legislation.gov.uk/id/uksi/2013/453/article/3/h" TargetMode="External"/><Relationship Id="rId1034" Type="http://schemas.openxmlformats.org/officeDocument/2006/relationships/hyperlink" Target="http://www.legislation.gov.uk/id/uksi/2013/534" TargetMode="External"/><Relationship Id="rId1035" Type="http://schemas.openxmlformats.org/officeDocument/2006/relationships/hyperlink" Target="http://www.legislation.gov.uk/id/uksi/2009/1059" TargetMode="External"/><Relationship Id="rId1036" Type="http://schemas.openxmlformats.org/officeDocument/2006/relationships/hyperlink" Target="http://www.legislation.gov.uk/id/uksi/2009/1059" TargetMode="External"/><Relationship Id="rId1037" Type="http://schemas.openxmlformats.org/officeDocument/2006/relationships/hyperlink" Target="http://www.legislation.gov.uk/id/uksi/2009/1059/article/1/3/b" TargetMode="External"/><Relationship Id="rId1038" Type="http://schemas.openxmlformats.org/officeDocument/2006/relationships/hyperlink" Target="http://www.legislation.gov.uk/id/uksi/2009/1059/article/205" TargetMode="External"/><Relationship Id="rId1039" Type="http://schemas.openxmlformats.org/officeDocument/2006/relationships/hyperlink" Target="http://www.legislation.gov.uk/id/ukpga/1981/54/section/29A" TargetMode="External"/><Relationship Id="rId1040" Type="http://schemas.openxmlformats.org/officeDocument/2006/relationships/hyperlink" Target="http://www.legislation.gov.uk/id/ukpga/2022/35" TargetMode="External"/><Relationship Id="rId1041" Type="http://schemas.openxmlformats.org/officeDocument/2006/relationships/hyperlink" Target="http://www.legislation.gov.uk/id/ukpga/2022/35/section/1/1" TargetMode="External"/><Relationship Id="rId1042" Type="http://schemas.openxmlformats.org/officeDocument/2006/relationships/hyperlink" Target="http://www.legislation.gov.uk/id/ukpga/2022/35/section/51/4" TargetMode="External"/><Relationship Id="rId1043" Type="http://schemas.openxmlformats.org/officeDocument/2006/relationships/hyperlink" Target="http://www.legislation.gov.uk/id/ukpga/2022/35/section/1/4" TargetMode="External"/><Relationship Id="rId1044" Type="http://schemas.openxmlformats.org/officeDocument/2006/relationships/hyperlink" Target="http://www.legislation.gov.uk/id/ukpga/2022/35/section/1/4" TargetMode="External"/><Relationship Id="rId1045" Type="http://schemas.openxmlformats.org/officeDocument/2006/relationships/hyperlink" Target="http://www.legislation.gov.uk/id/uksi/2022/816" TargetMode="External"/><Relationship Id="rId1046" Type="http://schemas.openxmlformats.org/officeDocument/2006/relationships/hyperlink" Target="http://www.legislation.gov.uk/id/uksi/2022/816/regulation/1/2" TargetMode="External"/><Relationship Id="rId1047" Type="http://schemas.openxmlformats.org/officeDocument/2006/relationships/hyperlink" Target="http://www.legislation.gov.uk/id/uksi/2022/816/regulation/3/a" TargetMode="External"/><Relationship Id="rId1048" Type="http://schemas.openxmlformats.org/officeDocument/2006/relationships/hyperlink" Target="http://www.legislation.gov.uk/id/ukpga/1981/54/section/29A" TargetMode="External"/><Relationship Id="rId1049" Type="http://schemas.openxmlformats.org/officeDocument/2006/relationships/hyperlink" Target="http://www.legislation.gov.uk/id/ukpga/2022/35" TargetMode="External"/><Relationship Id="rId1050" Type="http://schemas.openxmlformats.org/officeDocument/2006/relationships/hyperlink" Target="http://www.legislation.gov.uk/id/ukpga/2022/35/section/1/3/a" TargetMode="External"/><Relationship Id="rId1051" Type="http://schemas.openxmlformats.org/officeDocument/2006/relationships/hyperlink" Target="http://www.legislation.gov.uk/id/ukpga/2022/35/section/51/4" TargetMode="External"/><Relationship Id="rId1052" Type="http://schemas.openxmlformats.org/officeDocument/2006/relationships/hyperlink" Target="http://www.legislation.gov.uk/id/uksi/2022/816" TargetMode="External"/><Relationship Id="rId1053" Type="http://schemas.openxmlformats.org/officeDocument/2006/relationships/hyperlink" Target="http://www.legislation.gov.uk/id/uksi/2022/816/regulation/1/2" TargetMode="External"/><Relationship Id="rId1054" Type="http://schemas.openxmlformats.org/officeDocument/2006/relationships/hyperlink" Target="http://www.legislation.gov.uk/id/uksi/2022/816/regulation/3/a" TargetMode="External"/><Relationship Id="rId1055" Type="http://schemas.openxmlformats.org/officeDocument/2006/relationships/hyperlink" Target="http://www.legislation.gov.uk/id/uksi/2004/1033" TargetMode="External"/><Relationship Id="rId1056" Type="http://schemas.openxmlformats.org/officeDocument/2006/relationships/hyperlink" Target="http://www.legislation.gov.uk/id/uksi/2004/1033" TargetMode="External"/><Relationship Id="rId1057" Type="http://schemas.openxmlformats.org/officeDocument/2006/relationships/hyperlink" Target="http://www.legislation.gov.uk/id/ukpga/1981/54/section/31/2A" TargetMode="External"/><Relationship Id="rId1058" Type="http://schemas.openxmlformats.org/officeDocument/2006/relationships/hyperlink" Target="http://www.legislation.gov.uk/id/ukpga/2015/2" TargetMode="External"/><Relationship Id="rId1059" Type="http://schemas.openxmlformats.org/officeDocument/2006/relationships/hyperlink" Target="http://www.legislation.gov.uk/id/ukpga/2015/2/section/84/1" TargetMode="External"/><Relationship Id="rId1060" Type="http://schemas.openxmlformats.org/officeDocument/2006/relationships/hyperlink" Target="http://www.legislation.gov.uk/id/ukpga/2015/2/section/95/1" TargetMode="External"/><Relationship Id="rId1061" Type="http://schemas.openxmlformats.org/officeDocument/2006/relationships/hyperlink" Target="http://www.legislation.gov.uk/id/uksi/2015/778" TargetMode="External"/><Relationship Id="rId1062" Type="http://schemas.openxmlformats.org/officeDocument/2006/relationships/hyperlink" Target="http://www.legislation.gov.uk/id/uksi/2015/778/article/3" TargetMode="External"/><Relationship Id="rId1063" Type="http://schemas.openxmlformats.org/officeDocument/2006/relationships/hyperlink" Target="http://www.legislation.gov.uk/id/uksi/2015/778/schedule/1/paragraph/69" TargetMode="External"/><Relationship Id="rId1064" Type="http://schemas.openxmlformats.org/officeDocument/2006/relationships/hyperlink" Target="http://www.legislation.gov.uk/id/uksi/2015/778/schedule/2/paragraph/6" TargetMode="External"/><Relationship Id="rId1065" Type="http://schemas.openxmlformats.org/officeDocument/2006/relationships/hyperlink" Target="http://www.legislation.gov.uk/id/ukpga/1981/54/section/31/3C" TargetMode="External"/><Relationship Id="rId1066" Type="http://schemas.openxmlformats.org/officeDocument/2006/relationships/hyperlink" Target="http://www.legislation.gov.uk/id/ukpga/2015/2" TargetMode="External"/><Relationship Id="rId1067" Type="http://schemas.openxmlformats.org/officeDocument/2006/relationships/hyperlink" Target="http://www.legislation.gov.uk/id/ukpga/2015/2/section/84/2" TargetMode="External"/><Relationship Id="rId1068" Type="http://schemas.openxmlformats.org/officeDocument/2006/relationships/hyperlink" Target="http://www.legislation.gov.uk/id/ukpga/2015/2/section/95/1" TargetMode="External"/><Relationship Id="rId1069" Type="http://schemas.openxmlformats.org/officeDocument/2006/relationships/hyperlink" Target="http://www.legislation.gov.uk/id/uksi/2015/778" TargetMode="External"/><Relationship Id="rId1070" Type="http://schemas.openxmlformats.org/officeDocument/2006/relationships/hyperlink" Target="http://www.legislation.gov.uk/id/uksi/2015/778/article/3" TargetMode="External"/><Relationship Id="rId1071" Type="http://schemas.openxmlformats.org/officeDocument/2006/relationships/hyperlink" Target="http://www.legislation.gov.uk/id/uksi/2015/778/schedule/1/paragraph/69" TargetMode="External"/><Relationship Id="rId1072" Type="http://schemas.openxmlformats.org/officeDocument/2006/relationships/hyperlink" Target="http://www.legislation.gov.uk/id/uksi/2015/778/schedule/2/paragraph/6" TargetMode="External"/><Relationship Id="rId1073" Type="http://schemas.openxmlformats.org/officeDocument/2006/relationships/hyperlink" Target="http://www.legislation.gov.uk/id/uksi/2004/1033" TargetMode="External"/><Relationship Id="rId1074" Type="http://schemas.openxmlformats.org/officeDocument/2006/relationships/hyperlink" Target="http://www.legislation.gov.uk/id/ukpga/2007/15" TargetMode="External"/><Relationship Id="rId1075" Type="http://schemas.openxmlformats.org/officeDocument/2006/relationships/hyperlink" Target="http://www.legislation.gov.uk/id/ukpga/2007/15" TargetMode="External"/><Relationship Id="rId1076" Type="http://schemas.openxmlformats.org/officeDocument/2006/relationships/hyperlink" Target="http://www.legislation.gov.uk/id/ukpga/2007/15/section/141" TargetMode="External"/><Relationship Id="rId1077" Type="http://schemas.openxmlformats.org/officeDocument/2006/relationships/hyperlink" Target="http://www.legislation.gov.uk/id/ukpga/2007/15/section/148" TargetMode="External"/><Relationship Id="rId1078" Type="http://schemas.openxmlformats.org/officeDocument/2006/relationships/hyperlink" Target="http://www.legislation.gov.uk/id/uksi/2008/749" TargetMode="External"/><Relationship Id="rId1079" Type="http://schemas.openxmlformats.org/officeDocument/2006/relationships/hyperlink" Target="http://www.legislation.gov.uk/id/ukpga/1981/54/section/31/5" TargetMode="External"/><Relationship Id="rId1080" Type="http://schemas.openxmlformats.org/officeDocument/2006/relationships/hyperlink" Target="http://www.legislation.gov.uk/id/ukpga/2022/35" TargetMode="External"/><Relationship Id="rId1081" Type="http://schemas.openxmlformats.org/officeDocument/2006/relationships/hyperlink" Target="http://www.legislation.gov.uk/id/ukpga/2022/35/section/1/2/a" TargetMode="External"/><Relationship Id="rId1082" Type="http://schemas.openxmlformats.org/officeDocument/2006/relationships/hyperlink" Target="http://www.legislation.gov.uk/id/ukpga/2022/35/section/51/4" TargetMode="External"/><Relationship Id="rId1083" Type="http://schemas.openxmlformats.org/officeDocument/2006/relationships/hyperlink" Target="http://www.legislation.gov.uk/id/ukpga/2022/35/section/1/4" TargetMode="External"/><Relationship Id="rId1084" Type="http://schemas.openxmlformats.org/officeDocument/2006/relationships/hyperlink" Target="http://www.legislation.gov.uk/id/uksi/2022/816" TargetMode="External"/><Relationship Id="rId1085" Type="http://schemas.openxmlformats.org/officeDocument/2006/relationships/hyperlink" Target="http://www.legislation.gov.uk/id/uksi/2022/816/regulation/1/2" TargetMode="External"/><Relationship Id="rId1086" Type="http://schemas.openxmlformats.org/officeDocument/2006/relationships/hyperlink" Target="http://www.legislation.gov.uk/id/uksi/2022/816/regulation/3/a" TargetMode="External"/><Relationship Id="rId1087" Type="http://schemas.openxmlformats.org/officeDocument/2006/relationships/hyperlink" Target="http://www.legislation.gov.uk/id/ukpga/1981/54/section/31/5A/b" TargetMode="External"/><Relationship Id="rId1088" Type="http://schemas.openxmlformats.org/officeDocument/2006/relationships/hyperlink" Target="http://www.legislation.gov.uk/id/ukpga/2022/35" TargetMode="External"/><Relationship Id="rId1089" Type="http://schemas.openxmlformats.org/officeDocument/2006/relationships/hyperlink" Target="http://www.legislation.gov.uk/id/ukpga/2022/35/section/1/2/b" TargetMode="External"/><Relationship Id="rId1090" Type="http://schemas.openxmlformats.org/officeDocument/2006/relationships/hyperlink" Target="http://www.legislation.gov.uk/id/ukpga/2022/35/section/51/4" TargetMode="External"/><Relationship Id="rId1091" Type="http://schemas.openxmlformats.org/officeDocument/2006/relationships/hyperlink" Target="http://www.legislation.gov.uk/id/ukpga/2022/35/section/1/4" TargetMode="External"/><Relationship Id="rId1092" Type="http://schemas.openxmlformats.org/officeDocument/2006/relationships/hyperlink" Target="http://www.legislation.gov.uk/id/uksi/2022/816" TargetMode="External"/><Relationship Id="rId1093" Type="http://schemas.openxmlformats.org/officeDocument/2006/relationships/hyperlink" Target="http://www.legislation.gov.uk/id/uksi/2022/816/regulation/1/2" TargetMode="External"/><Relationship Id="rId1094" Type="http://schemas.openxmlformats.org/officeDocument/2006/relationships/hyperlink" Target="http://www.legislation.gov.uk/id/uksi/2022/816/regulation/3/a" TargetMode="External"/><Relationship Id="rId1095" Type="http://schemas.openxmlformats.org/officeDocument/2006/relationships/hyperlink" Target="http://www.legislation.gov.uk/id/ukpga/1981/54/section/31/8" TargetMode="External"/><Relationship Id="rId1096" Type="http://schemas.openxmlformats.org/officeDocument/2006/relationships/hyperlink" Target="http://www.legislation.gov.uk/id/ukpga/2015/2" TargetMode="External"/><Relationship Id="rId1097" Type="http://schemas.openxmlformats.org/officeDocument/2006/relationships/hyperlink" Target="http://www.legislation.gov.uk/id/ukpga/2015/2/section/84/3" TargetMode="External"/><Relationship Id="rId1098" Type="http://schemas.openxmlformats.org/officeDocument/2006/relationships/hyperlink" Target="http://www.legislation.gov.uk/id/ukpga/2015/2/section/95/1" TargetMode="External"/><Relationship Id="rId1099" Type="http://schemas.openxmlformats.org/officeDocument/2006/relationships/hyperlink" Target="http://www.legislation.gov.uk/id/uksi/2015/778" TargetMode="External"/><Relationship Id="rId1100" Type="http://schemas.openxmlformats.org/officeDocument/2006/relationships/hyperlink" Target="http://www.legislation.gov.uk/id/uksi/2015/778" TargetMode="External"/><Relationship Id="rId1101" Type="http://schemas.openxmlformats.org/officeDocument/2006/relationships/hyperlink" Target="http://www.legislation.gov.uk/id/uksi/2015/778/article/3" TargetMode="External"/><Relationship Id="rId1102" Type="http://schemas.openxmlformats.org/officeDocument/2006/relationships/hyperlink" Target="http://www.legislation.gov.uk/id/uksi/2015/778/schedule/1/paragraph/69" TargetMode="External"/><Relationship Id="rId1103" Type="http://schemas.openxmlformats.org/officeDocument/2006/relationships/hyperlink" Target="http://www.legislation.gov.uk/id/uksi/2015/778/schedule/2/paragraph/6" TargetMode="External"/><Relationship Id="rId1104" Type="http://schemas.openxmlformats.org/officeDocument/2006/relationships/hyperlink" Target="http://www.legislation.gov.uk/id/ukpga/1981/54/section/31" TargetMode="External"/><Relationship Id="rId1105" Type="http://schemas.openxmlformats.org/officeDocument/2006/relationships/hyperlink" Target="http://www.legislation.gov.uk/id/ukpga/2021/30" TargetMode="External"/><Relationship Id="rId1106" Type="http://schemas.openxmlformats.org/officeDocument/2006/relationships/hyperlink" Target="http://www.legislation.gov.uk/id/ukpga/2021/30/section/39/3" TargetMode="External"/><Relationship Id="rId1107" Type="http://schemas.openxmlformats.org/officeDocument/2006/relationships/hyperlink" Target="http://www.legislation.gov.uk/id/ukpga/2021/30/section/147/3" TargetMode="External"/><Relationship Id="rId1108" Type="http://schemas.openxmlformats.org/officeDocument/2006/relationships/hyperlink" Target="http://www.legislation.gov.uk/id/ukpga/2021/30/section/144" TargetMode="External"/><Relationship Id="rId1109" Type="http://schemas.openxmlformats.org/officeDocument/2006/relationships/hyperlink" Target="http://www.legislation.gov.uk/id/uksi/2022/48" TargetMode="External"/><Relationship Id="rId1110" Type="http://schemas.openxmlformats.org/officeDocument/2006/relationships/hyperlink" Target="http://www.legislation.gov.uk/id/ukpga/1981/54/section/31/2B" TargetMode="External"/><Relationship Id="rId1111" Type="http://schemas.openxmlformats.org/officeDocument/2006/relationships/hyperlink" Target="http://www.legislation.gov.uk/id/ukpga/2015/2" TargetMode="External"/><Relationship Id="rId1112" Type="http://schemas.openxmlformats.org/officeDocument/2006/relationships/hyperlink" Target="http://www.legislation.gov.uk/id/ukpga/2015/2/section/84/6" TargetMode="External"/><Relationship Id="rId1113" Type="http://schemas.openxmlformats.org/officeDocument/2006/relationships/hyperlink" Target="http://www.legislation.gov.uk/id/ukpga/2015/2/section/95/1" TargetMode="External"/><Relationship Id="rId1114" Type="http://schemas.openxmlformats.org/officeDocument/2006/relationships/hyperlink" Target="http://www.legislation.gov.uk/id/uksi/2016/717" TargetMode="External"/><Relationship Id="rId1115" Type="http://schemas.openxmlformats.org/officeDocument/2006/relationships/hyperlink" Target="http://www.legislation.gov.uk/id/uksi/2016/717/article/3/c" TargetMode="External"/><Relationship Id="rId1116" Type="http://schemas.openxmlformats.org/officeDocument/2006/relationships/hyperlink" Target="http://www.legislation.gov.uk/id/uksi/2016/717/article/6" TargetMode="External"/><Relationship Id="rId1117" Type="http://schemas.openxmlformats.org/officeDocument/2006/relationships/hyperlink" Target="http://www.legislation.gov.uk/id/ukpga/1981/54/section/31/2B" TargetMode="External"/><Relationship Id="rId1118" Type="http://schemas.openxmlformats.org/officeDocument/2006/relationships/hyperlink" Target="http://www.legislation.gov.uk/id/ukpga/2015/2" TargetMode="External"/><Relationship Id="rId1119" Type="http://schemas.openxmlformats.org/officeDocument/2006/relationships/hyperlink" Target="http://www.legislation.gov.uk/id/ukpga/2015/2/section/84/4" TargetMode="External"/><Relationship Id="rId1120" Type="http://schemas.openxmlformats.org/officeDocument/2006/relationships/hyperlink" Target="http://www.legislation.gov.uk/id/ukpga/2015/2/section/95/1" TargetMode="External"/><Relationship Id="rId1121" Type="http://schemas.openxmlformats.org/officeDocument/2006/relationships/hyperlink" Target="http://www.legislation.gov.uk/id/uksi/2016/717" TargetMode="External"/><Relationship Id="rId1122" Type="http://schemas.openxmlformats.org/officeDocument/2006/relationships/hyperlink" Target="http://www.legislation.gov.uk/id/uksi/2016/717/article/3/c" TargetMode="External"/><Relationship Id="rId1123" Type="http://schemas.openxmlformats.org/officeDocument/2006/relationships/hyperlink" Target="http://www.legislation.gov.uk/id/uksi/2016/717/article/6" TargetMode="External"/><Relationship Id="rId1124" Type="http://schemas.openxmlformats.org/officeDocument/2006/relationships/hyperlink" Target="http://www.legislation.gov.uk/id/ukpga/2007/15" TargetMode="External"/><Relationship Id="rId1125" Type="http://schemas.openxmlformats.org/officeDocument/2006/relationships/hyperlink" Target="http://www.legislation.gov.uk/id/ukpga/2007/15/section/19" TargetMode="External"/><Relationship Id="rId1126" Type="http://schemas.openxmlformats.org/officeDocument/2006/relationships/hyperlink" Target="http://www.legislation.gov.uk/id/ukpga/2007/15/section/148" TargetMode="External"/><Relationship Id="rId1127" Type="http://schemas.openxmlformats.org/officeDocument/2006/relationships/hyperlink" Target="http://www.legislation.gov.uk/id/uksi/2008/2696" TargetMode="External"/><Relationship Id="rId1128" Type="http://schemas.openxmlformats.org/officeDocument/2006/relationships/hyperlink" Target="http://www.legislation.gov.uk/id/uksi/2008/2696" TargetMode="External"/><Relationship Id="rId1129" Type="http://schemas.openxmlformats.org/officeDocument/2006/relationships/hyperlink" Target="http://www.legislation.gov.uk/id/uksi/2008/2696/article/5/a" TargetMode="External"/><Relationship Id="rId1130" Type="http://schemas.openxmlformats.org/officeDocument/2006/relationships/hyperlink" Target="http://www.legislation.gov.uk/id/uksi/2008/2696/article/3" TargetMode="External"/><Relationship Id="rId1131" Type="http://schemas.openxmlformats.org/officeDocument/2006/relationships/hyperlink" Target="http://www.legislation.gov.uk/id/uksi/2008/2696/article/4" TargetMode="External"/><Relationship Id="rId1132" Type="http://schemas.openxmlformats.org/officeDocument/2006/relationships/hyperlink" Target="http://www.legislation.gov.uk/id/ukpga/2013/22" TargetMode="External"/><Relationship Id="rId1133" Type="http://schemas.openxmlformats.org/officeDocument/2006/relationships/hyperlink" Target="http://www.legislation.gov.uk/id/ukpga/2013/22/section/22/1/a" TargetMode="External"/><Relationship Id="rId1134" Type="http://schemas.openxmlformats.org/officeDocument/2006/relationships/hyperlink" Target="http://www.legislation.gov.uk/id/ukpga/2013/22/section/61/3" TargetMode="External"/><Relationship Id="rId1135" Type="http://schemas.openxmlformats.org/officeDocument/2006/relationships/hyperlink" Target="http://www.legislation.gov.uk/id/uksi/2013/2200" TargetMode="External"/><Relationship Id="rId1136" Type="http://schemas.openxmlformats.org/officeDocument/2006/relationships/hyperlink" Target="http://www.legislation.gov.uk/id/ukpga/2013/22" TargetMode="External"/><Relationship Id="rId1137" Type="http://schemas.openxmlformats.org/officeDocument/2006/relationships/hyperlink" Target="http://www.legislation.gov.uk/id/ukpga/2013/22/section/22/1/b" TargetMode="External"/><Relationship Id="rId1138" Type="http://schemas.openxmlformats.org/officeDocument/2006/relationships/hyperlink" Target="http://www.legislation.gov.uk/id/ukpga/2013/22/section/61/3" TargetMode="External"/><Relationship Id="rId1139" Type="http://schemas.openxmlformats.org/officeDocument/2006/relationships/hyperlink" Target="http://www.legislation.gov.uk/id/uksi/2013/2200" TargetMode="External"/><Relationship Id="rId1140" Type="http://schemas.openxmlformats.org/officeDocument/2006/relationships/hyperlink" Target="http://www.legislation.gov.uk/id/ukpga/2013/22" TargetMode="External"/><Relationship Id="rId1141" Type="http://schemas.openxmlformats.org/officeDocument/2006/relationships/hyperlink" Target="http://www.legislation.gov.uk/id/ukpga/2013/22/section/22/1/c" TargetMode="External"/><Relationship Id="rId1142" Type="http://schemas.openxmlformats.org/officeDocument/2006/relationships/hyperlink" Target="http://www.legislation.gov.uk/id/ukpga/2013/22/section/61/3" TargetMode="External"/><Relationship Id="rId1143" Type="http://schemas.openxmlformats.org/officeDocument/2006/relationships/hyperlink" Target="http://www.legislation.gov.uk/id/uksi/2013/2200" TargetMode="External"/><Relationship Id="rId1144" Type="http://schemas.openxmlformats.org/officeDocument/2006/relationships/hyperlink" Target="http://www.legislation.gov.uk/id/ukpga/2013/22" TargetMode="External"/><Relationship Id="rId1145" Type="http://schemas.openxmlformats.org/officeDocument/2006/relationships/hyperlink" Target="http://www.legislation.gov.uk/id/ukpga/2013/22/section/22/1/d" TargetMode="External"/><Relationship Id="rId1146" Type="http://schemas.openxmlformats.org/officeDocument/2006/relationships/hyperlink" Target="http://www.legislation.gov.uk/id/ukpga/2013/22/section/61/3" TargetMode="External"/><Relationship Id="rId1147" Type="http://schemas.openxmlformats.org/officeDocument/2006/relationships/hyperlink" Target="http://www.legislation.gov.uk/id/uksi/2013/2200" TargetMode="External"/><Relationship Id="rId1148" Type="http://schemas.openxmlformats.org/officeDocument/2006/relationships/hyperlink" Target="http://www.legislation.gov.uk/id/uksi/2013/2200/article/5" TargetMode="External"/><Relationship Id="rId1149" Type="http://schemas.openxmlformats.org/officeDocument/2006/relationships/hyperlink" Target="http://www.legislation.gov.uk/id/uksi/2013/2200" TargetMode="External"/><Relationship Id="rId1150" Type="http://schemas.openxmlformats.org/officeDocument/2006/relationships/hyperlink" Target="http://www.legislation.gov.uk/id/ukpga/1981/54/section/32A" TargetMode="External"/><Relationship Id="rId1151" Type="http://schemas.openxmlformats.org/officeDocument/2006/relationships/hyperlink" Target="http://www.legislation.gov.uk/id/ukpga/1982/53" TargetMode="External"/><Relationship Id="rId1152" Type="http://schemas.openxmlformats.org/officeDocument/2006/relationships/hyperlink" Target="http://www.legislation.gov.uk/id/ukpga/1982/53/section/6/1" TargetMode="External"/><Relationship Id="rId1153" Type="http://schemas.openxmlformats.org/officeDocument/2006/relationships/hyperlink" Target="http://www.legislation.gov.uk/id/ukpga/1982/53/section/73/2" TargetMode="External"/><Relationship Id="rId1154" Type="http://schemas.openxmlformats.org/officeDocument/2006/relationships/hyperlink" Target="http://www.legislation.gov.uk/id/ukpga/1981/54/section/32A" TargetMode="External"/><Relationship Id="rId1155" Type="http://schemas.openxmlformats.org/officeDocument/2006/relationships/hyperlink" Target="http://www.legislation.gov.uk/id/ukpga/1982/53" TargetMode="External"/><Relationship Id="rId1156" Type="http://schemas.openxmlformats.org/officeDocument/2006/relationships/hyperlink" Target="http://www.legislation.gov.uk/id/ukpga/1982/53/section/6/3" TargetMode="External"/><Relationship Id="rId1157" Type="http://schemas.openxmlformats.org/officeDocument/2006/relationships/hyperlink" Target="http://www.legislation.gov.uk/id/ukpga/1982/53/section/73/2" TargetMode="External"/><Relationship Id="rId1158" Type="http://schemas.openxmlformats.org/officeDocument/2006/relationships/hyperlink" Target="http://www.legislation.gov.uk/id/ukpga/1984/28" TargetMode="External"/><Relationship Id="rId1159" Type="http://schemas.openxmlformats.org/officeDocument/2006/relationships/hyperlink" Target="http://www.legislation.gov.uk/id/ukpga/1984/28/section/148/3" TargetMode="External"/><Relationship Id="rId1160" Type="http://schemas.openxmlformats.org/officeDocument/2006/relationships/hyperlink" Target="http://www.legislation.gov.uk/id/ukpga/1997/12" TargetMode="External"/><Relationship Id="rId1161" Type="http://schemas.openxmlformats.org/officeDocument/2006/relationships/hyperlink" Target="http://www.legislation.gov.uk/id/ukpga/1997/12/section/8/1" TargetMode="External"/><Relationship Id="rId1162" Type="http://schemas.openxmlformats.org/officeDocument/2006/relationships/hyperlink" Target="http://www.legislation.gov.uk/id/uksi/1997/841" TargetMode="External"/><Relationship Id="rId1163" Type="http://schemas.openxmlformats.org/officeDocument/2006/relationships/hyperlink" Target="http://www.legislation.gov.uk/id/uksi/1998/2940" TargetMode="External"/><Relationship Id="rId1164" Type="http://schemas.openxmlformats.org/officeDocument/2006/relationships/hyperlink" Target="http://www.legislation.gov.uk/id/uksi/1998/2940/article/1" TargetMode="External"/><Relationship Id="rId1165" Type="http://schemas.openxmlformats.org/officeDocument/2006/relationships/hyperlink" Target="http://www.legislation.gov.uk/id/uksi/1998/2940/article/5/a" TargetMode="External"/><Relationship Id="rId1166" Type="http://schemas.openxmlformats.org/officeDocument/2006/relationships/hyperlink" Target="http://www.legislation.gov.uk/id/ukpga/1981/54/section/33/3" TargetMode="External"/><Relationship Id="rId1167" Type="http://schemas.openxmlformats.org/officeDocument/2006/relationships/hyperlink" Target="http://www.legislation.gov.uk/id/ukpga/2013/22" TargetMode="External"/><Relationship Id="rId1168" Type="http://schemas.openxmlformats.org/officeDocument/2006/relationships/hyperlink" Target="http://www.legislation.gov.uk/id/ukpga/2013/22/section/61/3" TargetMode="External"/><Relationship Id="rId1169" Type="http://schemas.openxmlformats.org/officeDocument/2006/relationships/hyperlink" Target="http://www.legislation.gov.uk/id/ukpga/2013/22/schedule/10/paragraph/55" TargetMode="External"/><Relationship Id="rId1170" Type="http://schemas.openxmlformats.org/officeDocument/2006/relationships/hyperlink" Target="http://www.legislation.gov.uk/id/uksi/2014/954" TargetMode="External"/><Relationship Id="rId1171" Type="http://schemas.openxmlformats.org/officeDocument/2006/relationships/hyperlink" Target="http://www.legislation.gov.uk/id/uksi/2014/954" TargetMode="External"/><Relationship Id="rId1172" Type="http://schemas.openxmlformats.org/officeDocument/2006/relationships/hyperlink" Target="http://www.legislation.gov.uk/id/uksi/2014/954/article/2/d" TargetMode="External"/><Relationship Id="rId1173" Type="http://schemas.openxmlformats.org/officeDocument/2006/relationships/hyperlink" Target="http://www.legislation.gov.uk/id/uksi/2014/954/article/3" TargetMode="External"/><Relationship Id="rId1174" Type="http://schemas.openxmlformats.org/officeDocument/2006/relationships/hyperlink" Target="http://www.legislation.gov.uk/id/uksi/2014/956" TargetMode="External"/><Relationship Id="rId1175" Type="http://schemas.openxmlformats.org/officeDocument/2006/relationships/hyperlink" Target="http://www.legislation.gov.uk/id/ukpga/1989/4" TargetMode="External"/><Relationship Id="rId1176" Type="http://schemas.openxmlformats.org/officeDocument/2006/relationships/hyperlink" Target="http://www.legislation.gov.uk/id/ukpga/1989/4" TargetMode="External"/><Relationship Id="rId1177" Type="http://schemas.openxmlformats.org/officeDocument/2006/relationships/hyperlink" Target="http://www.legislation.gov.uk/id/ukpga/1989/4/section/13/8" TargetMode="External"/><Relationship Id="rId1178" Type="http://schemas.openxmlformats.org/officeDocument/2006/relationships/hyperlink" Target="http://www.legislation.gov.uk/id/ukpga/2000/11" TargetMode="External"/><Relationship Id="rId1179" Type="http://schemas.openxmlformats.org/officeDocument/2006/relationships/hyperlink" Target="http://www.legislation.gov.uk/id/ukpga/2000/11/section/23" TargetMode="External"/><Relationship Id="rId1180" Type="http://schemas.openxmlformats.org/officeDocument/2006/relationships/hyperlink" Target="http://www.legislation.gov.uk/id/ukpga/2000/11/section/128" TargetMode="External"/><Relationship Id="rId1181" Type="http://schemas.openxmlformats.org/officeDocument/2006/relationships/hyperlink" Target="http://www.legislation.gov.uk/id/uksi/2001/953" TargetMode="External"/><Relationship Id="rId1182" Type="http://schemas.openxmlformats.org/officeDocument/2006/relationships/hyperlink" Target="http://www.legislation.gov.uk/id/uksi/2001/3927" TargetMode="External"/><Relationship Id="rId1183" Type="http://schemas.openxmlformats.org/officeDocument/2006/relationships/hyperlink" Target="http://www.legislation.gov.uk/id/ukpga/1984/28" TargetMode="External"/><Relationship Id="rId1184" Type="http://schemas.openxmlformats.org/officeDocument/2006/relationships/hyperlink" Target="http://www.legislation.gov.uk/id/ukpga/1984/28/section/148/3" TargetMode="External"/><Relationship Id="rId1185" Type="http://schemas.openxmlformats.org/officeDocument/2006/relationships/hyperlink" Target="http://www.legislation.gov.uk/id/uksi/1998/2940" TargetMode="External"/><Relationship Id="rId1186" Type="http://schemas.openxmlformats.org/officeDocument/2006/relationships/hyperlink" Target="http://www.legislation.gov.uk/id/uksi/1998/2940/article/1" TargetMode="External"/><Relationship Id="rId1187" Type="http://schemas.openxmlformats.org/officeDocument/2006/relationships/hyperlink" Target="http://www.legislation.gov.uk/id/uksi/1998/2940/article/5/b/i" TargetMode="External"/><Relationship Id="rId1188" Type="http://schemas.openxmlformats.org/officeDocument/2006/relationships/hyperlink" Target="http://www.legislation.gov.uk/id/uksi/1998/2940" TargetMode="External"/><Relationship Id="rId1189" Type="http://schemas.openxmlformats.org/officeDocument/2006/relationships/hyperlink" Target="http://www.legislation.gov.uk/id/uksi/1998/2940/article/5/b/ii" TargetMode="External"/><Relationship Id="rId1190" Type="http://schemas.openxmlformats.org/officeDocument/2006/relationships/hyperlink" Target="http://www.legislation.gov.uk/id/ukpga/1981/54/section/34/5" TargetMode="External"/><Relationship Id="rId1191" Type="http://schemas.openxmlformats.org/officeDocument/2006/relationships/hyperlink" Target="http://www.legislation.gov.uk/id/ukpga/2013/22" TargetMode="External"/><Relationship Id="rId1192" Type="http://schemas.openxmlformats.org/officeDocument/2006/relationships/hyperlink" Target="http://www.legislation.gov.uk/id/ukpga/2013/22/section/61/3" TargetMode="External"/><Relationship Id="rId1193" Type="http://schemas.openxmlformats.org/officeDocument/2006/relationships/hyperlink" Target="http://www.legislation.gov.uk/id/ukpga/2013/22/schedule/10/paragraph/56" TargetMode="External"/><Relationship Id="rId1194" Type="http://schemas.openxmlformats.org/officeDocument/2006/relationships/hyperlink" Target="http://www.legislation.gov.uk/id/uksi/2014/954" TargetMode="External"/><Relationship Id="rId1195" Type="http://schemas.openxmlformats.org/officeDocument/2006/relationships/hyperlink" Target="http://www.legislation.gov.uk/id/uksi/2014/954" TargetMode="External"/><Relationship Id="rId1196" Type="http://schemas.openxmlformats.org/officeDocument/2006/relationships/hyperlink" Target="http://www.legislation.gov.uk/id/uksi/2014/954/article/2/d" TargetMode="External"/><Relationship Id="rId1197" Type="http://schemas.openxmlformats.org/officeDocument/2006/relationships/hyperlink" Target="http://www.legislation.gov.uk/id/uksi/2014/954/article/3" TargetMode="External"/><Relationship Id="rId1198" Type="http://schemas.openxmlformats.org/officeDocument/2006/relationships/hyperlink" Target="http://www.legislation.gov.uk/id/uksi/2014/956" TargetMode="External"/><Relationship Id="rId1199" Type="http://schemas.openxmlformats.org/officeDocument/2006/relationships/hyperlink" Target="http://www.legislation.gov.uk/id/ukpga/1984/28" TargetMode="External"/><Relationship Id="rId1200" Type="http://schemas.openxmlformats.org/officeDocument/2006/relationships/hyperlink" Target="http://www.legislation.gov.uk/id/ukpga/1984/28/section/148/3" TargetMode="External"/><Relationship Id="rId1201" Type="http://schemas.openxmlformats.org/officeDocument/2006/relationships/hyperlink" Target="http://www.legislation.gov.uk/id/ukpga/2013/22" TargetMode="External"/><Relationship Id="rId1202" Type="http://schemas.openxmlformats.org/officeDocument/2006/relationships/hyperlink" Target="http://www.legislation.gov.uk/id/ukpga/2013/22/section/61/3" TargetMode="External"/><Relationship Id="rId1203" Type="http://schemas.openxmlformats.org/officeDocument/2006/relationships/hyperlink" Target="http://www.legislation.gov.uk/id/ukpga/2013/22/schedule/10/paragraph/57" TargetMode="External"/><Relationship Id="rId1204" Type="http://schemas.openxmlformats.org/officeDocument/2006/relationships/hyperlink" Target="http://www.legislation.gov.uk/id/ukpga/2013/22/schedule/10/paragraph/57" TargetMode="External"/><Relationship Id="rId1205" Type="http://schemas.openxmlformats.org/officeDocument/2006/relationships/hyperlink" Target="http://www.legislation.gov.uk/id/uksi/2014/954" TargetMode="External"/><Relationship Id="rId1206" Type="http://schemas.openxmlformats.org/officeDocument/2006/relationships/hyperlink" Target="http://www.legislation.gov.uk/id/uksi/2014/954/article/2/d" TargetMode="External"/><Relationship Id="rId1207" Type="http://schemas.openxmlformats.org/officeDocument/2006/relationships/hyperlink" Target="http://www.legislation.gov.uk/id/uksi/2014/954/article/3" TargetMode="External"/><Relationship Id="rId1208" Type="http://schemas.openxmlformats.org/officeDocument/2006/relationships/hyperlink" Target="http://www.legislation.gov.uk/id/uksi/2014/956" TargetMode="External"/><Relationship Id="rId1209" Type="http://schemas.openxmlformats.org/officeDocument/2006/relationships/hyperlink" Target="http://www.legislation.gov.uk/id/uksi/2014/956" TargetMode="External"/><Relationship Id="rId1210" Type="http://schemas.openxmlformats.org/officeDocument/2006/relationships/hyperlink" Target="http://www.legislation.gov.uk/id/ukpga/1982/53" TargetMode="External"/><Relationship Id="rId1211" Type="http://schemas.openxmlformats.org/officeDocument/2006/relationships/hyperlink" Target="http://www.legislation.gov.uk/id/ukpga/1982/53/section/6/2" TargetMode="External"/><Relationship Id="rId1212" Type="http://schemas.openxmlformats.org/officeDocument/2006/relationships/hyperlink" Target="http://www.legislation.gov.uk/id/ukpga/1982/53/section/73/2" TargetMode="External"/><Relationship Id="rId1213" Type="http://schemas.openxmlformats.org/officeDocument/2006/relationships/hyperlink" Target="http://www.legislation.gov.uk/id/ukpga/1982/53" TargetMode="External"/><Relationship Id="rId1214" Type="http://schemas.openxmlformats.org/officeDocument/2006/relationships/hyperlink" Target="http://www.legislation.gov.uk/id/ukpga/1982/53/section/15/1" TargetMode="External"/><Relationship Id="rId1215" Type="http://schemas.openxmlformats.org/officeDocument/2006/relationships/hyperlink" Target="http://www.legislation.gov.uk/id/uksi/2013/1188" TargetMode="External"/><Relationship Id="rId1216" Type="http://schemas.openxmlformats.org/officeDocument/2006/relationships/hyperlink" Target="http://www.legislation.gov.uk/id/uksi/2013/1188" TargetMode="External"/><Relationship Id="rId1217" Type="http://schemas.openxmlformats.org/officeDocument/2006/relationships/hyperlink" Target="http://www.legislation.gov.uk/id/uksi/2013/1188/rule/1" TargetMode="External"/><Relationship Id="rId1218" Type="http://schemas.openxmlformats.org/officeDocument/2006/relationships/hyperlink" Target="http://www.legislation.gov.uk/id/uksi/2013/1188/rule/8" TargetMode="External"/><Relationship Id="rId1219" Type="http://schemas.openxmlformats.org/officeDocument/2006/relationships/hyperlink" Target="http://www.legislation.gov.uk/id/uksi/2013/1188/rule/10" TargetMode="External"/><Relationship Id="rId1220" Type="http://schemas.openxmlformats.org/officeDocument/2006/relationships/hyperlink" Target="http://www.legislation.gov.uk/id/ukpga/1981/54/section/36/4" TargetMode="External"/><Relationship Id="rId1221" Type="http://schemas.openxmlformats.org/officeDocument/2006/relationships/hyperlink" Target="http://www.legislation.gov.uk/id/ukpga/1990/41" TargetMode="External"/><Relationship Id="rId1222" Type="http://schemas.openxmlformats.org/officeDocument/2006/relationships/hyperlink" Target="http://www.legislation.gov.uk/id/ukpga/1990/41/section/125/2" TargetMode="External"/><Relationship Id="rId1223" Type="http://schemas.openxmlformats.org/officeDocument/2006/relationships/hyperlink" Target="http://www.legislation.gov.uk/id/ukpga/1990/41/section/125/2" TargetMode="External"/><Relationship Id="rId1224" Type="http://schemas.openxmlformats.org/officeDocument/2006/relationships/hyperlink" Target="http://www.legislation.gov.uk/id/ukpga/1990/41/schedule/17/paragraph/13" TargetMode="External"/><Relationship Id="rId1225" Type="http://schemas.openxmlformats.org/officeDocument/2006/relationships/hyperlink" Target="http://www.legislation.gov.uk/id/uksi/1991/608" TargetMode="External"/><Relationship Id="rId1226" Type="http://schemas.openxmlformats.org/officeDocument/2006/relationships/hyperlink" Target="http://www.legislation.gov.uk/id/uksi/1991/608/article/2" TargetMode="External"/><Relationship Id="rId1227" Type="http://schemas.openxmlformats.org/officeDocument/2006/relationships/hyperlink" Target="http://www.legislation.gov.uk/id/uksi/1991/608/schedule" TargetMode="External"/><Relationship Id="rId1228" Type="http://schemas.openxmlformats.org/officeDocument/2006/relationships/hyperlink" Target="http://www.legislation.gov.uk/id/ukpga/1981/54/section/36" TargetMode="External"/><Relationship Id="rId1229" Type="http://schemas.openxmlformats.org/officeDocument/2006/relationships/hyperlink" Target="http://www.legislation.gov.uk/id/ukpga/1983/54" TargetMode="External"/><Relationship Id="rId1230" Type="http://schemas.openxmlformats.org/officeDocument/2006/relationships/hyperlink" Target="http://www.legislation.gov.uk/id/ukpga/1983/54/section/43" TargetMode="External"/><Relationship Id="rId1231" Type="http://schemas.openxmlformats.org/officeDocument/2006/relationships/hyperlink" Target="http://www.legislation.gov.uk/id/ukpga/1981/54/section/36" TargetMode="External"/><Relationship Id="rId1232" Type="http://schemas.openxmlformats.org/officeDocument/2006/relationships/hyperlink" Target="http://www.legislation.gov.uk/id/ukpga/1984/24" TargetMode="External"/><Relationship Id="rId1233" Type="http://schemas.openxmlformats.org/officeDocument/2006/relationships/hyperlink" Target="http://www.legislation.gov.uk/id/ukpga/1984/24/section/33" TargetMode="External"/><Relationship Id="rId1234" Type="http://schemas.openxmlformats.org/officeDocument/2006/relationships/hyperlink" Target="http://www.legislation.gov.uk/id/ukpga/1984/24/section/50/2" TargetMode="External"/><Relationship Id="rId1235" Type="http://schemas.openxmlformats.org/officeDocument/2006/relationships/hyperlink" Target="http://www.legislation.gov.uk/id/ukpga/1981/54/section/36" TargetMode="External"/><Relationship Id="rId1236" Type="http://schemas.openxmlformats.org/officeDocument/2006/relationships/hyperlink" Target="http://www.legislation.gov.uk/id/ukpga/1985/61" TargetMode="External"/><Relationship Id="rId1237" Type="http://schemas.openxmlformats.org/officeDocument/2006/relationships/hyperlink" Target="http://www.legislation.gov.uk/id/ukpga/1985/61/section/30" TargetMode="External"/><Relationship Id="rId1238" Type="http://schemas.openxmlformats.org/officeDocument/2006/relationships/hyperlink" Target="http://www.legislation.gov.uk/id/ukpga/1981/54/section/36" TargetMode="External"/><Relationship Id="rId1239" Type="http://schemas.openxmlformats.org/officeDocument/2006/relationships/hyperlink" Target="http://www.legislation.gov.uk/id/ukpga/1989/44" TargetMode="External"/><Relationship Id="rId1240" Type="http://schemas.openxmlformats.org/officeDocument/2006/relationships/hyperlink" Target="http://www.legislation.gov.uk/id/ukpga/1981/54/section/36" TargetMode="External"/><Relationship Id="rId1241" Type="http://schemas.openxmlformats.org/officeDocument/2006/relationships/hyperlink" Target="http://www.legislation.gov.uk/id/ukpga/1997/24" TargetMode="External"/><Relationship Id="rId1242" Type="http://schemas.openxmlformats.org/officeDocument/2006/relationships/hyperlink" Target="http://www.legislation.gov.uk/id/ukpga/1997/24/section/10/8" TargetMode="External"/><Relationship Id="rId1243" Type="http://schemas.openxmlformats.org/officeDocument/2006/relationships/hyperlink" Target="http://www.legislation.gov.uk/id/ukpga/1997/24/section/24/2" TargetMode="External"/><Relationship Id="rId1244" Type="http://schemas.openxmlformats.org/officeDocument/2006/relationships/hyperlink" Target="http://www.legislation.gov.uk/id/ukpga/1981/54/section/36" TargetMode="External"/><Relationship Id="rId1245" Type="http://schemas.openxmlformats.org/officeDocument/2006/relationships/hyperlink" Target="http://www.legislation.gov.uk/id/ukpga/1983/54" TargetMode="External"/><Relationship Id="rId1246" Type="http://schemas.openxmlformats.org/officeDocument/2006/relationships/hyperlink" Target="http://www.legislation.gov.uk/id/ukpga/1983/54/schedule/4/paragraph/2/2" TargetMode="External"/><Relationship Id="rId1247" Type="http://schemas.openxmlformats.org/officeDocument/2006/relationships/hyperlink" Target="http://www.legislation.gov.uk/id/uksi/2002/3155" TargetMode="External"/><Relationship Id="rId1248" Type="http://schemas.openxmlformats.org/officeDocument/2006/relationships/hyperlink" Target="http://www.legislation.gov.uk/id/uksi/2002/3155/article/14" TargetMode="External"/><Relationship Id="rId1249" Type="http://schemas.openxmlformats.org/officeDocument/2006/relationships/hyperlink" Target="http://www.legislation.gov.uk/id/uksi/2002/3155/article/16/2" TargetMode="External"/><Relationship Id="rId1250" Type="http://schemas.openxmlformats.org/officeDocument/2006/relationships/hyperlink" Target="http://www.legislation.gov.uk/id/uksi/2002/3155/schedule/2" TargetMode="External"/><Relationship Id="rId1251" Type="http://schemas.openxmlformats.org/officeDocument/2006/relationships/hyperlink" Target="http://www.legislation.gov.uk/id/ukpga/1981/54/section/36" TargetMode="External"/><Relationship Id="rId1252" Type="http://schemas.openxmlformats.org/officeDocument/2006/relationships/hyperlink" Target="http://www.legislation.gov.uk/id/ukpga/2008/14" TargetMode="External"/><Relationship Id="rId1253" Type="http://schemas.openxmlformats.org/officeDocument/2006/relationships/hyperlink" Target="http://www.legislation.gov.uk/id/ukpga/2008/14/section/106" TargetMode="External"/><Relationship Id="rId1254" Type="http://schemas.openxmlformats.org/officeDocument/2006/relationships/hyperlink" Target="http://www.legislation.gov.uk/id/ukpga/2008/14/section/170" TargetMode="External"/><Relationship Id="rId1255" Type="http://schemas.openxmlformats.org/officeDocument/2006/relationships/hyperlink" Target="http://www.legislation.gov.uk/id/ukpga/1981/54/section/36" TargetMode="External"/><Relationship Id="rId1256" Type="http://schemas.openxmlformats.org/officeDocument/2006/relationships/hyperlink" Target="http://www.legislation.gov.uk/id/uksi/2010/231" TargetMode="External"/><Relationship Id="rId1257" Type="http://schemas.openxmlformats.org/officeDocument/2006/relationships/hyperlink" Target="http://www.legislation.gov.uk/id/uksi/2010/231/article/1/5" TargetMode="External"/><Relationship Id="rId1258" Type="http://schemas.openxmlformats.org/officeDocument/2006/relationships/hyperlink" Target="http://www.legislation.gov.uk/id/uksi/2010/231/article/62/3" TargetMode="External"/><Relationship Id="rId1259" Type="http://schemas.openxmlformats.org/officeDocument/2006/relationships/hyperlink" Target="http://www.legislation.gov.uk/id/uksi/2010/1621" TargetMode="External"/><Relationship Id="rId1260" Type="http://schemas.openxmlformats.org/officeDocument/2006/relationships/hyperlink" Target="http://www.legislation.gov.uk/id/uksi/2010/1621" TargetMode="External"/><Relationship Id="rId1261" Type="http://schemas.openxmlformats.org/officeDocument/2006/relationships/hyperlink" Target="http://www.legislation.gov.uk/id/uksi/2010/1621/article/2/1" TargetMode="External"/><Relationship Id="rId1262" Type="http://schemas.openxmlformats.org/officeDocument/2006/relationships/hyperlink" Target="http://www.legislation.gov.uk/id/uksi/2010/1621/schedule" TargetMode="External"/><Relationship Id="rId1263" Type="http://schemas.openxmlformats.org/officeDocument/2006/relationships/hyperlink" Target="http://www.legislation.gov.uk/id/ukpga/1981/54/section/36/1" TargetMode="External"/><Relationship Id="rId1264" Type="http://schemas.openxmlformats.org/officeDocument/2006/relationships/hyperlink" Target="http://www.legislation.gov.uk/id/ukpga/1983/20" TargetMode="External"/><Relationship Id="rId1265" Type="http://schemas.openxmlformats.org/officeDocument/2006/relationships/hyperlink" Target="http://www.legislation.gov.uk/id/ukpga/1983/20/section/104/4" TargetMode="External"/><Relationship Id="rId1266" Type="http://schemas.openxmlformats.org/officeDocument/2006/relationships/hyperlink" Target="http://www.legislation.gov.uk/id/ukpga/1981/54/section/37/6" TargetMode="External"/><Relationship Id="rId1267" Type="http://schemas.openxmlformats.org/officeDocument/2006/relationships/hyperlink" Target="http://www.legislation.gov.uk/id/ukpga/2013/22" TargetMode="External"/><Relationship Id="rId1268" Type="http://schemas.openxmlformats.org/officeDocument/2006/relationships/hyperlink" Target="http://www.legislation.gov.uk/id/ukpga/2013/22/section/61/3" TargetMode="External"/><Relationship Id="rId1269" Type="http://schemas.openxmlformats.org/officeDocument/2006/relationships/hyperlink" Target="http://www.legislation.gov.uk/id/ukpga/2013/22/schedule/10/paragraph/58" TargetMode="External"/><Relationship Id="rId1270" Type="http://schemas.openxmlformats.org/officeDocument/2006/relationships/hyperlink" Target="http://www.legislation.gov.uk/id/uksi/2014/954" TargetMode="External"/><Relationship Id="rId1271" Type="http://schemas.openxmlformats.org/officeDocument/2006/relationships/hyperlink" Target="http://www.legislation.gov.uk/id/uksi/2014/954" TargetMode="External"/><Relationship Id="rId1272" Type="http://schemas.openxmlformats.org/officeDocument/2006/relationships/hyperlink" Target="http://www.legislation.gov.uk/id/uksi/2014/954/article/2/d" TargetMode="External"/><Relationship Id="rId1273" Type="http://schemas.openxmlformats.org/officeDocument/2006/relationships/hyperlink" Target="http://www.legislation.gov.uk/id/uksi/2014/954/article/3" TargetMode="External"/><Relationship Id="rId1274" Type="http://schemas.openxmlformats.org/officeDocument/2006/relationships/hyperlink" Target="http://www.legislation.gov.uk/id/uksi/2014/956" TargetMode="External"/><Relationship Id="rId1275" Type="http://schemas.openxmlformats.org/officeDocument/2006/relationships/hyperlink" Target="http://www.legislation.gov.uk/id/ukpga/1972/61" TargetMode="External"/><Relationship Id="rId1276" Type="http://schemas.openxmlformats.org/officeDocument/2006/relationships/hyperlink" Target="http://www.legislation.gov.uk/id/ukpga/2013/22" TargetMode="External"/><Relationship Id="rId1277" Type="http://schemas.openxmlformats.org/officeDocument/2006/relationships/hyperlink" Target="http://www.legislation.gov.uk/id/ukpga/2013/22/section/61/3" TargetMode="External"/><Relationship Id="rId1278" Type="http://schemas.openxmlformats.org/officeDocument/2006/relationships/hyperlink" Target="http://www.legislation.gov.uk/id/ukpga/2013/22/schedule/10/paragraph/59/a" TargetMode="External"/><Relationship Id="rId1279" Type="http://schemas.openxmlformats.org/officeDocument/2006/relationships/hyperlink" Target="http://www.legislation.gov.uk/id/uksi/2014/954" TargetMode="External"/><Relationship Id="rId1280" Type="http://schemas.openxmlformats.org/officeDocument/2006/relationships/hyperlink" Target="http://www.legislation.gov.uk/id/uksi/2014/954/article/2/d" TargetMode="External"/><Relationship Id="rId1281" Type="http://schemas.openxmlformats.org/officeDocument/2006/relationships/hyperlink" Target="http://www.legislation.gov.uk/id/uksi/2014/954/article/3" TargetMode="External"/><Relationship Id="rId1282" Type="http://schemas.openxmlformats.org/officeDocument/2006/relationships/hyperlink" Target="http://www.legislation.gov.uk/id/uksi/2014/956" TargetMode="External"/><Relationship Id="rId1283" Type="http://schemas.openxmlformats.org/officeDocument/2006/relationships/hyperlink" Target="http://www.legislation.gov.uk/id/ukpga/2013/22" TargetMode="External"/><Relationship Id="rId1284" Type="http://schemas.openxmlformats.org/officeDocument/2006/relationships/hyperlink" Target="http://www.legislation.gov.uk/id/ukpga/2013/22/section/61/3" TargetMode="External"/><Relationship Id="rId1285" Type="http://schemas.openxmlformats.org/officeDocument/2006/relationships/hyperlink" Target="http://www.legislation.gov.uk/id/ukpga/2013/22/schedule/10/paragraph/59/b" TargetMode="External"/><Relationship Id="rId1286" Type="http://schemas.openxmlformats.org/officeDocument/2006/relationships/hyperlink" Target="http://www.legislation.gov.uk/id/ukpga/2013/22/schedule/10/paragraph/59/b" TargetMode="External"/><Relationship Id="rId1287" Type="http://schemas.openxmlformats.org/officeDocument/2006/relationships/hyperlink" Target="http://www.legislation.gov.uk/id/uksi/2014/954" TargetMode="External"/><Relationship Id="rId1288" Type="http://schemas.openxmlformats.org/officeDocument/2006/relationships/hyperlink" Target="http://www.legislation.gov.uk/id/uksi/2014/954/article/2/d" TargetMode="External"/><Relationship Id="rId1289" Type="http://schemas.openxmlformats.org/officeDocument/2006/relationships/hyperlink" Target="http://www.legislation.gov.uk/id/uksi/2014/954/article/3" TargetMode="External"/><Relationship Id="rId1290" Type="http://schemas.openxmlformats.org/officeDocument/2006/relationships/hyperlink" Target="http://www.legislation.gov.uk/id/uksi/2014/956" TargetMode="External"/><Relationship Id="rId1291" Type="http://schemas.openxmlformats.org/officeDocument/2006/relationships/hyperlink" Target="http://www.legislation.gov.uk/id/uksi/2014/956" TargetMode="External"/><Relationship Id="rId1292" Type="http://schemas.openxmlformats.org/officeDocument/2006/relationships/hyperlink" Target="http://www.legislation.gov.uk/id/uksi/2001/3649" TargetMode="External"/><Relationship Id="rId1293" Type="http://schemas.openxmlformats.org/officeDocument/2006/relationships/hyperlink" Target="http://www.legislation.gov.uk/id/uksi/2001/3649/article/1" TargetMode="External"/><Relationship Id="rId1294" Type="http://schemas.openxmlformats.org/officeDocument/2006/relationships/hyperlink" Target="http://www.legislation.gov.uk/id/uksi/2001/3649/article/290/2" TargetMode="External"/><Relationship Id="rId1295" Type="http://schemas.openxmlformats.org/officeDocument/2006/relationships/hyperlink" Target="http://www.legislation.gov.uk/id/ukpga/1981/54/section/40/4/b" TargetMode="External"/><Relationship Id="rId1296" Type="http://schemas.openxmlformats.org/officeDocument/2006/relationships/hyperlink" Target="http://www.legislation.gov.uk/id/uksi/2001/3649" TargetMode="External"/><Relationship Id="rId1297" Type="http://schemas.openxmlformats.org/officeDocument/2006/relationships/hyperlink" Target="http://www.legislation.gov.uk/id/uksi/2001/3649/article/1" TargetMode="External"/><Relationship Id="rId1298" Type="http://schemas.openxmlformats.org/officeDocument/2006/relationships/hyperlink" Target="http://www.legislation.gov.uk/id/uksi/2001/3649/article/290/3" TargetMode="External"/><Relationship Id="rId1299" Type="http://schemas.openxmlformats.org/officeDocument/2006/relationships/hyperlink" Target="http://www.legislation.gov.uk/id/ukpga/1981/54/section/40/6" TargetMode="External"/><Relationship Id="rId1300" Type="http://schemas.openxmlformats.org/officeDocument/2006/relationships/hyperlink" Target="http://www.legislation.gov.uk/id/uksi/2001/3649" TargetMode="External"/><Relationship Id="rId1301" Type="http://schemas.openxmlformats.org/officeDocument/2006/relationships/hyperlink" Target="http://www.legislation.gov.uk/id/uksi/2001/3649/article/1" TargetMode="External"/><Relationship Id="rId1302" Type="http://schemas.openxmlformats.org/officeDocument/2006/relationships/hyperlink" Target="http://www.legislation.gov.uk/id/uksi/2001/3649/article/290/4" TargetMode="External"/><Relationship Id="rId1303" Type="http://schemas.openxmlformats.org/officeDocument/2006/relationships/hyperlink" Target="http://www.legislation.gov.uk/id/ukpga/1981/54/section/40/7" TargetMode="External"/><Relationship Id="rId1304" Type="http://schemas.openxmlformats.org/officeDocument/2006/relationships/hyperlink" Target="http://www.legislation.gov.uk/id/uksi/2001/3649" TargetMode="External"/><Relationship Id="rId1305" Type="http://schemas.openxmlformats.org/officeDocument/2006/relationships/hyperlink" Target="http://www.legislation.gov.uk/id/uksi/2001/3649/article/1" TargetMode="External"/><Relationship Id="rId1306" Type="http://schemas.openxmlformats.org/officeDocument/2006/relationships/hyperlink" Target="http://www.legislation.gov.uk/id/uksi/2001/3649/article/290/5" TargetMode="External"/><Relationship Id="rId1307" Type="http://schemas.openxmlformats.org/officeDocument/2006/relationships/hyperlink" Target="http://www.legislation.gov.uk/id/ukpga/1981/54/section/40A" TargetMode="External"/><Relationship Id="rId1308" Type="http://schemas.openxmlformats.org/officeDocument/2006/relationships/hyperlink" Target="http://www.legislation.gov.uk/id/ukpga/1982/53" TargetMode="External"/><Relationship Id="rId1309" Type="http://schemas.openxmlformats.org/officeDocument/2006/relationships/hyperlink" Target="http://www.legislation.gov.uk/id/ukpga/1982/53/section/55/1" TargetMode="External"/><Relationship Id="rId1310" Type="http://schemas.openxmlformats.org/officeDocument/2006/relationships/hyperlink" Target="http://www.legislation.gov.uk/id/ukpga/1981/54/section/40A/1/1A/1B" TargetMode="External"/><Relationship Id="rId1311" Type="http://schemas.openxmlformats.org/officeDocument/2006/relationships/hyperlink" Target="http://www.legislation.gov.uk/id/ukpga/1985/61" TargetMode="External"/><Relationship Id="rId1312" Type="http://schemas.openxmlformats.org/officeDocument/2006/relationships/hyperlink" Target="http://www.legislation.gov.uk/id/ukpga/1985/61/section/52/2" TargetMode="External"/><Relationship Id="rId1313" Type="http://schemas.openxmlformats.org/officeDocument/2006/relationships/hyperlink" Target="http://www.legislation.gov.uk/id/ukpga/1985/61/section/52/2" TargetMode="External"/><Relationship Id="rId1314" Type="http://schemas.openxmlformats.org/officeDocument/2006/relationships/hyperlink" Target="http://www.legislation.gov.uk/id/ukpga/1985/61/section/69/5" TargetMode="External"/><Relationship Id="rId1315" Type="http://schemas.openxmlformats.org/officeDocument/2006/relationships/hyperlink" Target="http://www.legislation.gov.uk/id/ukpga/1985/61/schedule/9/paragraph/11/2" TargetMode="External"/><Relationship Id="rId1316" Type="http://schemas.openxmlformats.org/officeDocument/2006/relationships/hyperlink" Target="http://www.legislation.gov.uk/id/ukpga/1981/54/section/40A/1/1A" TargetMode="External"/><Relationship Id="rId1317" Type="http://schemas.openxmlformats.org/officeDocument/2006/relationships/hyperlink" Target="http://www.legislation.gov.uk/id/uksi/2002/439" TargetMode="External"/><Relationship Id="rId1318" Type="http://schemas.openxmlformats.org/officeDocument/2006/relationships/hyperlink" Target="http://www.legislation.gov.uk/id/ukpga/1981/54/section/40A/1" TargetMode="External"/><Relationship Id="rId1319" Type="http://schemas.openxmlformats.org/officeDocument/2006/relationships/hyperlink" Target="http://www.legislation.gov.uk/id/uksi/2001/3649" TargetMode="External"/><Relationship Id="rId1320" Type="http://schemas.openxmlformats.org/officeDocument/2006/relationships/hyperlink" Target="http://www.legislation.gov.uk/id/uksi/2001/3649/article/1" TargetMode="External"/><Relationship Id="rId1321" Type="http://schemas.openxmlformats.org/officeDocument/2006/relationships/hyperlink" Target="http://www.legislation.gov.uk/id/uksi/2001/3649/article/291/2/a" TargetMode="External"/><Relationship Id="rId1322" Type="http://schemas.openxmlformats.org/officeDocument/2006/relationships/hyperlink" Target="http://www.legislation.gov.uk/id/ukpga/1981/54/section/40A/1" TargetMode="External"/><Relationship Id="rId1323" Type="http://schemas.openxmlformats.org/officeDocument/2006/relationships/hyperlink" Target="http://www.legislation.gov.uk/id/uksi/2001/3649" TargetMode="External"/><Relationship Id="rId1324" Type="http://schemas.openxmlformats.org/officeDocument/2006/relationships/hyperlink" Target="http://www.legislation.gov.uk/id/uksi/2001/3649/article/1" TargetMode="External"/><Relationship Id="rId1325" Type="http://schemas.openxmlformats.org/officeDocument/2006/relationships/hyperlink" Target="http://www.legislation.gov.uk/id/uksi/2001/3649/article/291/2/b" TargetMode="External"/><Relationship Id="rId1326" Type="http://schemas.openxmlformats.org/officeDocument/2006/relationships/hyperlink" Target="http://www.legislation.gov.uk/id/ukpga/1981/54/section/40A/1" TargetMode="External"/><Relationship Id="rId1327" Type="http://schemas.openxmlformats.org/officeDocument/2006/relationships/hyperlink" Target="http://www.legislation.gov.uk/id/uksi/2001/3649" TargetMode="External"/><Relationship Id="rId1328" Type="http://schemas.openxmlformats.org/officeDocument/2006/relationships/hyperlink" Target="http://www.legislation.gov.uk/id/uksi/2001/3649/article/1" TargetMode="External"/><Relationship Id="rId1329" Type="http://schemas.openxmlformats.org/officeDocument/2006/relationships/hyperlink" Target="http://www.legislation.gov.uk/id/uksi/2001/3649/article/291/2/c" TargetMode="External"/><Relationship Id="rId1330" Type="http://schemas.openxmlformats.org/officeDocument/2006/relationships/hyperlink" Target="http://www.legislation.gov.uk/id/ukpga/1981/54/section/40A/1A" TargetMode="External"/><Relationship Id="rId1331" Type="http://schemas.openxmlformats.org/officeDocument/2006/relationships/hyperlink" Target="http://www.legislation.gov.uk/id/uksi/2001/3649" TargetMode="External"/><Relationship Id="rId1332" Type="http://schemas.openxmlformats.org/officeDocument/2006/relationships/hyperlink" Target="http://www.legislation.gov.uk/id/uksi/2001/3649/article/1" TargetMode="External"/><Relationship Id="rId1333" Type="http://schemas.openxmlformats.org/officeDocument/2006/relationships/hyperlink" Target="http://www.legislation.gov.uk/id/uksi/2001/3649/article/291/3/a" TargetMode="External"/><Relationship Id="rId1334" Type="http://schemas.openxmlformats.org/officeDocument/2006/relationships/hyperlink" Target="http://www.legislation.gov.uk/id/ukpga/1981/54/section/40A/1A" TargetMode="External"/><Relationship Id="rId1335" Type="http://schemas.openxmlformats.org/officeDocument/2006/relationships/hyperlink" Target="http://www.legislation.gov.uk/id/uksi/2001/3649" TargetMode="External"/><Relationship Id="rId1336" Type="http://schemas.openxmlformats.org/officeDocument/2006/relationships/hyperlink" Target="http://www.legislation.gov.uk/id/uksi/2001/3649/article/1" TargetMode="External"/><Relationship Id="rId1337" Type="http://schemas.openxmlformats.org/officeDocument/2006/relationships/hyperlink" Target="http://www.legislation.gov.uk/id/uksi/2001/3649/article/291/3/b" TargetMode="External"/><Relationship Id="rId1338" Type="http://schemas.openxmlformats.org/officeDocument/2006/relationships/hyperlink" Target="http://www.legislation.gov.uk/id/ukpga/1985/61" TargetMode="External"/><Relationship Id="rId1339" Type="http://schemas.openxmlformats.org/officeDocument/2006/relationships/hyperlink" Target="http://www.legislation.gov.uk/id/ukpga/1985/61/section/52/3" TargetMode="External"/><Relationship Id="rId1340" Type="http://schemas.openxmlformats.org/officeDocument/2006/relationships/hyperlink" Target="http://www.legislation.gov.uk/id/ukpga/1985/65" TargetMode="External"/><Relationship Id="rId1341" Type="http://schemas.openxmlformats.org/officeDocument/2006/relationships/hyperlink" Target="http://www.legislation.gov.uk/id/ukpga/1985/65/section/235/1/schedule/8/paragraph/35" TargetMode="External"/><Relationship Id="rId1342" Type="http://schemas.openxmlformats.org/officeDocument/2006/relationships/hyperlink" Target="http://www.legislation.gov.uk/id/ukpga/1986/45" TargetMode="External"/><Relationship Id="rId1343" Type="http://schemas.openxmlformats.org/officeDocument/2006/relationships/hyperlink" Target="http://www.legislation.gov.uk/id/ukpga/1986/45/section/439/2" TargetMode="External"/><Relationship Id="rId1344" Type="http://schemas.openxmlformats.org/officeDocument/2006/relationships/hyperlink" Target="http://www.legislation.gov.uk/id/ukpga/1986/45/schedule/11/paragraph/9" TargetMode="External"/><Relationship Id="rId1345" Type="http://schemas.openxmlformats.org/officeDocument/2006/relationships/hyperlink" Target="http://www.legislation.gov.uk/id/ukpga/1985/9" TargetMode="External"/><Relationship Id="rId1346" Type="http://schemas.openxmlformats.org/officeDocument/2006/relationships/hyperlink" Target="http://www.legislation.gov.uk/id/ukpga/1985/9/section/21" TargetMode="External"/><Relationship Id="rId1347" Type="http://schemas.openxmlformats.org/officeDocument/2006/relationships/hyperlink" Target="http://www.legislation.gov.uk/id/ukpga/1985/9/section/21" TargetMode="External"/><Relationship Id="rId1348" Type="http://schemas.openxmlformats.org/officeDocument/2006/relationships/hyperlink" Target="http://www.legislation.gov.uk/id/ukpga/1985/9/section/23" TargetMode="External"/><Relationship Id="rId1349" Type="http://schemas.openxmlformats.org/officeDocument/2006/relationships/hyperlink" Target="http://www.legislation.gov.uk/id/ukpga/1985/9/section/30" TargetMode="External"/><Relationship Id="rId1350" Type="http://schemas.openxmlformats.org/officeDocument/2006/relationships/hyperlink" Target="http://www.legislation.gov.uk/id/ukpga/1985/9/section/31/8" TargetMode="External"/><Relationship Id="rId1351" Type="http://schemas.openxmlformats.org/officeDocument/2006/relationships/hyperlink" Target="http://www.legislation.gov.uk/id/ukpga/1985/9" TargetMode="External"/><Relationship Id="rId1352" Type="http://schemas.openxmlformats.org/officeDocument/2006/relationships/hyperlink" Target="http://www.legislation.gov.uk/id/ukpga/1985/9/section/21" TargetMode="External"/><Relationship Id="rId1353" Type="http://schemas.openxmlformats.org/officeDocument/2006/relationships/hyperlink" Target="http://www.legislation.gov.uk/id/ukpga/1985/9/section/23" TargetMode="External"/><Relationship Id="rId1354" Type="http://schemas.openxmlformats.org/officeDocument/2006/relationships/hyperlink" Target="http://www.legislation.gov.uk/id/ukpga/1985/9/section/30" TargetMode="External"/><Relationship Id="rId1355" Type="http://schemas.openxmlformats.org/officeDocument/2006/relationships/hyperlink" Target="http://www.legislation.gov.uk/id/ukpga/1985/9/section/31/8" TargetMode="External"/><Relationship Id="rId1356" Type="http://schemas.openxmlformats.org/officeDocument/2006/relationships/hyperlink" Target="http://www.legislation.gov.uk/id/ukpga/1985/9/schedule/2" TargetMode="External"/><Relationship Id="rId1357" Type="http://schemas.openxmlformats.org/officeDocument/2006/relationships/hyperlink" Target="http://www.legislation.gov.uk/id/ukpga/1986/45" TargetMode="External"/><Relationship Id="rId1358" Type="http://schemas.openxmlformats.org/officeDocument/2006/relationships/hyperlink" Target="http://www.legislation.gov.uk/id/ukpga/1986/45/section/439/2" TargetMode="External"/><Relationship Id="rId1359" Type="http://schemas.openxmlformats.org/officeDocument/2006/relationships/hyperlink" Target="http://www.legislation.gov.uk/id/uksi/2001/3649" TargetMode="External"/><Relationship Id="rId1360" Type="http://schemas.openxmlformats.org/officeDocument/2006/relationships/hyperlink" Target="http://www.legislation.gov.uk/id/uksi/2001/3649/article/1" TargetMode="External"/><Relationship Id="rId1361" Type="http://schemas.openxmlformats.org/officeDocument/2006/relationships/hyperlink" Target="http://www.legislation.gov.uk/id/uksi/2001/3649/article/291/4" TargetMode="External"/><Relationship Id="rId1362" Type="http://schemas.openxmlformats.org/officeDocument/2006/relationships/hyperlink" Target="http://www.legislation.gov.uk/id/ukpga/1985/61" TargetMode="External"/><Relationship Id="rId1363" Type="http://schemas.openxmlformats.org/officeDocument/2006/relationships/hyperlink" Target="http://www.legislation.gov.uk/id/ukpga/1985/61/section/52/4" TargetMode="External"/><Relationship Id="rId1364" Type="http://schemas.openxmlformats.org/officeDocument/2006/relationships/hyperlink" Target="http://www.legislation.gov.uk/id/ukpga/1985/61/section/67/2" TargetMode="External"/><Relationship Id="rId1365" Type="http://schemas.openxmlformats.org/officeDocument/2006/relationships/hyperlink" Target="http://www.legislation.gov.uk/id/ukpga/1985/61/section/69/5" TargetMode="External"/><Relationship Id="rId1366" Type="http://schemas.openxmlformats.org/officeDocument/2006/relationships/hyperlink" Target="http://www.legislation.gov.uk/id/ukpga/1985/61/schedule/8/part/II" TargetMode="External"/><Relationship Id="rId1367" Type="http://schemas.openxmlformats.org/officeDocument/2006/relationships/hyperlink" Target="http://www.legislation.gov.uk/id/ukpga/1985/61/schedule/9/paragraph/11/2" TargetMode="External"/><Relationship Id="rId1368" Type="http://schemas.openxmlformats.org/officeDocument/2006/relationships/hyperlink" Target="http://www.legislation.gov.uk/id/ukpga/1985/61" TargetMode="External"/><Relationship Id="rId1369" Type="http://schemas.openxmlformats.org/officeDocument/2006/relationships/hyperlink" Target="http://www.legislation.gov.uk/id/ukpga/1985/61/section/52/4" TargetMode="External"/><Relationship Id="rId1370" Type="http://schemas.openxmlformats.org/officeDocument/2006/relationships/hyperlink" Target="http://www.legislation.gov.uk/id/ukpga/1985/61/section/69/5" TargetMode="External"/><Relationship Id="rId1371" Type="http://schemas.openxmlformats.org/officeDocument/2006/relationships/hyperlink" Target="http://www.legislation.gov.uk/id/ukpga/1985/61/schedule/9/paragraph/11/2" TargetMode="External"/><Relationship Id="rId1372" Type="http://schemas.openxmlformats.org/officeDocument/2006/relationships/hyperlink" Target="http://www.legislation.gov.uk/id/ukpga/1981/54/section/40A/4/c" TargetMode="External"/><Relationship Id="rId1373" Type="http://schemas.openxmlformats.org/officeDocument/2006/relationships/hyperlink" Target="http://www.legislation.gov.uk/id/uksi/2001/3649" TargetMode="External"/><Relationship Id="rId1374" Type="http://schemas.openxmlformats.org/officeDocument/2006/relationships/hyperlink" Target="http://www.legislation.gov.uk/id/uksi/2001/3649/article/1" TargetMode="External"/><Relationship Id="rId1375" Type="http://schemas.openxmlformats.org/officeDocument/2006/relationships/hyperlink" Target="http://www.legislation.gov.uk/id/uksi/2001/3649/article/291/5" TargetMode="External"/><Relationship Id="rId1376" Type="http://schemas.openxmlformats.org/officeDocument/2006/relationships/hyperlink" Target="http://www.legislation.gov.uk/id/ukpga/1986/45" TargetMode="External"/><Relationship Id="rId1377" Type="http://schemas.openxmlformats.org/officeDocument/2006/relationships/hyperlink" Target="http://www.legislation.gov.uk/id/ukpga/1981/54/section/41/2A" TargetMode="External"/><Relationship Id="rId1378" Type="http://schemas.openxmlformats.org/officeDocument/2006/relationships/hyperlink" Target="http://www.legislation.gov.uk/id/ukpga/1989/41" TargetMode="External"/><Relationship Id="rId1379" Type="http://schemas.openxmlformats.org/officeDocument/2006/relationships/hyperlink" Target="http://www.legislation.gov.uk/id/ukpga/1989/41/section/108/5/6" TargetMode="External"/><Relationship Id="rId1380" Type="http://schemas.openxmlformats.org/officeDocument/2006/relationships/hyperlink" Target="http://www.legislation.gov.uk/id/ukpga/1989/41/schedule/13/paragraph/45/2" TargetMode="External"/><Relationship Id="rId1381" Type="http://schemas.openxmlformats.org/officeDocument/2006/relationships/hyperlink" Target="http://www.legislation.gov.uk/id/ukpga/1989/41/schedule/14/paragraph/1/1" TargetMode="External"/><Relationship Id="rId1382" Type="http://schemas.openxmlformats.org/officeDocument/2006/relationships/hyperlink" Target="http://www.legislation.gov.uk/id/uksi/1991/828" TargetMode="External"/><Relationship Id="rId1383" Type="http://schemas.openxmlformats.org/officeDocument/2006/relationships/hyperlink" Target="http://www.legislation.gov.uk/id/ukpga/1985/23" TargetMode="External"/><Relationship Id="rId1384" Type="http://schemas.openxmlformats.org/officeDocument/2006/relationships/hyperlink" Target="http://www.legislation.gov.uk/id/ukpga/1985/23/section/24/2" TargetMode="External"/><Relationship Id="rId1385" Type="http://schemas.openxmlformats.org/officeDocument/2006/relationships/hyperlink" Target="http://www.legislation.gov.uk/id/ukpga/2013/22" TargetMode="External"/><Relationship Id="rId1386" Type="http://schemas.openxmlformats.org/officeDocument/2006/relationships/hyperlink" Target="http://www.legislation.gov.uk/id/ukpga/2013/22/section/61/3" TargetMode="External"/><Relationship Id="rId1387" Type="http://schemas.openxmlformats.org/officeDocument/2006/relationships/hyperlink" Target="http://www.legislation.gov.uk/id/ukpga/2013/22/schedule/10/paragraph/60" TargetMode="External"/><Relationship Id="rId1388" Type="http://schemas.openxmlformats.org/officeDocument/2006/relationships/hyperlink" Target="http://www.legislation.gov.uk/id/ukpga/2013/22/schedule/10/paragraph/60" TargetMode="External"/><Relationship Id="rId1389" Type="http://schemas.openxmlformats.org/officeDocument/2006/relationships/hyperlink" Target="http://www.legislation.gov.uk/id/uksi/2014/954" TargetMode="External"/><Relationship Id="rId1390" Type="http://schemas.openxmlformats.org/officeDocument/2006/relationships/hyperlink" Target="http://www.legislation.gov.uk/id/uksi/2014/954/article/2/d" TargetMode="External"/><Relationship Id="rId1391" Type="http://schemas.openxmlformats.org/officeDocument/2006/relationships/hyperlink" Target="http://www.legislation.gov.uk/id/uksi/2014/954/article/3" TargetMode="External"/><Relationship Id="rId1392" Type="http://schemas.openxmlformats.org/officeDocument/2006/relationships/hyperlink" Target="http://www.legislation.gov.uk/id/uksi/2014/956" TargetMode="External"/><Relationship Id="rId1393" Type="http://schemas.openxmlformats.org/officeDocument/2006/relationships/hyperlink" Target="http://www.legislation.gov.uk/id/uksi/2014/956" TargetMode="External"/><Relationship Id="rId1394" Type="http://schemas.openxmlformats.org/officeDocument/2006/relationships/hyperlink" Target="http://www.legislation.gov.uk/id/ukpga/1985/23" TargetMode="External"/><Relationship Id="rId1395" Type="http://schemas.openxmlformats.org/officeDocument/2006/relationships/hyperlink" Target="http://www.legislation.gov.uk/id/ukpga/1985/23/section/24/2" TargetMode="External"/><Relationship Id="rId1396" Type="http://schemas.openxmlformats.org/officeDocument/2006/relationships/hyperlink" Target="http://www.legislation.gov.uk/id/ukpga/1985/23" TargetMode="External"/><Relationship Id="rId1397" Type="http://schemas.openxmlformats.org/officeDocument/2006/relationships/hyperlink" Target="http://www.legislation.gov.uk/id/ukpga/1985/23/section/24/2" TargetMode="External"/><Relationship Id="rId1398" Type="http://schemas.openxmlformats.org/officeDocument/2006/relationships/hyperlink" Target="http://www.legislation.gov.uk/id/ukpga/1985/23" TargetMode="External"/><Relationship Id="rId1399" Type="http://schemas.openxmlformats.org/officeDocument/2006/relationships/hyperlink" Target="http://www.legislation.gov.uk/id/ukpga/1985/23" TargetMode="External"/><Relationship Id="rId1400" Type="http://schemas.openxmlformats.org/officeDocument/2006/relationships/hyperlink" Target="http://www.legislation.gov.uk/id/ukpga/1985/23" TargetMode="External"/><Relationship Id="rId1401" Type="http://schemas.openxmlformats.org/officeDocument/2006/relationships/hyperlink" Target="http://www.legislation.gov.uk/id/ukpga/1985/23" TargetMode="External"/><Relationship Id="rId1402" Type="http://schemas.openxmlformats.org/officeDocument/2006/relationships/hyperlink" Target="http://www.legislation.gov.uk/id/ukpga/1985/23" TargetMode="External"/><Relationship Id="rId1403" Type="http://schemas.openxmlformats.org/officeDocument/2006/relationships/hyperlink" Target="http://www.legislation.gov.uk/id/ukpga/1985/23/section/24/7" TargetMode="External"/><Relationship Id="rId1404" Type="http://schemas.openxmlformats.org/officeDocument/2006/relationships/hyperlink" Target="http://www.legislation.gov.uk/id/ukpga/1981/54/section/43" TargetMode="External"/><Relationship Id="rId1405" Type="http://schemas.openxmlformats.org/officeDocument/2006/relationships/hyperlink" Target="http://www.legislation.gov.uk/id/uksi/2004/1033" TargetMode="External"/><Relationship Id="rId1406" Type="http://schemas.openxmlformats.org/officeDocument/2006/relationships/hyperlink" Target="http://www.legislation.gov.uk/id/ukpga/1981/54/section/43/1" TargetMode="External"/><Relationship Id="rId1407" Type="http://schemas.openxmlformats.org/officeDocument/2006/relationships/hyperlink" Target="http://www.legislation.gov.uk/id/uksi/2004/1033" TargetMode="External"/><Relationship Id="rId1408" Type="http://schemas.openxmlformats.org/officeDocument/2006/relationships/hyperlink" Target="http://www.legislation.gov.uk/id/ukpga/1948/58" TargetMode="External"/><Relationship Id="rId1409" Type="http://schemas.openxmlformats.org/officeDocument/2006/relationships/hyperlink" Target="http://www.legislation.gov.uk/id/ukpga/1999/22" TargetMode="External"/><Relationship Id="rId1410" Type="http://schemas.openxmlformats.org/officeDocument/2006/relationships/hyperlink" Target="http://www.legislation.gov.uk/id/ukpga/1999/22/section/62" TargetMode="External"/><Relationship Id="rId1411" Type="http://schemas.openxmlformats.org/officeDocument/2006/relationships/hyperlink" Target="http://www.legislation.gov.uk/id/ukpga/1999/22/section/108/3/b" TargetMode="External"/><Relationship Id="rId1412" Type="http://schemas.openxmlformats.org/officeDocument/2006/relationships/hyperlink" Target="http://www.legislation.gov.uk/id/ukpga/1999/22/schedule/14/paragraph/7/2" TargetMode="External"/><Relationship Id="rId1413" Type="http://schemas.openxmlformats.org/officeDocument/2006/relationships/hyperlink" Target="http://www.legislation.gov.uk/id/ukpga/2007/15" TargetMode="External"/><Relationship Id="rId1414" Type="http://schemas.openxmlformats.org/officeDocument/2006/relationships/hyperlink" Target="http://www.legislation.gov.uk/id/ukpga/2007/15/section/148" TargetMode="External"/><Relationship Id="rId1415" Type="http://schemas.openxmlformats.org/officeDocument/2006/relationships/hyperlink" Target="http://www.legislation.gov.uk/id/ukpga/2007/15/section/148" TargetMode="External"/><Relationship Id="rId1416" Type="http://schemas.openxmlformats.org/officeDocument/2006/relationships/hyperlink" Target="http://www.legislation.gov.uk/id/ukpga/2007/15/schedule/13/paragraph/66/2" TargetMode="External"/><Relationship Id="rId1417" Type="http://schemas.openxmlformats.org/officeDocument/2006/relationships/hyperlink" Target="http://www.legislation.gov.uk/id/ukpga/2007/15/section/89" TargetMode="External"/><Relationship Id="rId1418" Type="http://schemas.openxmlformats.org/officeDocument/2006/relationships/hyperlink" Target="http://www.legislation.gov.uk/id/uksi/2014/768" TargetMode="External"/><Relationship Id="rId1419" Type="http://schemas.openxmlformats.org/officeDocument/2006/relationships/hyperlink" Target="http://www.legislation.gov.uk/id/ukpga/2007/15" TargetMode="External"/><Relationship Id="rId1420" Type="http://schemas.openxmlformats.org/officeDocument/2006/relationships/hyperlink" Target="http://www.legislation.gov.uk/id/ukpga/2007/15/section/148" TargetMode="External"/><Relationship Id="rId1421" Type="http://schemas.openxmlformats.org/officeDocument/2006/relationships/hyperlink" Target="http://www.legislation.gov.uk/id/ukpga/2007/15/schedule/13/paragraph/66/3" TargetMode="External"/><Relationship Id="rId1422" Type="http://schemas.openxmlformats.org/officeDocument/2006/relationships/hyperlink" Target="http://www.legislation.gov.uk/id/ukpga/2007/15/section/89" TargetMode="External"/><Relationship Id="rId1423" Type="http://schemas.openxmlformats.org/officeDocument/2006/relationships/hyperlink" Target="http://www.legislation.gov.uk/id/uksi/2014/768" TargetMode="External"/><Relationship Id="rId1424" Type="http://schemas.openxmlformats.org/officeDocument/2006/relationships/hyperlink" Target="http://www.legislation.gov.uk/id/ukpga/1981/54/section/43A" TargetMode="External"/><Relationship Id="rId1425" Type="http://schemas.openxmlformats.org/officeDocument/2006/relationships/hyperlink" Target="http://www.legislation.gov.uk/id/ukpga/1990/41" TargetMode="External"/><Relationship Id="rId1426" Type="http://schemas.openxmlformats.org/officeDocument/2006/relationships/hyperlink" Target="http://www.legislation.gov.uk/id/ukpga/1990/41/section/100" TargetMode="External"/><Relationship Id="rId1427" Type="http://schemas.openxmlformats.org/officeDocument/2006/relationships/hyperlink" Target="http://www.legislation.gov.uk/id/uksi/1991/608" TargetMode="External"/><Relationship Id="rId1428" Type="http://schemas.openxmlformats.org/officeDocument/2006/relationships/hyperlink" Target="http://www.legislation.gov.uk/id/uksi/1991/608" TargetMode="External"/><Relationship Id="rId1429" Type="http://schemas.openxmlformats.org/officeDocument/2006/relationships/hyperlink" Target="http://www.legislation.gov.uk/id/uksi/1991/608/article/2" TargetMode="External"/><Relationship Id="rId1430" Type="http://schemas.openxmlformats.org/officeDocument/2006/relationships/hyperlink" Target="http://www.legislation.gov.uk/id/uksi/1991/608/schedule" TargetMode="External"/><Relationship Id="rId1431" Type="http://schemas.openxmlformats.org/officeDocument/2006/relationships/hyperlink" Target="http://www.legislation.gov.uk/id/ukpga/1981/54/section/44/2" TargetMode="External"/><Relationship Id="rId1432" Type="http://schemas.openxmlformats.org/officeDocument/2006/relationships/hyperlink" Target="http://www.legislation.gov.uk/id/ukpga/2005/4" TargetMode="External"/><Relationship Id="rId1433" Type="http://schemas.openxmlformats.org/officeDocument/2006/relationships/hyperlink" Target="http://www.legislation.gov.uk/id/ukpga/2005/4/section/15" TargetMode="External"/><Relationship Id="rId1434" Type="http://schemas.openxmlformats.org/officeDocument/2006/relationships/hyperlink" Target="http://www.legislation.gov.uk/id/ukpga/2005/4/section/146" TargetMode="External"/><Relationship Id="rId1435" Type="http://schemas.openxmlformats.org/officeDocument/2006/relationships/hyperlink" Target="http://www.legislation.gov.uk/id/ukpga/2005/4/section/148" TargetMode="External"/><Relationship Id="rId1436" Type="http://schemas.openxmlformats.org/officeDocument/2006/relationships/hyperlink" Target="http://www.legislation.gov.uk/id/ukpga/2005/4/schedule/4/paragraph/126" TargetMode="External"/><Relationship Id="rId1437" Type="http://schemas.openxmlformats.org/officeDocument/2006/relationships/hyperlink" Target="http://www.legislation.gov.uk/id/ukpga/2005/4/schedule/4/paragraph/126" TargetMode="External"/><Relationship Id="rId1438" Type="http://schemas.openxmlformats.org/officeDocument/2006/relationships/hyperlink" Target="http://www.legislation.gov.uk/id/ukpga/2005/4/schedule/18/part/2" TargetMode="External"/><Relationship Id="rId1439" Type="http://schemas.openxmlformats.org/officeDocument/2006/relationships/hyperlink" Target="http://www.legislation.gov.uk/id/uksi/2006/1014" TargetMode="External"/><Relationship Id="rId1440" Type="http://schemas.openxmlformats.org/officeDocument/2006/relationships/hyperlink" Target="http://www.legislation.gov.uk/id/uksi/2006/1014/article/2/a" TargetMode="External"/><Relationship Id="rId1441" Type="http://schemas.openxmlformats.org/officeDocument/2006/relationships/hyperlink" Target="http://www.legislation.gov.uk/id/uksi/2006/1014/schedule/1/paragraph/11/p" TargetMode="External"/><Relationship Id="rId1442" Type="http://schemas.openxmlformats.org/officeDocument/2006/relationships/hyperlink" Target="http://www.legislation.gov.uk/id/uksi/2006/1014/schedule/1/paragraph/30/b" TargetMode="External"/><Relationship Id="rId1443" Type="http://schemas.openxmlformats.org/officeDocument/2006/relationships/header" Target="header9.xml"/><Relationship Id="rId1444" Type="http://schemas.openxmlformats.org/officeDocument/2006/relationships/header" Target="header10.xml"/><Relationship Id="rId1445" Type="http://schemas.openxmlformats.org/officeDocument/2006/relationships/hyperlink" Target="http://www.legislation.gov.uk/id/ukpga/1981/54/section/44" TargetMode="External"/><Relationship Id="rId1446" Type="http://schemas.openxmlformats.org/officeDocument/2006/relationships/hyperlink" Target="http://www.legislation.gov.uk/id/ukpga/2013/22" TargetMode="External"/><Relationship Id="rId1447" Type="http://schemas.openxmlformats.org/officeDocument/2006/relationships/hyperlink" Target="http://www.legislation.gov.uk/id/ukpga/2013/22/section/24" TargetMode="External"/><Relationship Id="rId1448" Type="http://schemas.openxmlformats.org/officeDocument/2006/relationships/hyperlink" Target="http://www.legislation.gov.uk/id/ukpga/2013/22/section/61/3" TargetMode="External"/><Relationship Id="rId1449" Type="http://schemas.openxmlformats.org/officeDocument/2006/relationships/hyperlink" Target="http://www.legislation.gov.uk/id/uksi/2013/3176" TargetMode="External"/><Relationship Id="rId1450" Type="http://schemas.openxmlformats.org/officeDocument/2006/relationships/hyperlink" Target="http://www.legislation.gov.uk/id/uksi/2013/3176/article/3" TargetMode="External"/><Relationship Id="rId1451" Type="http://schemas.openxmlformats.org/officeDocument/2006/relationships/hyperlink" Target="http://www.legislation.gov.uk/id/ukpga/1965/69" TargetMode="External"/><Relationship Id="rId1452" Type="http://schemas.openxmlformats.org/officeDocument/2006/relationships/hyperlink" Target="http://www.legislation.gov.uk/id/ukpga/2022/35" TargetMode="External"/><Relationship Id="rId1453" Type="http://schemas.openxmlformats.org/officeDocument/2006/relationships/hyperlink" Target="http://www.legislation.gov.uk/id/ukpga/2022/35/section/11/1" TargetMode="External"/><Relationship Id="rId1454" Type="http://schemas.openxmlformats.org/officeDocument/2006/relationships/hyperlink" Target="http://www.legislation.gov.uk/id/ukpga/2022/35/section/51/1" TargetMode="External"/><Relationship Id="rId1455" Type="http://schemas.openxmlformats.org/officeDocument/2006/relationships/hyperlink" Target="http://www.legislation.gov.uk/id/ukpga/1981/54/section/46A" TargetMode="External"/><Relationship Id="rId1456" Type="http://schemas.openxmlformats.org/officeDocument/2006/relationships/hyperlink" Target="http://www.legislation.gov.uk/id/ukpga/1995/21" TargetMode="External"/><Relationship Id="rId1457" Type="http://schemas.openxmlformats.org/officeDocument/2006/relationships/hyperlink" Target="http://www.legislation.gov.uk/id/ukpga/1995/21/section/314/2" TargetMode="External"/><Relationship Id="rId1458" Type="http://schemas.openxmlformats.org/officeDocument/2006/relationships/hyperlink" Target="http://www.legislation.gov.uk/id/ukpga/1995/21/section/316/2" TargetMode="External"/><Relationship Id="rId1459" Type="http://schemas.openxmlformats.org/officeDocument/2006/relationships/hyperlink" Target="http://www.legislation.gov.uk/id/ukpga/1995/21/schedule/13/paragraph/59/4" TargetMode="External"/><Relationship Id="rId1460" Type="http://schemas.openxmlformats.org/officeDocument/2006/relationships/hyperlink" Target="http://www.legislation.gov.uk/id/ukpga/1995/21/section/312/1" TargetMode="External"/><Relationship Id="rId1461" Type="http://schemas.openxmlformats.org/officeDocument/2006/relationships/hyperlink" Target="http://www.legislation.gov.uk/id/ukpga/1981/54/section/47" TargetMode="External"/><Relationship Id="rId1462" Type="http://schemas.openxmlformats.org/officeDocument/2006/relationships/hyperlink" Target="http://www.legislation.gov.uk/id/ukpga/2000/6" TargetMode="External"/><Relationship Id="rId1463" Type="http://schemas.openxmlformats.org/officeDocument/2006/relationships/hyperlink" Target="http://www.legislation.gov.uk/id/ukpga/2000/6/section/165/4" TargetMode="External"/><Relationship Id="rId1464" Type="http://schemas.openxmlformats.org/officeDocument/2006/relationships/hyperlink" Target="http://www.legislation.gov.uk/id/ukpga/2000/6/section/168/1" TargetMode="External"/><Relationship Id="rId1465" Type="http://schemas.openxmlformats.org/officeDocument/2006/relationships/hyperlink" Target="http://www.legislation.gov.uk/id/ukpga/2000/6/schedule/12/part/I" TargetMode="External"/><Relationship Id="rId1466" Type="http://schemas.openxmlformats.org/officeDocument/2006/relationships/hyperlink" Target="http://www.legislation.gov.uk/id/ukpga/2000/6/schedule/11/paragraph/1" TargetMode="External"/><Relationship Id="rId1467" Type="http://schemas.openxmlformats.org/officeDocument/2006/relationships/hyperlink" Target="http://www.legislation.gov.uk/id/ukpga/2000/6/schedule/11/paragraph/2" TargetMode="External"/><Relationship Id="rId1468" Type="http://schemas.openxmlformats.org/officeDocument/2006/relationships/header" Target="header11.xml"/><Relationship Id="rId1469" Type="http://schemas.openxmlformats.org/officeDocument/2006/relationships/header" Target="header12.xml"/><Relationship Id="rId1470" Type="http://schemas.openxmlformats.org/officeDocument/2006/relationships/hyperlink" Target="http://www.legislation.gov.uk/id/ukpga/1988/33" TargetMode="External"/><Relationship Id="rId1471" Type="http://schemas.openxmlformats.org/officeDocument/2006/relationships/hyperlink" Target="http://www.legislation.gov.uk/id/ukpga/1988/33/section/123/6" TargetMode="External"/><Relationship Id="rId1472" Type="http://schemas.openxmlformats.org/officeDocument/2006/relationships/hyperlink" Target="http://www.legislation.gov.uk/id/ukpga/1988/33/section/156" TargetMode="External"/><Relationship Id="rId1473" Type="http://schemas.openxmlformats.org/officeDocument/2006/relationships/hyperlink" Target="http://www.legislation.gov.uk/id/ukpga/1981/54/section/48/4" TargetMode="External"/><Relationship Id="rId1474" Type="http://schemas.openxmlformats.org/officeDocument/2006/relationships/hyperlink" Target="http://www.legislation.gov.uk/id/ukpga/1995/35" TargetMode="External"/><Relationship Id="rId1475" Type="http://schemas.openxmlformats.org/officeDocument/2006/relationships/hyperlink" Target="http://www.legislation.gov.uk/id/ukpga/1995/35/section/29/1" TargetMode="External"/><Relationship Id="rId1476" Type="http://schemas.openxmlformats.org/officeDocument/2006/relationships/hyperlink" Target="http://www.legislation.gov.uk/id/ukpga/1995/35/schedule/2/paragraph/14" TargetMode="External"/><Relationship Id="rId1477" Type="http://schemas.openxmlformats.org/officeDocument/2006/relationships/hyperlink" Target="http://www.legislation.gov.uk/id/uksi/1997/402" TargetMode="External"/><Relationship Id="rId1478" Type="http://schemas.openxmlformats.org/officeDocument/2006/relationships/hyperlink" Target="http://www.legislation.gov.uk/id/ukpga/1983/20" TargetMode="External"/><Relationship Id="rId1479" Type="http://schemas.openxmlformats.org/officeDocument/2006/relationships/hyperlink" Target="http://www.legislation.gov.uk/id/ukpga/1983/20/section/43" TargetMode="External"/><Relationship Id="rId1480" Type="http://schemas.openxmlformats.org/officeDocument/2006/relationships/hyperlink" Target="http://www.legislation.gov.uk/id/ukpga/1983/20/schedule/4/paragraph/58" TargetMode="External"/><Relationship Id="rId1481" Type="http://schemas.openxmlformats.org/officeDocument/2006/relationships/hyperlink" Target="http://www.legislation.gov.uk/id/ukpga/1982/51" TargetMode="External"/><Relationship Id="rId1482" Type="http://schemas.openxmlformats.org/officeDocument/2006/relationships/hyperlink" Target="http://www.legislation.gov.uk/id/ukpga/1982/51/section/65/1" TargetMode="External"/><Relationship Id="rId1483" Type="http://schemas.openxmlformats.org/officeDocument/2006/relationships/hyperlink" Target="http://www.legislation.gov.uk/id/ukpga/1982/51/schedule/3/paragraph/61" TargetMode="External"/><Relationship Id="rId1484" Type="http://schemas.openxmlformats.org/officeDocument/2006/relationships/hyperlink" Target="http://www.legislation.gov.uk/id/ukpga/1981/54/section/48/7/8" TargetMode="External"/><Relationship Id="rId1485" Type="http://schemas.openxmlformats.org/officeDocument/2006/relationships/hyperlink" Target="http://www.legislation.gov.uk/id/ukpga/1982/51" TargetMode="External"/><Relationship Id="rId1486" Type="http://schemas.openxmlformats.org/officeDocument/2006/relationships/hyperlink" Target="http://www.legislation.gov.uk/id/ukpga/1982/51/schedule/3/paragraph/61" TargetMode="External"/><Relationship Id="rId1487" Type="http://schemas.openxmlformats.org/officeDocument/2006/relationships/hyperlink" Target="http://www.legislation.gov.uk/id/ukpga/1983/20" TargetMode="External"/><Relationship Id="rId1488" Type="http://schemas.openxmlformats.org/officeDocument/2006/relationships/hyperlink" Target="http://www.legislation.gov.uk/id/ukpga/1983/20/section/43" TargetMode="External"/><Relationship Id="rId1489" Type="http://schemas.openxmlformats.org/officeDocument/2006/relationships/hyperlink" Target="http://www.legislation.gov.uk/id/ukpga/1983/20/schedule/4/paragraph/58" TargetMode="External"/><Relationship Id="rId1490" Type="http://schemas.openxmlformats.org/officeDocument/2006/relationships/hyperlink" Target="http://www.legislation.gov.uk/id/ukpga/1983/20" TargetMode="External"/><Relationship Id="rId1491" Type="http://schemas.openxmlformats.org/officeDocument/2006/relationships/hyperlink" Target="http://www.legislation.gov.uk/id/ukpga/1983/20/section/43" TargetMode="External"/><Relationship Id="rId1492" Type="http://schemas.openxmlformats.org/officeDocument/2006/relationships/hyperlink" Target="http://www.legislation.gov.uk/id/ukpga/1983/20/schedule/4/paragraph/58" TargetMode="External"/><Relationship Id="rId1493" Type="http://schemas.openxmlformats.org/officeDocument/2006/relationships/hyperlink" Target="http://www.legislation.gov.uk/id/ukpga/1990/41" TargetMode="External"/><Relationship Id="rId1494" Type="http://schemas.openxmlformats.org/officeDocument/2006/relationships/hyperlink" Target="http://www.legislation.gov.uk/id/ukpga/1990/41/section/4/1" TargetMode="External"/><Relationship Id="rId1495" Type="http://schemas.openxmlformats.org/officeDocument/2006/relationships/hyperlink" Target="http://www.legislation.gov.uk/id/uksi/1991/1883" TargetMode="External"/><Relationship Id="rId1496" Type="http://schemas.openxmlformats.org/officeDocument/2006/relationships/hyperlink" Target="http://www.legislation.gov.uk/id/ukpga/2013/22" TargetMode="External"/><Relationship Id="rId1497" Type="http://schemas.openxmlformats.org/officeDocument/2006/relationships/hyperlink" Target="http://www.legislation.gov.uk/id/ukpga/2013/22/section/61/3" TargetMode="External"/><Relationship Id="rId1498" Type="http://schemas.openxmlformats.org/officeDocument/2006/relationships/hyperlink" Target="http://www.legislation.gov.uk/id/ukpga/2013/22/schedule/10/paragraph/61/2" TargetMode="External"/><Relationship Id="rId1499" Type="http://schemas.openxmlformats.org/officeDocument/2006/relationships/hyperlink" Target="http://www.legislation.gov.uk/id/uksi/2014/954" TargetMode="External"/><Relationship Id="rId1500" Type="http://schemas.openxmlformats.org/officeDocument/2006/relationships/hyperlink" Target="http://www.legislation.gov.uk/id/uksi/2014/954/article/2/d" TargetMode="External"/><Relationship Id="rId1501" Type="http://schemas.openxmlformats.org/officeDocument/2006/relationships/hyperlink" Target="http://www.legislation.gov.uk/id/uksi/2014/954/article/3" TargetMode="External"/><Relationship Id="rId1502" Type="http://schemas.openxmlformats.org/officeDocument/2006/relationships/hyperlink" Target="http://www.legislation.gov.uk/id/uksi/2014/956" TargetMode="External"/><Relationship Id="rId1503" Type="http://schemas.openxmlformats.org/officeDocument/2006/relationships/hyperlink" Target="http://www.legislation.gov.uk/id/ukpga/2013/22" TargetMode="External"/><Relationship Id="rId1504" Type="http://schemas.openxmlformats.org/officeDocument/2006/relationships/hyperlink" Target="http://www.legislation.gov.uk/id/ukpga/2013/22/section/61/3" TargetMode="External"/><Relationship Id="rId1505" Type="http://schemas.openxmlformats.org/officeDocument/2006/relationships/hyperlink" Target="http://www.legislation.gov.uk/id/ukpga/2013/22/schedule/9/paragraph/29/a" TargetMode="External"/><Relationship Id="rId1506" Type="http://schemas.openxmlformats.org/officeDocument/2006/relationships/hyperlink" Target="http://www.legislation.gov.uk/id/ukpga/2013/22/schedule/9/paragraph/29/a" TargetMode="External"/><Relationship Id="rId1507" Type="http://schemas.openxmlformats.org/officeDocument/2006/relationships/hyperlink" Target="http://www.legislation.gov.uk/id/uksi/2014/954" TargetMode="External"/><Relationship Id="rId1508" Type="http://schemas.openxmlformats.org/officeDocument/2006/relationships/hyperlink" Target="http://www.legislation.gov.uk/id/uksi/2014/954/article/2/c" TargetMode="External"/><Relationship Id="rId1509" Type="http://schemas.openxmlformats.org/officeDocument/2006/relationships/hyperlink" Target="http://www.legislation.gov.uk/id/uksi/2014/954/article/3" TargetMode="External"/><Relationship Id="rId1510" Type="http://schemas.openxmlformats.org/officeDocument/2006/relationships/hyperlink" Target="http://www.legislation.gov.uk/id/uksi/2014/956" TargetMode="External"/><Relationship Id="rId1511" Type="http://schemas.openxmlformats.org/officeDocument/2006/relationships/hyperlink" Target="http://www.legislation.gov.uk/id/uksi/2014/956" TargetMode="External"/><Relationship Id="rId1512" Type="http://schemas.openxmlformats.org/officeDocument/2006/relationships/hyperlink" Target="http://www.legislation.gov.uk/id/ukpga/1999/22" TargetMode="External"/><Relationship Id="rId1513" Type="http://schemas.openxmlformats.org/officeDocument/2006/relationships/hyperlink" Target="http://www.legislation.gov.uk/id/ukpga/1999/22/section/31" TargetMode="External"/><Relationship Id="rId1514" Type="http://schemas.openxmlformats.org/officeDocument/2006/relationships/hyperlink" Target="http://www.legislation.gov.uk/id/uksi/2003/1241" TargetMode="External"/><Relationship Id="rId1515" Type="http://schemas.openxmlformats.org/officeDocument/2006/relationships/hyperlink" Target="http://www.legislation.gov.uk/id/ukpga/2015/2" TargetMode="External"/><Relationship Id="rId1516" Type="http://schemas.openxmlformats.org/officeDocument/2006/relationships/hyperlink" Target="http://www.legislation.gov.uk/id/ukpga/2015/2/section/67/2" TargetMode="External"/><Relationship Id="rId1517" Type="http://schemas.openxmlformats.org/officeDocument/2006/relationships/hyperlink" Target="http://www.legislation.gov.uk/id/ukpga/2015/2/section/95/1" TargetMode="External"/><Relationship Id="rId1518" Type="http://schemas.openxmlformats.org/officeDocument/2006/relationships/hyperlink" Target="http://www.legislation.gov.uk/id/uksi/2015/778" TargetMode="External"/><Relationship Id="rId1519" Type="http://schemas.openxmlformats.org/officeDocument/2006/relationships/hyperlink" Target="http://www.legislation.gov.uk/id/uksi/2015/778" TargetMode="External"/><Relationship Id="rId1520" Type="http://schemas.openxmlformats.org/officeDocument/2006/relationships/hyperlink" Target="http://www.legislation.gov.uk/id/uksi/2015/778/article/3" TargetMode="External"/><Relationship Id="rId1521" Type="http://schemas.openxmlformats.org/officeDocument/2006/relationships/hyperlink" Target="http://www.legislation.gov.uk/id/ukpga/2013/22" TargetMode="External"/><Relationship Id="rId1522" Type="http://schemas.openxmlformats.org/officeDocument/2006/relationships/hyperlink" Target="http://www.legislation.gov.uk/id/ukpga/2013/22/section/61/3" TargetMode="External"/><Relationship Id="rId1523" Type="http://schemas.openxmlformats.org/officeDocument/2006/relationships/hyperlink" Target="http://www.legislation.gov.uk/id/ukpga/2013/22/schedule/9/paragraph/29/b" TargetMode="External"/><Relationship Id="rId1524" Type="http://schemas.openxmlformats.org/officeDocument/2006/relationships/hyperlink" Target="http://www.legislation.gov.uk/id/ukpga/2013/22/schedule/9/paragraph/29/b" TargetMode="External"/><Relationship Id="rId1525" Type="http://schemas.openxmlformats.org/officeDocument/2006/relationships/hyperlink" Target="http://www.legislation.gov.uk/id/uksi/2014/954" TargetMode="External"/><Relationship Id="rId1526" Type="http://schemas.openxmlformats.org/officeDocument/2006/relationships/hyperlink" Target="http://www.legislation.gov.uk/id/uksi/2014/954/article/2/c" TargetMode="External"/><Relationship Id="rId1527" Type="http://schemas.openxmlformats.org/officeDocument/2006/relationships/hyperlink" Target="http://www.legislation.gov.uk/id/uksi/2014/954/article/3" TargetMode="External"/><Relationship Id="rId1528" Type="http://schemas.openxmlformats.org/officeDocument/2006/relationships/hyperlink" Target="http://www.legislation.gov.uk/id/uksi/2014/956" TargetMode="External"/><Relationship Id="rId1529" Type="http://schemas.openxmlformats.org/officeDocument/2006/relationships/hyperlink" Target="http://www.legislation.gov.uk/id/uksi/2014/956" TargetMode="External"/><Relationship Id="rId1530" Type="http://schemas.openxmlformats.org/officeDocument/2006/relationships/hyperlink" Target="http://www.legislation.gov.uk/id/ukpga/2013/22" TargetMode="External"/><Relationship Id="rId1531" Type="http://schemas.openxmlformats.org/officeDocument/2006/relationships/hyperlink" Target="http://www.legislation.gov.uk/id/ukpga/2013/22/section/61/3" TargetMode="External"/><Relationship Id="rId1532" Type="http://schemas.openxmlformats.org/officeDocument/2006/relationships/hyperlink" Target="http://www.legislation.gov.uk/id/ukpga/2013/22/schedule/10/paragraph/61/3" TargetMode="External"/><Relationship Id="rId1533" Type="http://schemas.openxmlformats.org/officeDocument/2006/relationships/hyperlink" Target="http://www.legislation.gov.uk/id/uksi/2014/954" TargetMode="External"/><Relationship Id="rId1534" Type="http://schemas.openxmlformats.org/officeDocument/2006/relationships/hyperlink" Target="http://www.legislation.gov.uk/id/uksi/2014/954/article/2/d" TargetMode="External"/><Relationship Id="rId1535" Type="http://schemas.openxmlformats.org/officeDocument/2006/relationships/hyperlink" Target="http://www.legislation.gov.uk/id/uksi/2014/954/article/3" TargetMode="External"/><Relationship Id="rId1536" Type="http://schemas.openxmlformats.org/officeDocument/2006/relationships/hyperlink" Target="http://www.legislation.gov.uk/id/uksi/2014/956" TargetMode="External"/><Relationship Id="rId1537" Type="http://schemas.openxmlformats.org/officeDocument/2006/relationships/hyperlink" Target="http://www.legislation.gov.uk/id/uksi/2014/956" TargetMode="External"/><Relationship Id="rId1538" Type="http://schemas.openxmlformats.org/officeDocument/2006/relationships/hyperlink" Target="http://www.legislation.gov.uk/id/ukpga/2015/2" TargetMode="External"/><Relationship Id="rId1539" Type="http://schemas.openxmlformats.org/officeDocument/2006/relationships/hyperlink" Target="http://www.legislation.gov.uk/id/ukpga/2015/2/section/67/3" TargetMode="External"/><Relationship Id="rId1540" Type="http://schemas.openxmlformats.org/officeDocument/2006/relationships/hyperlink" Target="http://www.legislation.gov.uk/id/ukpga/2015/2/section/95/1" TargetMode="External"/><Relationship Id="rId1541" Type="http://schemas.openxmlformats.org/officeDocument/2006/relationships/hyperlink" Target="http://www.legislation.gov.uk/id/uksi/2015/778" TargetMode="External"/><Relationship Id="rId1542" Type="http://schemas.openxmlformats.org/officeDocument/2006/relationships/hyperlink" Target="http://www.legislation.gov.uk/id/uksi/2015/778" TargetMode="External"/><Relationship Id="rId1543" Type="http://schemas.openxmlformats.org/officeDocument/2006/relationships/hyperlink" Target="http://www.legislation.gov.uk/id/uksi/2015/778/article/3" TargetMode="External"/><Relationship Id="rId1544" Type="http://schemas.openxmlformats.org/officeDocument/2006/relationships/hyperlink" Target="http://www.legislation.gov.uk/id/uksi/2004/2035" TargetMode="External"/><Relationship Id="rId1545" Type="http://schemas.openxmlformats.org/officeDocument/2006/relationships/hyperlink" Target="http://www.legislation.gov.uk/id/uksi/2004/2035/article/3" TargetMode="External"/><Relationship Id="rId1546" Type="http://schemas.openxmlformats.org/officeDocument/2006/relationships/hyperlink" Target="http://www.legislation.gov.uk/id/uksi/2004/2035/schedule/paragraph/12/a" TargetMode="External"/><Relationship Id="rId1547" Type="http://schemas.openxmlformats.org/officeDocument/2006/relationships/hyperlink" Target="http://www.legislation.gov.uk/id/uksi/2004/2035/article/2/2" TargetMode="External"/><Relationship Id="rId1548" Type="http://schemas.openxmlformats.org/officeDocument/2006/relationships/hyperlink" Target="http://www.legislation.gov.uk/id/ukpga/2005/4" TargetMode="External"/><Relationship Id="rId1549" Type="http://schemas.openxmlformats.org/officeDocument/2006/relationships/hyperlink" Target="http://www.legislation.gov.uk/id/ukpga/2005/4/section/59" TargetMode="External"/><Relationship Id="rId1550" Type="http://schemas.openxmlformats.org/officeDocument/2006/relationships/hyperlink" Target="http://www.legislation.gov.uk/id/ukpga/2005/4/section/148" TargetMode="External"/><Relationship Id="rId1551" Type="http://schemas.openxmlformats.org/officeDocument/2006/relationships/hyperlink" Target="http://www.legislation.gov.uk/id/ukpga/2005/4/schedule/11/paragraph/26/1/2" TargetMode="External"/><Relationship Id="rId1552" Type="http://schemas.openxmlformats.org/officeDocument/2006/relationships/hyperlink" Target="http://www.legislation.gov.uk/id/ukpga/2005/4/schedule/11/paragraph/26/1/2" TargetMode="External"/><Relationship Id="rId1553" Type="http://schemas.openxmlformats.org/officeDocument/2006/relationships/hyperlink" Target="http://www.legislation.gov.uk/id/uksi/2009/1604" TargetMode="External"/><Relationship Id="rId1554" Type="http://schemas.openxmlformats.org/officeDocument/2006/relationships/hyperlink" Target="http://www.legislation.gov.uk/id/ukpga/1990/41" TargetMode="External"/><Relationship Id="rId1555" Type="http://schemas.openxmlformats.org/officeDocument/2006/relationships/hyperlink" Target="http://www.legislation.gov.uk/id/ukpga/1990/41/section/4/2" TargetMode="External"/><Relationship Id="rId1556" Type="http://schemas.openxmlformats.org/officeDocument/2006/relationships/hyperlink" Target="http://www.legislation.gov.uk/id/uksi/1991/1883" TargetMode="External"/><Relationship Id="rId1557" Type="http://schemas.openxmlformats.org/officeDocument/2006/relationships/hyperlink" Target="http://www.legislation.gov.uk/id/uksi/1991/1883" TargetMode="External"/><Relationship Id="rId1558" Type="http://schemas.openxmlformats.org/officeDocument/2006/relationships/hyperlink" Target="http://www.legislation.gov.uk/id/ukpga/1985/23" TargetMode="External"/><Relationship Id="rId1559" Type="http://schemas.openxmlformats.org/officeDocument/2006/relationships/hyperlink" Target="http://www.legislation.gov.uk/id/ukpga/1985/23/section/31/5" TargetMode="External"/><Relationship Id="rId1560" Type="http://schemas.openxmlformats.org/officeDocument/2006/relationships/hyperlink" Target="http://www.legislation.gov.uk/id/ukpga/1985/23" TargetMode="External"/><Relationship Id="rId1561" Type="http://schemas.openxmlformats.org/officeDocument/2006/relationships/hyperlink" Target="http://www.legislation.gov.uk/id/ukpga/1985/23/section/31/5" TargetMode="External"/><Relationship Id="rId1562" Type="http://schemas.openxmlformats.org/officeDocument/2006/relationships/hyperlink" Target="http://www.legislation.gov.uk/id/ukpga/1985/23" TargetMode="External"/><Relationship Id="rId1563" Type="http://schemas.openxmlformats.org/officeDocument/2006/relationships/hyperlink" Target="http://www.legislation.gov.uk/id/ukpga/1985/23/section/31/5" TargetMode="External"/><Relationship Id="rId1564" Type="http://schemas.openxmlformats.org/officeDocument/2006/relationships/header" Target="header13.xml"/><Relationship Id="rId1565" Type="http://schemas.openxmlformats.org/officeDocument/2006/relationships/header" Target="header14.xml"/><Relationship Id="rId1566" Type="http://schemas.openxmlformats.org/officeDocument/2006/relationships/hyperlink" Target="http://www.legislation.gov.uk/id/ukpga/1970/31" TargetMode="External"/><Relationship Id="rId1567" Type="http://schemas.openxmlformats.org/officeDocument/2006/relationships/hyperlink" Target="http://www.legislation.gov.uk/id/ukpga/1981/54/section/52A" TargetMode="External"/><Relationship Id="rId1568" Type="http://schemas.openxmlformats.org/officeDocument/2006/relationships/hyperlink" Target="http://www.legislation.gov.uk/id/ukpga/2020/17" TargetMode="External"/><Relationship Id="rId1569" Type="http://schemas.openxmlformats.org/officeDocument/2006/relationships/hyperlink" Target="http://www.legislation.gov.uk/id/ukpga/2020/17/section/416/1" TargetMode="External"/><Relationship Id="rId1570" Type="http://schemas.openxmlformats.org/officeDocument/2006/relationships/hyperlink" Target="http://www.legislation.gov.uk/id/ukpga/2020/17/schedule/24/paragraph/68" TargetMode="External"/><Relationship Id="rId1571" Type="http://schemas.openxmlformats.org/officeDocument/2006/relationships/hyperlink" Target="http://www.legislation.gov.uk/id/ukpga/2020/17/schedule/24/paragraph/447" TargetMode="External"/><Relationship Id="rId1572" Type="http://schemas.openxmlformats.org/officeDocument/2006/relationships/hyperlink" Target="http://www.legislation.gov.uk/id/ukpga/2020/17/schedule/27" TargetMode="External"/><Relationship Id="rId1573" Type="http://schemas.openxmlformats.org/officeDocument/2006/relationships/hyperlink" Target="http://www.legislation.gov.uk/id/uksi/2020/1236" TargetMode="External"/><Relationship Id="rId1574" Type="http://schemas.openxmlformats.org/officeDocument/2006/relationships/hyperlink" Target="http://www.legislation.gov.uk/id/ukpga/1968/19" TargetMode="External"/><Relationship Id="rId1575" Type="http://schemas.openxmlformats.org/officeDocument/2006/relationships/hyperlink" Target="http://www.legislation.gov.uk/id/ukpga/1960/65" TargetMode="External"/><Relationship Id="rId1576" Type="http://schemas.openxmlformats.org/officeDocument/2006/relationships/hyperlink" Target="http://www.legislation.gov.uk/id/ukpga/1999/22" TargetMode="External"/><Relationship Id="rId1577" Type="http://schemas.openxmlformats.org/officeDocument/2006/relationships/hyperlink" Target="http://www.legislation.gov.uk/id/ukpga/1999/22/section/59" TargetMode="External"/><Relationship Id="rId1578" Type="http://schemas.openxmlformats.org/officeDocument/2006/relationships/hyperlink" Target="http://www.legislation.gov.uk/id/ukpga/1999/22/section/108/3/b" TargetMode="External"/><Relationship Id="rId1579" Type="http://schemas.openxmlformats.org/officeDocument/2006/relationships/hyperlink" Target="http://www.legislation.gov.uk/id/ukpga/1999/22/schedule/14/paragraph/7/2" TargetMode="External"/><Relationship Id="rId1580" Type="http://schemas.openxmlformats.org/officeDocument/2006/relationships/hyperlink" Target="http://www.legislation.gov.uk/id/ukpga/2005/4" TargetMode="External"/><Relationship Id="rId1581" Type="http://schemas.openxmlformats.org/officeDocument/2006/relationships/hyperlink" Target="http://www.legislation.gov.uk/id/ukpga/2005/4/section/40" TargetMode="External"/><Relationship Id="rId1582" Type="http://schemas.openxmlformats.org/officeDocument/2006/relationships/hyperlink" Target="http://www.legislation.gov.uk/id/ukpga/2005/4/section/148/1" TargetMode="External"/><Relationship Id="rId1583" Type="http://schemas.openxmlformats.org/officeDocument/2006/relationships/hyperlink" Target="http://www.legislation.gov.uk/id/ukpga/2005/4/schedule/9/paragraph/36/5" TargetMode="External"/><Relationship Id="rId1584" Type="http://schemas.openxmlformats.org/officeDocument/2006/relationships/hyperlink" Target="http://www.legislation.gov.uk/id/uksi/2009/1604" TargetMode="External"/><Relationship Id="rId1585" Type="http://schemas.openxmlformats.org/officeDocument/2006/relationships/hyperlink" Target="http://www.legislation.gov.uk/id/ukpga/1999/22" TargetMode="External"/><Relationship Id="rId1586" Type="http://schemas.openxmlformats.org/officeDocument/2006/relationships/hyperlink" Target="http://www.legislation.gov.uk/id/ukpga/1999/22/section/106" TargetMode="External"/><Relationship Id="rId1587" Type="http://schemas.openxmlformats.org/officeDocument/2006/relationships/hyperlink" Target="http://www.legislation.gov.uk/id/ukpga/1999/22/section/108/3/f" TargetMode="External"/><Relationship Id="rId1588" Type="http://schemas.openxmlformats.org/officeDocument/2006/relationships/hyperlink" Target="http://www.legislation.gov.uk/id/ukpga/1999/22/schedule/15/part/III" TargetMode="External"/><Relationship Id="rId1589" Type="http://schemas.openxmlformats.org/officeDocument/2006/relationships/hyperlink" Target="http://www.legislation.gov.uk/id/ukpga/1999/22/schedule/14/paragraph/7/2" TargetMode="External"/><Relationship Id="rId1590" Type="http://schemas.openxmlformats.org/officeDocument/2006/relationships/hyperlink" Target="http://www.legislation.gov.uk/id/ukpga/1999/22/schedule/14/paragraph/36/9" TargetMode="External"/><Relationship Id="rId1591" Type="http://schemas.openxmlformats.org/officeDocument/2006/relationships/hyperlink" Target="http://www.legislation.gov.uk/id/ukpga/1949/87" TargetMode="External"/><Relationship Id="rId1592" Type="http://schemas.openxmlformats.org/officeDocument/2006/relationships/hyperlink" Target="http://www.legislation.gov.uk/id/ukpga/1977/37" TargetMode="External"/><Relationship Id="rId1593" Type="http://schemas.openxmlformats.org/officeDocument/2006/relationships/hyperlink" Target="http://www.legislation.gov.uk/id/ukpga/1994/33" TargetMode="External"/><Relationship Id="rId1594" Type="http://schemas.openxmlformats.org/officeDocument/2006/relationships/hyperlink" Target="http://www.legislation.gov.uk/id/ukpga/1994/33/section/52/7/a" TargetMode="External"/><Relationship Id="rId1595" Type="http://schemas.openxmlformats.org/officeDocument/2006/relationships/hyperlink" Target="http://www.legislation.gov.uk/id/uksi/1994/3258" TargetMode="External"/><Relationship Id="rId1596" Type="http://schemas.openxmlformats.org/officeDocument/2006/relationships/hyperlink" Target="http://www.legislation.gov.uk/id/uksi/1994/3258/article/2" TargetMode="External"/><Relationship Id="rId1597" Type="http://schemas.openxmlformats.org/officeDocument/2006/relationships/hyperlink" Target="http://www.legislation.gov.uk/id/ukpga/2004/28" TargetMode="External"/><Relationship Id="rId1598" Type="http://schemas.openxmlformats.org/officeDocument/2006/relationships/hyperlink" Target="http://www.legislation.gov.uk/id/ukpga/2004/28" TargetMode="External"/><Relationship Id="rId1599" Type="http://schemas.openxmlformats.org/officeDocument/2006/relationships/hyperlink" Target="http://www.legislation.gov.uk/id/ukpga/2004/28/section/58/1/2" TargetMode="External"/><Relationship Id="rId1600" Type="http://schemas.openxmlformats.org/officeDocument/2006/relationships/hyperlink" Target="http://www.legislation.gov.uk/id/ukpga/2004/28/section/60" TargetMode="External"/><Relationship Id="rId1601" Type="http://schemas.openxmlformats.org/officeDocument/2006/relationships/hyperlink" Target="http://www.legislation.gov.uk/id/ukpga/2004/28/schedule/10/paragraph/14" TargetMode="External"/><Relationship Id="rId1602" Type="http://schemas.openxmlformats.org/officeDocument/2006/relationships/hyperlink" Target="http://www.legislation.gov.uk/id/ukpga/2004/28/schedule/11" TargetMode="External"/><Relationship Id="rId1603" Type="http://schemas.openxmlformats.org/officeDocument/2006/relationships/hyperlink" Target="http://www.legislation.gov.uk/id/uksi/2005/579" TargetMode="External"/><Relationship Id="rId1604" Type="http://schemas.openxmlformats.org/officeDocument/2006/relationships/hyperlink" Target="http://www.legislation.gov.uk/id/ukpga/1988/33" TargetMode="External"/><Relationship Id="rId1605" Type="http://schemas.openxmlformats.org/officeDocument/2006/relationships/hyperlink" Target="http://www.legislation.gov.uk/id/ukpga/1988/33/section/123/6" TargetMode="External"/><Relationship Id="rId1606" Type="http://schemas.openxmlformats.org/officeDocument/2006/relationships/hyperlink" Target="http://www.legislation.gov.uk/id/ukpga/1988/33/section/170/1" TargetMode="External"/><Relationship Id="rId1607" Type="http://schemas.openxmlformats.org/officeDocument/2006/relationships/hyperlink" Target="http://www.legislation.gov.uk/id/ukpga/1988/33/schedule/8/paragraph/16" TargetMode="External"/><Relationship Id="rId1608" Type="http://schemas.openxmlformats.org/officeDocument/2006/relationships/hyperlink" Target="http://www.legislation.gov.uk/id/ukpga/2005/4" TargetMode="External"/><Relationship Id="rId1609" Type="http://schemas.openxmlformats.org/officeDocument/2006/relationships/hyperlink" Target="http://www.legislation.gov.uk/id/ukpga/2005/4/section/40" TargetMode="External"/><Relationship Id="rId1610" Type="http://schemas.openxmlformats.org/officeDocument/2006/relationships/hyperlink" Target="http://www.legislation.gov.uk/id/ukpga/2005/4/section/148/1" TargetMode="External"/><Relationship Id="rId1611" Type="http://schemas.openxmlformats.org/officeDocument/2006/relationships/hyperlink" Target="http://www.legislation.gov.uk/id/ukpga/2005/4/schedule/9/paragraph/36/5" TargetMode="External"/><Relationship Id="rId1612" Type="http://schemas.openxmlformats.org/officeDocument/2006/relationships/hyperlink" Target="http://www.legislation.gov.uk/id/uksi/2009/1604" TargetMode="External"/><Relationship Id="rId1613" Type="http://schemas.openxmlformats.org/officeDocument/2006/relationships/hyperlink" Target="http://www.legislation.gov.uk/id/ukpga/1994/33" TargetMode="External"/><Relationship Id="rId1614" Type="http://schemas.openxmlformats.org/officeDocument/2006/relationships/hyperlink" Target="http://www.legislation.gov.uk/id/ukpga/1994/33/section/52/7/b" TargetMode="External"/><Relationship Id="rId1615" Type="http://schemas.openxmlformats.org/officeDocument/2006/relationships/hyperlink" Target="http://www.legislation.gov.uk/id/uksi/1994/3258" TargetMode="External"/><Relationship Id="rId1616" Type="http://schemas.openxmlformats.org/officeDocument/2006/relationships/hyperlink" Target="http://www.legislation.gov.uk/id/uksi/1994/3258/article/2" TargetMode="External"/><Relationship Id="rId1617" Type="http://schemas.openxmlformats.org/officeDocument/2006/relationships/hyperlink" Target="http://www.legislation.gov.uk/id/ukpga/1964/84" TargetMode="External"/><Relationship Id="rId1618" Type="http://schemas.openxmlformats.org/officeDocument/2006/relationships/hyperlink" Target="http://www.legislation.gov.uk/id/ukpga/1981/54/section/56A" TargetMode="External"/><Relationship Id="rId1619" Type="http://schemas.openxmlformats.org/officeDocument/2006/relationships/hyperlink" Target="http://www.legislation.gov.uk/id/ukpga/2003/39" TargetMode="External"/><Relationship Id="rId1620" Type="http://schemas.openxmlformats.org/officeDocument/2006/relationships/hyperlink" Target="http://www.legislation.gov.uk/id/ukpga/2003/39/section/67" TargetMode="External"/><Relationship Id="rId1621" Type="http://schemas.openxmlformats.org/officeDocument/2006/relationships/hyperlink" Target="http://www.legislation.gov.uk/id/ukpga/2003/39/section/109/3" TargetMode="External"/><Relationship Id="rId1622" Type="http://schemas.openxmlformats.org/officeDocument/2006/relationships/hyperlink" Target="http://www.legislation.gov.uk/id/ukpga/2003/39/schedule/10" TargetMode="External"/><Relationship Id="rId1623" Type="http://schemas.openxmlformats.org/officeDocument/2006/relationships/hyperlink" Target="http://www.legislation.gov.uk/id/uksi/2003/3345" TargetMode="External"/><Relationship Id="rId1624" Type="http://schemas.openxmlformats.org/officeDocument/2006/relationships/hyperlink" Target="http://www.legislation.gov.uk/id/uksi/2003/3345/article/2/a/v/c/iii" TargetMode="External"/><Relationship Id="rId1625" Type="http://schemas.openxmlformats.org/officeDocument/2006/relationships/hyperlink" Target="http://www.legislation.gov.uk/id/uksi/2003/3345/article/2/a/v/c/iii" TargetMode="External"/><Relationship Id="rId1626" Type="http://schemas.openxmlformats.org/officeDocument/2006/relationships/hyperlink" Target="http://www.legislation.gov.uk/id/ukpga/1981/54/section/56B" TargetMode="External"/><Relationship Id="rId1627" Type="http://schemas.openxmlformats.org/officeDocument/2006/relationships/hyperlink" Target="http://www.legislation.gov.uk/id/ukpga/1994/33" TargetMode="External"/><Relationship Id="rId1628" Type="http://schemas.openxmlformats.org/officeDocument/2006/relationships/hyperlink" Target="http://www.legislation.gov.uk/id/ukpga/1994/33/section/52/9" TargetMode="External"/><Relationship Id="rId1629" Type="http://schemas.openxmlformats.org/officeDocument/2006/relationships/hyperlink" Target="http://www.legislation.gov.uk/id/uksi/1994/3258" TargetMode="External"/><Relationship Id="rId1630" Type="http://schemas.openxmlformats.org/officeDocument/2006/relationships/hyperlink" Target="http://www.legislation.gov.uk/id/ukpga/1981/54/section/56B/1" TargetMode="External"/><Relationship Id="rId1631" Type="http://schemas.openxmlformats.org/officeDocument/2006/relationships/hyperlink" Target="http://www.legislation.gov.uk/id/ukpga/2005/5" TargetMode="External"/><Relationship Id="rId1632" Type="http://schemas.openxmlformats.org/officeDocument/2006/relationships/hyperlink" Target="http://www.legislation.gov.uk/id/ukpga/2005/5/section/15" TargetMode="External"/><Relationship Id="rId1633" Type="http://schemas.openxmlformats.org/officeDocument/2006/relationships/hyperlink" Target="http://www.legislation.gov.uk/id/ukpga/2005/5/section/148" TargetMode="External"/><Relationship Id="rId1634" Type="http://schemas.openxmlformats.org/officeDocument/2006/relationships/hyperlink" Target="http://www.legislation.gov.uk/id/ukpga/2005/5/schedule/4/paragraph/127" TargetMode="External"/><Relationship Id="rId1635" Type="http://schemas.openxmlformats.org/officeDocument/2006/relationships/hyperlink" Target="http://www.legislation.gov.uk/id/uksi/2006/1014" TargetMode="External"/><Relationship Id="rId1636" Type="http://schemas.openxmlformats.org/officeDocument/2006/relationships/hyperlink" Target="http://www.legislation.gov.uk/id/uksi/2006/1014/article/2/a" TargetMode="External"/><Relationship Id="rId1637" Type="http://schemas.openxmlformats.org/officeDocument/2006/relationships/hyperlink" Target="http://www.legislation.gov.uk/id/uksi/2006/1014/schedule/1/paragraph/11/p" TargetMode="External"/><Relationship Id="rId1638" Type="http://schemas.openxmlformats.org/officeDocument/2006/relationships/hyperlink" Target="http://www.legislation.gov.uk/id/ukpga/1981/54/section/57/2" TargetMode="External"/><Relationship Id="rId1639" Type="http://schemas.openxmlformats.org/officeDocument/2006/relationships/hyperlink" Target="http://www.legislation.gov.uk/id/ukpga/2005/4" TargetMode="External"/><Relationship Id="rId1640" Type="http://schemas.openxmlformats.org/officeDocument/2006/relationships/hyperlink" Target="http://www.legislation.gov.uk/id/ukpga/2005/4/section/15" TargetMode="External"/><Relationship Id="rId1641" Type="http://schemas.openxmlformats.org/officeDocument/2006/relationships/hyperlink" Target="http://www.legislation.gov.uk/id/ukpga/2005/4/section/148" TargetMode="External"/><Relationship Id="rId1642" Type="http://schemas.openxmlformats.org/officeDocument/2006/relationships/hyperlink" Target="http://www.legislation.gov.uk/id/ukpga/2005/4/schedule/4/paragraph/128/2" TargetMode="External"/><Relationship Id="rId1643" Type="http://schemas.openxmlformats.org/officeDocument/2006/relationships/hyperlink" Target="http://www.legislation.gov.uk/id/uksi/2006/1014" TargetMode="External"/><Relationship Id="rId1644" Type="http://schemas.openxmlformats.org/officeDocument/2006/relationships/hyperlink" Target="http://www.legislation.gov.uk/id/uksi/2006/1014/article/2/a" TargetMode="External"/><Relationship Id="rId1645" Type="http://schemas.openxmlformats.org/officeDocument/2006/relationships/hyperlink" Target="http://www.legislation.gov.uk/id/uksi/2006/1014/schedule/1/paragraph/11/p" TargetMode="External"/><Relationship Id="rId1646" Type="http://schemas.openxmlformats.org/officeDocument/2006/relationships/hyperlink" Target="http://www.legislation.gov.uk/id/ukpga/1981/54/section/57/5" TargetMode="External"/><Relationship Id="rId1647" Type="http://schemas.openxmlformats.org/officeDocument/2006/relationships/hyperlink" Target="http://www.legislation.gov.uk/id/ukpga/2005/4" TargetMode="External"/><Relationship Id="rId1648" Type="http://schemas.openxmlformats.org/officeDocument/2006/relationships/hyperlink" Target="http://www.legislation.gov.uk/id/ukpga/2005/4/section/15" TargetMode="External"/><Relationship Id="rId1649" Type="http://schemas.openxmlformats.org/officeDocument/2006/relationships/hyperlink" Target="http://www.legislation.gov.uk/id/ukpga/2005/4/section/148" TargetMode="External"/><Relationship Id="rId1650" Type="http://schemas.openxmlformats.org/officeDocument/2006/relationships/hyperlink" Target="http://www.legislation.gov.uk/id/ukpga/2005/4/schedule/4/paragraph/128/3" TargetMode="External"/><Relationship Id="rId1651" Type="http://schemas.openxmlformats.org/officeDocument/2006/relationships/hyperlink" Target="http://www.legislation.gov.uk/id/uksi/2006/1014" TargetMode="External"/><Relationship Id="rId1652" Type="http://schemas.openxmlformats.org/officeDocument/2006/relationships/hyperlink" Target="http://www.legislation.gov.uk/id/uksi/2006/1014/article/2/a" TargetMode="External"/><Relationship Id="rId1653" Type="http://schemas.openxmlformats.org/officeDocument/2006/relationships/hyperlink" Target="http://www.legislation.gov.uk/id/uksi/2006/1014/schedule/1/paragraph/11/p" TargetMode="External"/><Relationship Id="rId1654" Type="http://schemas.openxmlformats.org/officeDocument/2006/relationships/header" Target="header15.xml"/><Relationship Id="rId1655" Type="http://schemas.openxmlformats.org/officeDocument/2006/relationships/header" Target="header16.xml"/><Relationship Id="rId1656" Type="http://schemas.openxmlformats.org/officeDocument/2006/relationships/hyperlink" Target="http://www.legislation.gov.uk/id/ukpga/1999/22" TargetMode="External"/><Relationship Id="rId1657" Type="http://schemas.openxmlformats.org/officeDocument/2006/relationships/hyperlink" Target="http://www.legislation.gov.uk/id/ukpga/1999/22/section/60" TargetMode="External"/><Relationship Id="rId1658" Type="http://schemas.openxmlformats.org/officeDocument/2006/relationships/hyperlink" Target="http://www.legislation.gov.uk/id/ukpga/1999/22/section/108/3/b" TargetMode="External"/><Relationship Id="rId1659" Type="http://schemas.openxmlformats.org/officeDocument/2006/relationships/hyperlink" Target="http://www.legislation.gov.uk/id/ukpga/1999/22/schedule/14/paragraph/7/2" TargetMode="External"/><Relationship Id="rId1660" Type="http://schemas.openxmlformats.org/officeDocument/2006/relationships/hyperlink" Target="http://www.legislation.gov.uk/id/ukpga/2005/4" TargetMode="External"/><Relationship Id="rId1661" Type="http://schemas.openxmlformats.org/officeDocument/2006/relationships/hyperlink" Target="http://www.legislation.gov.uk/id/ukpga/2005/4/section/40" TargetMode="External"/><Relationship Id="rId1662" Type="http://schemas.openxmlformats.org/officeDocument/2006/relationships/hyperlink" Target="http://www.legislation.gov.uk/id/ukpga/2005/4/section/148/1" TargetMode="External"/><Relationship Id="rId1663" Type="http://schemas.openxmlformats.org/officeDocument/2006/relationships/hyperlink" Target="http://www.legislation.gov.uk/id/ukpga/2005/4/schedule/9/paragraph/36/6" TargetMode="External"/><Relationship Id="rId1664" Type="http://schemas.openxmlformats.org/officeDocument/2006/relationships/hyperlink" Target="http://www.legislation.gov.uk/id/uksi/2009/1604" TargetMode="External"/><Relationship Id="rId1665" Type="http://schemas.openxmlformats.org/officeDocument/2006/relationships/hyperlink" Target="http://www.legislation.gov.uk/id/ukpga/1981/54/section/61/3" TargetMode="External"/><Relationship Id="rId1666" Type="http://schemas.openxmlformats.org/officeDocument/2006/relationships/hyperlink" Target="http://www.legislation.gov.uk/id/ukpga/2005/4" TargetMode="External"/><Relationship Id="rId1667" Type="http://schemas.openxmlformats.org/officeDocument/2006/relationships/hyperlink" Target="http://www.legislation.gov.uk/id/ukpga/2005/4/section/15" TargetMode="External"/><Relationship Id="rId1668" Type="http://schemas.openxmlformats.org/officeDocument/2006/relationships/hyperlink" Target="http://www.legislation.gov.uk/id/ukpga/2005/4/section/148" TargetMode="External"/><Relationship Id="rId1669" Type="http://schemas.openxmlformats.org/officeDocument/2006/relationships/hyperlink" Target="http://www.legislation.gov.uk/id/ukpga/2005/4/schedule/4/paragraph/129/2/a" TargetMode="External"/><Relationship Id="rId1670" Type="http://schemas.openxmlformats.org/officeDocument/2006/relationships/hyperlink" Target="http://www.legislation.gov.uk/id/uksi/2006/1014" TargetMode="External"/><Relationship Id="rId1671" Type="http://schemas.openxmlformats.org/officeDocument/2006/relationships/hyperlink" Target="http://www.legislation.gov.uk/id/uksi/2006/1014/article/2/a" TargetMode="External"/><Relationship Id="rId1672" Type="http://schemas.openxmlformats.org/officeDocument/2006/relationships/hyperlink" Target="http://www.legislation.gov.uk/id/uksi/2006/1014/schedule/1/paragraph/11/p" TargetMode="External"/><Relationship Id="rId1673" Type="http://schemas.openxmlformats.org/officeDocument/2006/relationships/hyperlink" Target="http://www.legislation.gov.uk/id/ukpga/1981/54/section/61/3/b" TargetMode="External"/><Relationship Id="rId1674" Type="http://schemas.openxmlformats.org/officeDocument/2006/relationships/hyperlink" Target="http://www.legislation.gov.uk/id/ukpga/2005/4" TargetMode="External"/><Relationship Id="rId1675" Type="http://schemas.openxmlformats.org/officeDocument/2006/relationships/hyperlink" Target="http://www.legislation.gov.uk/id/ukpga/2005/4/section/15" TargetMode="External"/><Relationship Id="rId1676" Type="http://schemas.openxmlformats.org/officeDocument/2006/relationships/hyperlink" Target="http://www.legislation.gov.uk/id/ukpga/2005/4/section/148" TargetMode="External"/><Relationship Id="rId1677" Type="http://schemas.openxmlformats.org/officeDocument/2006/relationships/hyperlink" Target="http://www.legislation.gov.uk/id/ukpga/2005/4/schedule/4/paragraph/129/2/b" TargetMode="External"/><Relationship Id="rId1678" Type="http://schemas.openxmlformats.org/officeDocument/2006/relationships/hyperlink" Target="http://www.legislation.gov.uk/id/ukpga/2005/4/schedule/4/paragraph/129/2/b" TargetMode="External"/><Relationship Id="rId1679" Type="http://schemas.openxmlformats.org/officeDocument/2006/relationships/hyperlink" Target="http://www.legislation.gov.uk/id/uksi/2006/1014" TargetMode="External"/><Relationship Id="rId1680" Type="http://schemas.openxmlformats.org/officeDocument/2006/relationships/hyperlink" Target="http://www.legislation.gov.uk/id/uksi/2006/1014/article/2/a" TargetMode="External"/><Relationship Id="rId1681" Type="http://schemas.openxmlformats.org/officeDocument/2006/relationships/hyperlink" Target="http://www.legislation.gov.uk/id/uksi/2006/1014/schedule/1/paragraph/11/p" TargetMode="External"/><Relationship Id="rId1682" Type="http://schemas.openxmlformats.org/officeDocument/2006/relationships/hyperlink" Target="http://www.legislation.gov.uk/id/ukpga/1981/54/section/61/9" TargetMode="External"/><Relationship Id="rId1683" Type="http://schemas.openxmlformats.org/officeDocument/2006/relationships/hyperlink" Target="http://www.legislation.gov.uk/id/ukpga/2005/4" TargetMode="External"/><Relationship Id="rId1684" Type="http://schemas.openxmlformats.org/officeDocument/2006/relationships/hyperlink" Target="http://www.legislation.gov.uk/id/ukpga/2005/4/section/15" TargetMode="External"/><Relationship Id="rId1685" Type="http://schemas.openxmlformats.org/officeDocument/2006/relationships/hyperlink" Target="http://www.legislation.gov.uk/id/ukpga/2005/4/section/148" TargetMode="External"/><Relationship Id="rId1686" Type="http://schemas.openxmlformats.org/officeDocument/2006/relationships/hyperlink" Target="http://www.legislation.gov.uk/id/ukpga/2005/4/schedule/4/paragraph/129/3" TargetMode="External"/><Relationship Id="rId1687" Type="http://schemas.openxmlformats.org/officeDocument/2006/relationships/hyperlink" Target="http://www.legislation.gov.uk/id/uksi/2006/1014" TargetMode="External"/><Relationship Id="rId1688" Type="http://schemas.openxmlformats.org/officeDocument/2006/relationships/hyperlink" Target="http://www.legislation.gov.uk/id/uksi/2006/1014/article/2/a" TargetMode="External"/><Relationship Id="rId1689" Type="http://schemas.openxmlformats.org/officeDocument/2006/relationships/hyperlink" Target="http://www.legislation.gov.uk/id/uksi/2006/1014/schedule/1/paragraph/11/p" TargetMode="External"/><Relationship Id="rId1690" Type="http://schemas.openxmlformats.org/officeDocument/2006/relationships/hyperlink" Target="http://www.legislation.gov.uk/id/ukpga/1977/37" TargetMode="External"/><Relationship Id="rId1691" Type="http://schemas.openxmlformats.org/officeDocument/2006/relationships/hyperlink" Target="http://www.legislation.gov.uk/id/ukpga/1981/54/section/63/1" TargetMode="External"/><Relationship Id="rId1692" Type="http://schemas.openxmlformats.org/officeDocument/2006/relationships/hyperlink" Target="http://www.legislation.gov.uk/id/ukpga/2005/4" TargetMode="External"/><Relationship Id="rId1693" Type="http://schemas.openxmlformats.org/officeDocument/2006/relationships/hyperlink" Target="http://www.legislation.gov.uk/id/ukpga/2005/4/section/15" TargetMode="External"/><Relationship Id="rId1694" Type="http://schemas.openxmlformats.org/officeDocument/2006/relationships/hyperlink" Target="http://www.legislation.gov.uk/id/ukpga/2005/4/section/148" TargetMode="External"/><Relationship Id="rId1695" Type="http://schemas.openxmlformats.org/officeDocument/2006/relationships/hyperlink" Target="http://www.legislation.gov.uk/id/ukpga/2005/4/schedule/4/paragraph/130/2" TargetMode="External"/><Relationship Id="rId1696" Type="http://schemas.openxmlformats.org/officeDocument/2006/relationships/hyperlink" Target="http://www.legislation.gov.uk/id/uksi/2006/1014" TargetMode="External"/><Relationship Id="rId1697" Type="http://schemas.openxmlformats.org/officeDocument/2006/relationships/hyperlink" Target="http://www.legislation.gov.uk/id/uksi/2006/1014/article/2/a" TargetMode="External"/><Relationship Id="rId1698" Type="http://schemas.openxmlformats.org/officeDocument/2006/relationships/hyperlink" Target="http://www.legislation.gov.uk/id/uksi/2006/1014/schedule/1/paragraph/11/p" TargetMode="External"/><Relationship Id="rId1699" Type="http://schemas.openxmlformats.org/officeDocument/2006/relationships/hyperlink" Target="http://www.legislation.gov.uk/id/ukpga/1981/54/section/63/2" TargetMode="External"/><Relationship Id="rId1700" Type="http://schemas.openxmlformats.org/officeDocument/2006/relationships/hyperlink" Target="http://www.legislation.gov.uk/id/ukpga/2005/4" TargetMode="External"/><Relationship Id="rId1701" Type="http://schemas.openxmlformats.org/officeDocument/2006/relationships/hyperlink" Target="http://www.legislation.gov.uk/id/ukpga/2005/4/section/15" TargetMode="External"/><Relationship Id="rId1702" Type="http://schemas.openxmlformats.org/officeDocument/2006/relationships/hyperlink" Target="http://www.legislation.gov.uk/id/ukpga/2005/4/section/148" TargetMode="External"/><Relationship Id="rId1703" Type="http://schemas.openxmlformats.org/officeDocument/2006/relationships/hyperlink" Target="http://www.legislation.gov.uk/id/ukpga/2005/4/schedule/4/paragraph/130/3" TargetMode="External"/><Relationship Id="rId1704" Type="http://schemas.openxmlformats.org/officeDocument/2006/relationships/hyperlink" Target="http://www.legislation.gov.uk/id/uksi/2006/1014" TargetMode="External"/><Relationship Id="rId1705" Type="http://schemas.openxmlformats.org/officeDocument/2006/relationships/hyperlink" Target="http://www.legislation.gov.uk/id/uksi/2006/1014/article/2/a" TargetMode="External"/><Relationship Id="rId1706" Type="http://schemas.openxmlformats.org/officeDocument/2006/relationships/hyperlink" Target="http://www.legislation.gov.uk/id/uksi/2006/1014/schedule/1/paragraph/11/p" TargetMode="External"/><Relationship Id="rId1707" Type="http://schemas.openxmlformats.org/officeDocument/2006/relationships/hyperlink" Target="http://www.legislation.gov.uk/id/ukpga/1981/54/section/63/4" TargetMode="External"/><Relationship Id="rId1708" Type="http://schemas.openxmlformats.org/officeDocument/2006/relationships/hyperlink" Target="http://www.legislation.gov.uk/id/ukpga/2005/4" TargetMode="External"/><Relationship Id="rId1709" Type="http://schemas.openxmlformats.org/officeDocument/2006/relationships/hyperlink" Target="http://www.legislation.gov.uk/id/ukpga/2005/4/section/15" TargetMode="External"/><Relationship Id="rId1710" Type="http://schemas.openxmlformats.org/officeDocument/2006/relationships/hyperlink" Target="http://www.legislation.gov.uk/id/ukpga/2005/4/section/148" TargetMode="External"/><Relationship Id="rId1711" Type="http://schemas.openxmlformats.org/officeDocument/2006/relationships/hyperlink" Target="http://www.legislation.gov.uk/id/ukpga/2005/4/schedule/4/paragraph/130/4" TargetMode="External"/><Relationship Id="rId1712" Type="http://schemas.openxmlformats.org/officeDocument/2006/relationships/hyperlink" Target="http://www.legislation.gov.uk/id/uksi/2006/1014" TargetMode="External"/><Relationship Id="rId1713" Type="http://schemas.openxmlformats.org/officeDocument/2006/relationships/hyperlink" Target="http://www.legislation.gov.uk/id/uksi/2006/1014/article/2/a" TargetMode="External"/><Relationship Id="rId1714" Type="http://schemas.openxmlformats.org/officeDocument/2006/relationships/hyperlink" Target="http://www.legislation.gov.uk/id/uksi/2006/1014/schedule/1/paragraph/11/p" TargetMode="External"/><Relationship Id="rId1715" Type="http://schemas.openxmlformats.org/officeDocument/2006/relationships/hyperlink" Target="http://www.legislation.gov.uk/id/ukpga/1982/53" TargetMode="External"/><Relationship Id="rId1716" Type="http://schemas.openxmlformats.org/officeDocument/2006/relationships/hyperlink" Target="http://www.legislation.gov.uk/id/ukpga/1981/54/section/68/1/a" TargetMode="External"/><Relationship Id="rId1717" Type="http://schemas.openxmlformats.org/officeDocument/2006/relationships/hyperlink" Target="http://www.legislation.gov.uk/id/ukpga/2005/4" TargetMode="External"/><Relationship Id="rId1718" Type="http://schemas.openxmlformats.org/officeDocument/2006/relationships/hyperlink" Target="http://www.legislation.gov.uk/id/ukpga/2005/4/section/15" TargetMode="External"/><Relationship Id="rId1719" Type="http://schemas.openxmlformats.org/officeDocument/2006/relationships/hyperlink" Target="http://www.legislation.gov.uk/id/ukpga/2005/4/section/148" TargetMode="External"/><Relationship Id="rId1720" Type="http://schemas.openxmlformats.org/officeDocument/2006/relationships/hyperlink" Target="http://www.legislation.gov.uk/id/ukpga/2005/4/schedule/4/paragraph/131/2" TargetMode="External"/><Relationship Id="rId1721" Type="http://schemas.openxmlformats.org/officeDocument/2006/relationships/hyperlink" Target="http://www.legislation.gov.uk/id/ukpga/2005/4/schedule/4/paragraph/131/2" TargetMode="External"/><Relationship Id="rId1722" Type="http://schemas.openxmlformats.org/officeDocument/2006/relationships/hyperlink" Target="http://www.legislation.gov.uk/id/uksi/2006/1014" TargetMode="External"/><Relationship Id="rId1723" Type="http://schemas.openxmlformats.org/officeDocument/2006/relationships/hyperlink" Target="http://www.legislation.gov.uk/id/uksi/2006/1014/article/2/a" TargetMode="External"/><Relationship Id="rId1724" Type="http://schemas.openxmlformats.org/officeDocument/2006/relationships/hyperlink" Target="http://www.legislation.gov.uk/id/uksi/2006/1014/schedule/1/paragraph/11/p" TargetMode="External"/><Relationship Id="rId1725" Type="http://schemas.openxmlformats.org/officeDocument/2006/relationships/hyperlink" Target="http://www.legislation.gov.uk/id/ukpga/1981/54/section/68/1/a" TargetMode="External"/><Relationship Id="rId1726" Type="http://schemas.openxmlformats.org/officeDocument/2006/relationships/hyperlink" Target="http://www.legislation.gov.uk/id/ukpga/1997/12" TargetMode="External"/><Relationship Id="rId1727" Type="http://schemas.openxmlformats.org/officeDocument/2006/relationships/hyperlink" Target="http://www.legislation.gov.uk/id/ukpga/1997/12/section/10" TargetMode="External"/><Relationship Id="rId1728" Type="http://schemas.openxmlformats.org/officeDocument/2006/relationships/hyperlink" Target="http://www.legislation.gov.uk/id/ukpga/1997/12/schedule/2/paragraph/1/3/a" TargetMode="External"/><Relationship Id="rId1729" Type="http://schemas.openxmlformats.org/officeDocument/2006/relationships/hyperlink" Target="http://www.legislation.gov.uk/id/uksi/1999/1009" TargetMode="External"/><Relationship Id="rId1730" Type="http://schemas.openxmlformats.org/officeDocument/2006/relationships/hyperlink" Target="http://www.legislation.gov.uk/id/ukpga/1981/54/section/68/2/a" TargetMode="External"/><Relationship Id="rId1731" Type="http://schemas.openxmlformats.org/officeDocument/2006/relationships/hyperlink" Target="http://www.legislation.gov.uk/id/ukpga/1997/12" TargetMode="External"/><Relationship Id="rId1732" Type="http://schemas.openxmlformats.org/officeDocument/2006/relationships/hyperlink" Target="http://www.legislation.gov.uk/id/ukpga/1997/12/section/10" TargetMode="External"/><Relationship Id="rId1733" Type="http://schemas.openxmlformats.org/officeDocument/2006/relationships/hyperlink" Target="http://www.legislation.gov.uk/id/ukpga/1997/12/schedule/2/paragraph/1/3/b/i" TargetMode="External"/><Relationship Id="rId1734" Type="http://schemas.openxmlformats.org/officeDocument/2006/relationships/hyperlink" Target="http://www.legislation.gov.uk/id/uksi/1999/1009" TargetMode="External"/><Relationship Id="rId1735" Type="http://schemas.openxmlformats.org/officeDocument/2006/relationships/hyperlink" Target="http://www.legislation.gov.uk/id/ukpga/1981/54/section/68/2/b" TargetMode="External"/><Relationship Id="rId1736" Type="http://schemas.openxmlformats.org/officeDocument/2006/relationships/hyperlink" Target="http://www.legislation.gov.uk/id/ukpga/1997/12" TargetMode="External"/><Relationship Id="rId1737" Type="http://schemas.openxmlformats.org/officeDocument/2006/relationships/hyperlink" Target="http://www.legislation.gov.uk/id/ukpga/1997/12/section/10" TargetMode="External"/><Relationship Id="rId1738" Type="http://schemas.openxmlformats.org/officeDocument/2006/relationships/hyperlink" Target="http://www.legislation.gov.uk/id/ukpga/1997/12/schedule/2/paragraph/1/3/b/ii" TargetMode="External"/><Relationship Id="rId1739" Type="http://schemas.openxmlformats.org/officeDocument/2006/relationships/hyperlink" Target="http://www.legislation.gov.uk/id/uksi/1999/1009" TargetMode="External"/><Relationship Id="rId1740" Type="http://schemas.openxmlformats.org/officeDocument/2006/relationships/hyperlink" Target="http://www.legislation.gov.uk/id/uksi/1999/1009" TargetMode="External"/><Relationship Id="rId1741" Type="http://schemas.openxmlformats.org/officeDocument/2006/relationships/hyperlink" Target="http://www.legislation.gov.uk/id/ukpga/1981/54/section/68/3" TargetMode="External"/><Relationship Id="rId1742" Type="http://schemas.openxmlformats.org/officeDocument/2006/relationships/hyperlink" Target="http://www.legislation.gov.uk/id/ukpga/1997/12" TargetMode="External"/><Relationship Id="rId1743" Type="http://schemas.openxmlformats.org/officeDocument/2006/relationships/hyperlink" Target="http://www.legislation.gov.uk/id/ukpga/1997/12/section/10" TargetMode="External"/><Relationship Id="rId1744" Type="http://schemas.openxmlformats.org/officeDocument/2006/relationships/hyperlink" Target="http://www.legislation.gov.uk/id/uksi/1999/1009" TargetMode="External"/><Relationship Id="rId1745" Type="http://schemas.openxmlformats.org/officeDocument/2006/relationships/hyperlink" Target="http://www.legislation.gov.uk/id/uksi/1999/1009/article/3/a" TargetMode="External"/><Relationship Id="rId1746" Type="http://schemas.openxmlformats.org/officeDocument/2006/relationships/hyperlink" Target="http://www.legislation.gov.uk/id/uksi/1999/1009/article/3/a" TargetMode="External"/><Relationship Id="rId1747" Type="http://schemas.openxmlformats.org/officeDocument/2006/relationships/hyperlink" Target="http://www.legislation.gov.uk/id/ukpga/1981/54/section/68/4" TargetMode="External"/><Relationship Id="rId1748" Type="http://schemas.openxmlformats.org/officeDocument/2006/relationships/hyperlink" Target="http://www.legislation.gov.uk/id/ukpga/1997/12" TargetMode="External"/><Relationship Id="rId1749" Type="http://schemas.openxmlformats.org/officeDocument/2006/relationships/hyperlink" Target="http://www.legislation.gov.uk/id/ukpga/1997/12/section/10" TargetMode="External"/><Relationship Id="rId1750" Type="http://schemas.openxmlformats.org/officeDocument/2006/relationships/hyperlink" Target="http://www.legislation.gov.uk/id/ukpga/1997/12/schedule/2/paragraph/1/3/d/i" TargetMode="External"/><Relationship Id="rId1751" Type="http://schemas.openxmlformats.org/officeDocument/2006/relationships/hyperlink" Target="http://www.legislation.gov.uk/id/uksi/1999/1009" TargetMode="External"/><Relationship Id="rId1752" Type="http://schemas.openxmlformats.org/officeDocument/2006/relationships/hyperlink" Target="http://www.legislation.gov.uk/id/uksi/1999/1009/article/3/a" TargetMode="External"/><Relationship Id="rId1753" Type="http://schemas.openxmlformats.org/officeDocument/2006/relationships/hyperlink" Target="http://www.legislation.gov.uk/id/uksi/1999/1009/article/3/a" TargetMode="External"/><Relationship Id="rId1754" Type="http://schemas.openxmlformats.org/officeDocument/2006/relationships/hyperlink" Target="http://www.legislation.gov.uk/id/ukpga/1981/54/section/68/4/b" TargetMode="External"/><Relationship Id="rId1755" Type="http://schemas.openxmlformats.org/officeDocument/2006/relationships/hyperlink" Target="http://www.legislation.gov.uk/id/ukpga/1997/12" TargetMode="External"/><Relationship Id="rId1756" Type="http://schemas.openxmlformats.org/officeDocument/2006/relationships/hyperlink" Target="http://www.legislation.gov.uk/id/ukpga/1997/12/section/10" TargetMode="External"/><Relationship Id="rId1757" Type="http://schemas.openxmlformats.org/officeDocument/2006/relationships/hyperlink" Target="http://www.legislation.gov.uk/id/ukpga/1997/12/schedule/2/paragraph/1/3/d/ii" TargetMode="External"/><Relationship Id="rId1758" Type="http://schemas.openxmlformats.org/officeDocument/2006/relationships/hyperlink" Target="http://www.legislation.gov.uk/id/uksi/1999/1009" TargetMode="External"/><Relationship Id="rId1759" Type="http://schemas.openxmlformats.org/officeDocument/2006/relationships/hyperlink" Target="http://www.legislation.gov.uk/id/ukpga/1982/53" TargetMode="External"/><Relationship Id="rId1760" Type="http://schemas.openxmlformats.org/officeDocument/2006/relationships/hyperlink" Target="http://www.legislation.gov.uk/id/ukpga/1982/53/section/59/2" TargetMode="External"/><Relationship Id="rId1761" Type="http://schemas.openxmlformats.org/officeDocument/2006/relationships/hyperlink" Target="http://www.legislation.gov.uk/id/ukpga/1982/53" TargetMode="External"/><Relationship Id="rId1762" Type="http://schemas.openxmlformats.org/officeDocument/2006/relationships/hyperlink" Target="http://www.legislation.gov.uk/id/ukpga/1982/53/section/59/2" TargetMode="External"/><Relationship Id="rId1763" Type="http://schemas.openxmlformats.org/officeDocument/2006/relationships/hyperlink" Target="http://www.legislation.gov.uk/id/ukpga/1981/54/section/68/6" TargetMode="External"/><Relationship Id="rId1764" Type="http://schemas.openxmlformats.org/officeDocument/2006/relationships/hyperlink" Target="http://www.legislation.gov.uk/id/ukpga/2005/4" TargetMode="External"/><Relationship Id="rId1765" Type="http://schemas.openxmlformats.org/officeDocument/2006/relationships/hyperlink" Target="http://www.legislation.gov.uk/id/ukpga/2005/4/section/15" TargetMode="External"/><Relationship Id="rId1766" Type="http://schemas.openxmlformats.org/officeDocument/2006/relationships/hyperlink" Target="http://www.legislation.gov.uk/id/ukpga/2005/4/section/148" TargetMode="External"/><Relationship Id="rId1767" Type="http://schemas.openxmlformats.org/officeDocument/2006/relationships/hyperlink" Target="http://www.legislation.gov.uk/id/ukpga/2005/4/schedule/4/paragraph/131/3" TargetMode="External"/><Relationship Id="rId1768" Type="http://schemas.openxmlformats.org/officeDocument/2006/relationships/hyperlink" Target="http://www.legislation.gov.uk/id/uksi/2006/1014" TargetMode="External"/><Relationship Id="rId1769" Type="http://schemas.openxmlformats.org/officeDocument/2006/relationships/hyperlink" Target="http://www.legislation.gov.uk/id/uksi/2006/1014/article/2/a" TargetMode="External"/><Relationship Id="rId1770" Type="http://schemas.openxmlformats.org/officeDocument/2006/relationships/hyperlink" Target="http://www.legislation.gov.uk/id/uksi/2006/1014/schedule/1/paragraph/11/p" TargetMode="External"/><Relationship Id="rId1771" Type="http://schemas.openxmlformats.org/officeDocument/2006/relationships/hyperlink" Target="http://www.legislation.gov.uk/id/ukpga/1982/53" TargetMode="External"/><Relationship Id="rId1772" Type="http://schemas.openxmlformats.org/officeDocument/2006/relationships/hyperlink" Target="http://www.legislation.gov.uk/id/ukpga/1982/53/section/59/2" TargetMode="External"/><Relationship Id="rId1773" Type="http://schemas.openxmlformats.org/officeDocument/2006/relationships/hyperlink" Target="http://www.legislation.gov.uk/id/ukpga/1981/54/section/68/8" TargetMode="External"/><Relationship Id="rId1774" Type="http://schemas.openxmlformats.org/officeDocument/2006/relationships/hyperlink" Target="http://www.legislation.gov.uk/id/ukpga/2005/4" TargetMode="External"/><Relationship Id="rId1775" Type="http://schemas.openxmlformats.org/officeDocument/2006/relationships/hyperlink" Target="http://www.legislation.gov.uk/id/ukpga/2005/4/section/15" TargetMode="External"/><Relationship Id="rId1776" Type="http://schemas.openxmlformats.org/officeDocument/2006/relationships/hyperlink" Target="http://www.legislation.gov.uk/id/ukpga/2005/4/section/148" TargetMode="External"/><Relationship Id="rId1777" Type="http://schemas.openxmlformats.org/officeDocument/2006/relationships/hyperlink" Target="http://www.legislation.gov.uk/id/ukpga/2005/4/schedule/4/paragraph/131/4" TargetMode="External"/><Relationship Id="rId1778" Type="http://schemas.openxmlformats.org/officeDocument/2006/relationships/hyperlink" Target="http://www.legislation.gov.uk/id/uksi/2006/1014" TargetMode="External"/><Relationship Id="rId1779" Type="http://schemas.openxmlformats.org/officeDocument/2006/relationships/hyperlink" Target="http://www.legislation.gov.uk/id/uksi/2006/1014/article/2/a" TargetMode="External"/><Relationship Id="rId1780" Type="http://schemas.openxmlformats.org/officeDocument/2006/relationships/hyperlink" Target="http://www.legislation.gov.uk/id/uksi/2006/1014/schedule/1/paragraph/11/p" TargetMode="External"/><Relationship Id="rId1781" Type="http://schemas.openxmlformats.org/officeDocument/2006/relationships/hyperlink" Target="http://www.legislation.gov.uk/id/ukpga/1981/54/section/69/1/b" TargetMode="External"/><Relationship Id="rId1782" Type="http://schemas.openxmlformats.org/officeDocument/2006/relationships/hyperlink" Target="http://www.legislation.gov.uk/id/ukpga/2013/26" TargetMode="External"/><Relationship Id="rId1783" Type="http://schemas.openxmlformats.org/officeDocument/2006/relationships/hyperlink" Target="http://www.legislation.gov.uk/id/ukpga/2013/26/section/11/1" TargetMode="External"/><Relationship Id="rId1784" Type="http://schemas.openxmlformats.org/officeDocument/2006/relationships/hyperlink" Target="http://www.legislation.gov.uk/id/ukpga/2013/26/section/17/4" TargetMode="External"/><Relationship Id="rId1785" Type="http://schemas.openxmlformats.org/officeDocument/2006/relationships/hyperlink" Target="http://www.legislation.gov.uk/id/ukpga/2013/26/section/16/7" TargetMode="External"/><Relationship Id="rId1786" Type="http://schemas.openxmlformats.org/officeDocument/2006/relationships/hyperlink" Target="http://www.legislation.gov.uk/id/uksi/2013/3027" TargetMode="External"/><Relationship Id="rId1787" Type="http://schemas.openxmlformats.org/officeDocument/2006/relationships/hyperlink" Target="http://www.legislation.gov.uk/id/ukpga/2013/18" TargetMode="External"/><Relationship Id="rId1788" Type="http://schemas.openxmlformats.org/officeDocument/2006/relationships/hyperlink" Target="http://www.legislation.gov.uk/id/ukpga/2013/18/section/20/1" TargetMode="External"/><Relationship Id="rId1789" Type="http://schemas.openxmlformats.org/officeDocument/2006/relationships/hyperlink" Target="http://www.legislation.gov.uk/id/ukpga/2013/18/schedule/2/paragraph/8/2" TargetMode="External"/><Relationship Id="rId1790" Type="http://schemas.openxmlformats.org/officeDocument/2006/relationships/hyperlink" Target="http://www.legislation.gov.uk/id/ukpga/2013/18/schedule/3/paragraph/2" TargetMode="External"/><Relationship Id="rId1791" Type="http://schemas.openxmlformats.org/officeDocument/2006/relationships/hyperlink" Target="http://www.legislation.gov.uk/id/uksi/2013/1482" TargetMode="External"/><Relationship Id="rId1792" Type="http://schemas.openxmlformats.org/officeDocument/2006/relationships/hyperlink" Target="http://www.legislation.gov.uk/id/uksi/2013/1482/article/2" TargetMode="External"/><Relationship Id="rId1793" Type="http://schemas.openxmlformats.org/officeDocument/2006/relationships/hyperlink" Target="http://www.legislation.gov.uk/id/uksi/2013/1482/article/3" TargetMode="External"/><Relationship Id="rId1794" Type="http://schemas.openxmlformats.org/officeDocument/2006/relationships/hyperlink" Target="http://www.legislation.gov.uk/id/uksi/2013/1482/article/4" TargetMode="External"/><Relationship Id="rId1795" Type="http://schemas.openxmlformats.org/officeDocument/2006/relationships/hyperlink" Target="http://www.legislation.gov.uk/id/ukpga/2013/18" TargetMode="External"/><Relationship Id="rId1796" Type="http://schemas.openxmlformats.org/officeDocument/2006/relationships/hyperlink" Target="http://www.legislation.gov.uk/id/ukpga/2013/18/section/20/1" TargetMode="External"/><Relationship Id="rId1797" Type="http://schemas.openxmlformats.org/officeDocument/2006/relationships/hyperlink" Target="http://www.legislation.gov.uk/id/ukpga/2013/18/schedule/2/paragraph/8/3" TargetMode="External"/><Relationship Id="rId1798" Type="http://schemas.openxmlformats.org/officeDocument/2006/relationships/hyperlink" Target="http://www.legislation.gov.uk/id/ukpga/2013/18/schedule/3/paragraph/2" TargetMode="External"/><Relationship Id="rId1799" Type="http://schemas.openxmlformats.org/officeDocument/2006/relationships/hyperlink" Target="http://www.legislation.gov.uk/id/uksi/2013/1482" TargetMode="External"/><Relationship Id="rId1800" Type="http://schemas.openxmlformats.org/officeDocument/2006/relationships/hyperlink" Target="http://www.legislation.gov.uk/id/uksi/2013/1482/article/2" TargetMode="External"/><Relationship Id="rId1801" Type="http://schemas.openxmlformats.org/officeDocument/2006/relationships/hyperlink" Target="http://www.legislation.gov.uk/id/uksi/2013/1482/article/3" TargetMode="External"/><Relationship Id="rId1802" Type="http://schemas.openxmlformats.org/officeDocument/2006/relationships/hyperlink" Target="http://www.legislation.gov.uk/id/uksi/2013/1482/article/4" TargetMode="External"/><Relationship Id="rId1803" Type="http://schemas.openxmlformats.org/officeDocument/2006/relationships/hyperlink" Target="http://www.legislation.gov.uk/id/ukpga/2013/18" TargetMode="External"/><Relationship Id="rId1804" Type="http://schemas.openxmlformats.org/officeDocument/2006/relationships/hyperlink" Target="http://www.legislation.gov.uk/id/ukpga/2013/18/section/20/1" TargetMode="External"/><Relationship Id="rId1805" Type="http://schemas.openxmlformats.org/officeDocument/2006/relationships/hyperlink" Target="http://www.legislation.gov.uk/id/ukpga/2013/18/schedule/2/paragraph/8/4" TargetMode="External"/><Relationship Id="rId1806" Type="http://schemas.openxmlformats.org/officeDocument/2006/relationships/hyperlink" Target="http://www.legislation.gov.uk/id/ukpga/2013/18/schedule/3/paragraph/2" TargetMode="External"/><Relationship Id="rId1807" Type="http://schemas.openxmlformats.org/officeDocument/2006/relationships/hyperlink" Target="http://www.legislation.gov.uk/id/uksi/2013/1482" TargetMode="External"/><Relationship Id="rId1808" Type="http://schemas.openxmlformats.org/officeDocument/2006/relationships/hyperlink" Target="http://www.legislation.gov.uk/id/uksi/2013/1482/article/2" TargetMode="External"/><Relationship Id="rId1809" Type="http://schemas.openxmlformats.org/officeDocument/2006/relationships/hyperlink" Target="http://www.legislation.gov.uk/id/uksi/2013/1482/article/3" TargetMode="External"/><Relationship Id="rId1810" Type="http://schemas.openxmlformats.org/officeDocument/2006/relationships/hyperlink" Target="http://www.legislation.gov.uk/id/uksi/2013/1482/article/4" TargetMode="External"/><Relationship Id="rId1811" Type="http://schemas.openxmlformats.org/officeDocument/2006/relationships/hyperlink" Target="http://www.legislation.gov.uk/id/ukpga/2013/18" TargetMode="External"/><Relationship Id="rId1812" Type="http://schemas.openxmlformats.org/officeDocument/2006/relationships/hyperlink" Target="http://www.legislation.gov.uk/id/ukpga/2013/18/section/20/1" TargetMode="External"/><Relationship Id="rId1813" Type="http://schemas.openxmlformats.org/officeDocument/2006/relationships/hyperlink" Target="http://www.legislation.gov.uk/id/ukpga/2013/18/schedule/2/paragraph/8/5" TargetMode="External"/><Relationship Id="rId1814" Type="http://schemas.openxmlformats.org/officeDocument/2006/relationships/hyperlink" Target="http://www.legislation.gov.uk/id/ukpga/2013/18/schedule/3/paragraph/2" TargetMode="External"/><Relationship Id="rId1815" Type="http://schemas.openxmlformats.org/officeDocument/2006/relationships/hyperlink" Target="http://www.legislation.gov.uk/id/uksi/2013/1482" TargetMode="External"/><Relationship Id="rId1816" Type="http://schemas.openxmlformats.org/officeDocument/2006/relationships/hyperlink" Target="http://www.legislation.gov.uk/id/uksi/2013/1482/article/2" TargetMode="External"/><Relationship Id="rId1817" Type="http://schemas.openxmlformats.org/officeDocument/2006/relationships/hyperlink" Target="http://www.legislation.gov.uk/id/uksi/2013/1482/article/3" TargetMode="External"/><Relationship Id="rId1818" Type="http://schemas.openxmlformats.org/officeDocument/2006/relationships/hyperlink" Target="http://www.legislation.gov.uk/id/uksi/2013/1482/article/4" TargetMode="External"/><Relationship Id="rId1819" Type="http://schemas.openxmlformats.org/officeDocument/2006/relationships/hyperlink" Target="http://www.legislation.gov.uk/id/ukpga/1981/54/section/70/5" TargetMode="External"/><Relationship Id="rId1820" Type="http://schemas.openxmlformats.org/officeDocument/2006/relationships/hyperlink" Target="http://www.legislation.gov.uk/id/ukpga/2013/22" TargetMode="External"/><Relationship Id="rId1821" Type="http://schemas.openxmlformats.org/officeDocument/2006/relationships/hyperlink" Target="http://www.legislation.gov.uk/id/ukpga/2013/22/section/61/3" TargetMode="External"/><Relationship Id="rId1822" Type="http://schemas.openxmlformats.org/officeDocument/2006/relationships/hyperlink" Target="http://www.legislation.gov.uk/id/ukpga/2013/22/schedule/10/paragraph/62" TargetMode="External"/><Relationship Id="rId1823" Type="http://schemas.openxmlformats.org/officeDocument/2006/relationships/hyperlink" Target="http://www.legislation.gov.uk/id/uksi/2014/954" TargetMode="External"/><Relationship Id="rId1824" Type="http://schemas.openxmlformats.org/officeDocument/2006/relationships/hyperlink" Target="http://www.legislation.gov.uk/id/uksi/2014/954" TargetMode="External"/><Relationship Id="rId1825" Type="http://schemas.openxmlformats.org/officeDocument/2006/relationships/hyperlink" Target="http://www.legislation.gov.uk/id/uksi/2014/954/article/2/d" TargetMode="External"/><Relationship Id="rId1826" Type="http://schemas.openxmlformats.org/officeDocument/2006/relationships/hyperlink" Target="http://www.legislation.gov.uk/id/uksi/2014/954/article/3" TargetMode="External"/><Relationship Id="rId1827" Type="http://schemas.openxmlformats.org/officeDocument/2006/relationships/hyperlink" Target="http://www.legislation.gov.uk/id/uksi/2014/956" TargetMode="External"/><Relationship Id="rId1828" Type="http://schemas.openxmlformats.org/officeDocument/2006/relationships/hyperlink" Target="http://www.legislation.gov.uk/id/ukpga/1949/87" TargetMode="External"/><Relationship Id="rId1829" Type="http://schemas.openxmlformats.org/officeDocument/2006/relationships/hyperlink" Target="http://www.legislation.gov.uk/id/ukpga/1977/37" TargetMode="External"/><Relationship Id="rId1830" Type="http://schemas.openxmlformats.org/officeDocument/2006/relationships/hyperlink" Target="http://www.legislation.gov.uk/id/ukpga/1981/54/section/71/2" TargetMode="External"/><Relationship Id="rId1831" Type="http://schemas.openxmlformats.org/officeDocument/2006/relationships/hyperlink" Target="http://www.legislation.gov.uk/id/ukpga/2005/4" TargetMode="External"/><Relationship Id="rId1832" Type="http://schemas.openxmlformats.org/officeDocument/2006/relationships/hyperlink" Target="http://www.legislation.gov.uk/id/ukpga/2005/4/section/15" TargetMode="External"/><Relationship Id="rId1833" Type="http://schemas.openxmlformats.org/officeDocument/2006/relationships/hyperlink" Target="http://www.legislation.gov.uk/id/ukpga/2005/4/section/148" TargetMode="External"/><Relationship Id="rId1834" Type="http://schemas.openxmlformats.org/officeDocument/2006/relationships/hyperlink" Target="http://www.legislation.gov.uk/id/ukpga/2005/4/schedule/4/paragraph/132/2" TargetMode="External"/><Relationship Id="rId1835" Type="http://schemas.openxmlformats.org/officeDocument/2006/relationships/hyperlink" Target="http://www.legislation.gov.uk/id/uksi/2006/1014" TargetMode="External"/><Relationship Id="rId1836" Type="http://schemas.openxmlformats.org/officeDocument/2006/relationships/hyperlink" Target="http://www.legislation.gov.uk/id/uksi/2006/1014/article/2/a" TargetMode="External"/><Relationship Id="rId1837" Type="http://schemas.openxmlformats.org/officeDocument/2006/relationships/hyperlink" Target="http://www.legislation.gov.uk/id/uksi/2006/1014/schedule/1/paragraph/11/p" TargetMode="External"/><Relationship Id="rId1838" Type="http://schemas.openxmlformats.org/officeDocument/2006/relationships/hyperlink" Target="http://www.legislation.gov.uk/id/ukpga/1981/54/section/71/6" TargetMode="External"/><Relationship Id="rId1839" Type="http://schemas.openxmlformats.org/officeDocument/2006/relationships/hyperlink" Target="http://www.legislation.gov.uk/id/ukpga/2005/4" TargetMode="External"/><Relationship Id="rId1840" Type="http://schemas.openxmlformats.org/officeDocument/2006/relationships/hyperlink" Target="http://www.legislation.gov.uk/id/ukpga/2005/4/section/15" TargetMode="External"/><Relationship Id="rId1841" Type="http://schemas.openxmlformats.org/officeDocument/2006/relationships/hyperlink" Target="http://www.legislation.gov.uk/id/ukpga/2005/4/section/148" TargetMode="External"/><Relationship Id="rId1842" Type="http://schemas.openxmlformats.org/officeDocument/2006/relationships/hyperlink" Target="http://www.legislation.gov.uk/id/ukpga/2005/4/schedule/4/paragraph/132/3" TargetMode="External"/><Relationship Id="rId1843" Type="http://schemas.openxmlformats.org/officeDocument/2006/relationships/hyperlink" Target="http://www.legislation.gov.uk/id/uksi/2006/1014" TargetMode="External"/><Relationship Id="rId1844" Type="http://schemas.openxmlformats.org/officeDocument/2006/relationships/hyperlink" Target="http://www.legislation.gov.uk/id/uksi/2006/1014/article/2/a" TargetMode="External"/><Relationship Id="rId1845" Type="http://schemas.openxmlformats.org/officeDocument/2006/relationships/hyperlink" Target="http://www.legislation.gov.uk/id/uksi/2006/1014/schedule/1/paragraph/11/p" TargetMode="External"/><Relationship Id="rId1846" Type="http://schemas.openxmlformats.org/officeDocument/2006/relationships/hyperlink" Target="http://www.legislation.gov.uk/id/ukpga/1981/54/section/72/1" TargetMode="External"/><Relationship Id="rId1847" Type="http://schemas.openxmlformats.org/officeDocument/2006/relationships/hyperlink" Target="http://www.legislation.gov.uk/id/ukpga/2004/33" TargetMode="External"/><Relationship Id="rId1848" Type="http://schemas.openxmlformats.org/officeDocument/2006/relationships/hyperlink" Target="http://www.legislation.gov.uk/id/ukpga/2004/33/section/261/1" TargetMode="External"/><Relationship Id="rId1849" Type="http://schemas.openxmlformats.org/officeDocument/2006/relationships/hyperlink" Target="http://www.legislation.gov.uk/id/ukpga/2004/33/section/263" TargetMode="External"/><Relationship Id="rId1850" Type="http://schemas.openxmlformats.org/officeDocument/2006/relationships/hyperlink" Target="http://www.legislation.gov.uk/id/ukpga/2004/33/schedule/27/paragraph/69/2" TargetMode="External"/><Relationship Id="rId1851" Type="http://schemas.openxmlformats.org/officeDocument/2006/relationships/hyperlink" Target="http://www.legislation.gov.uk/id/uksi/2005/3175" TargetMode="External"/><Relationship Id="rId1852" Type="http://schemas.openxmlformats.org/officeDocument/2006/relationships/hyperlink" Target="http://www.legislation.gov.uk/id/uksi/2005/3175/article/2/2" TargetMode="External"/><Relationship Id="rId1853" Type="http://schemas.openxmlformats.org/officeDocument/2006/relationships/hyperlink" Target="http://www.legislation.gov.uk/id/uksi/2005/3175/article/2/3" TargetMode="External"/><Relationship Id="rId1854" Type="http://schemas.openxmlformats.org/officeDocument/2006/relationships/header" Target="header17.xml"/><Relationship Id="rId1855" Type="http://schemas.openxmlformats.org/officeDocument/2006/relationships/header" Target="header18.xml"/><Relationship Id="rId1856" Type="http://schemas.openxmlformats.org/officeDocument/2006/relationships/hyperlink" Target="http://www.legislation.gov.uk/id/ukpga/1981/54/section/72/3" TargetMode="External"/><Relationship Id="rId1857" Type="http://schemas.openxmlformats.org/officeDocument/2006/relationships/hyperlink" Target="http://www.legislation.gov.uk/id/ukpga/2004/33" TargetMode="External"/><Relationship Id="rId1858" Type="http://schemas.openxmlformats.org/officeDocument/2006/relationships/hyperlink" Target="http://www.legislation.gov.uk/id/ukpga/2004/33/section/261/1" TargetMode="External"/><Relationship Id="rId1859" Type="http://schemas.openxmlformats.org/officeDocument/2006/relationships/hyperlink" Target="http://www.legislation.gov.uk/id/ukpga/2004/33/section/263" TargetMode="External"/><Relationship Id="rId1860" Type="http://schemas.openxmlformats.org/officeDocument/2006/relationships/hyperlink" Target="http://www.legislation.gov.uk/id/ukpga/2004/33/schedule/27/paragraph/69/3" TargetMode="External"/><Relationship Id="rId1861" Type="http://schemas.openxmlformats.org/officeDocument/2006/relationships/hyperlink" Target="http://www.legislation.gov.uk/id/uksi/2005/3175" TargetMode="External"/><Relationship Id="rId1862" Type="http://schemas.openxmlformats.org/officeDocument/2006/relationships/hyperlink" Target="http://www.legislation.gov.uk/id/uksi/2005/3175/article/2/2" TargetMode="External"/><Relationship Id="rId1863" Type="http://schemas.openxmlformats.org/officeDocument/2006/relationships/hyperlink" Target="http://www.legislation.gov.uk/id/uksi/2005/3175/article/2/3" TargetMode="External"/><Relationship Id="rId1864" Type="http://schemas.openxmlformats.org/officeDocument/2006/relationships/hyperlink" Target="http://www.legislation.gov.uk/id/ukpga/1988/48" TargetMode="External"/><Relationship Id="rId1865" Type="http://schemas.openxmlformats.org/officeDocument/2006/relationships/hyperlink" Target="http://www.legislation.gov.uk/id/ukpga/1988/48/section/303/1" TargetMode="External"/><Relationship Id="rId1866" Type="http://schemas.openxmlformats.org/officeDocument/2006/relationships/hyperlink" Target="http://www.legislation.gov.uk/id/ukpga/1988/48/schedule/7/paragraph/28/1/2" TargetMode="External"/><Relationship Id="rId1867" Type="http://schemas.openxmlformats.org/officeDocument/2006/relationships/hyperlink" Target="http://www.legislation.gov.uk/id/ukpga/1981/54/section/72" TargetMode="External"/><Relationship Id="rId1868" Type="http://schemas.openxmlformats.org/officeDocument/2006/relationships/hyperlink" Target="http://www.legislation.gov.uk/id/ukpga/1984/46" TargetMode="External"/><Relationship Id="rId1869" Type="http://schemas.openxmlformats.org/officeDocument/2006/relationships/hyperlink" Target="http://www.legislation.gov.uk/id/ukpga/1984/46/section/54/6" TargetMode="External"/><Relationship Id="rId1870" Type="http://schemas.openxmlformats.org/officeDocument/2006/relationships/hyperlink" Target="http://www.legislation.gov.uk/id/ukpga/1984/46" TargetMode="External"/><Relationship Id="rId1871" Type="http://schemas.openxmlformats.org/officeDocument/2006/relationships/hyperlink" Target="http://www.legislation.gov.uk/id/ukpga/1990/42" TargetMode="External"/><Relationship Id="rId1872" Type="http://schemas.openxmlformats.org/officeDocument/2006/relationships/hyperlink" Target="http://www.legislation.gov.uk/id/ukpga/1990/42/section/4/6" TargetMode="External"/><Relationship Id="rId1873" Type="http://schemas.openxmlformats.org/officeDocument/2006/relationships/hyperlink" Target="http://www.legislation.gov.uk/id/ukpga/1990/42/section/87/6" TargetMode="External"/><Relationship Id="rId1874" Type="http://schemas.openxmlformats.org/officeDocument/2006/relationships/hyperlink" Target="http://www.legislation.gov.uk/id/ukpga/1990/42/section/134" TargetMode="External"/><Relationship Id="rId1875" Type="http://schemas.openxmlformats.org/officeDocument/2006/relationships/hyperlink" Target="http://www.legislation.gov.uk/id/ukpga/1990/42/section/203/3/4" TargetMode="External"/><Relationship Id="rId1876" Type="http://schemas.openxmlformats.org/officeDocument/2006/relationships/hyperlink" Target="http://www.legislation.gov.uk/id/ukpga/1990/42/section/203/3/4" TargetMode="External"/><Relationship Id="rId1877" Type="http://schemas.openxmlformats.org/officeDocument/2006/relationships/hyperlink" Target="http://www.legislation.gov.uk/id/ukpga/1990/42/schedule/12/part/II/paragraph/1" TargetMode="External"/><Relationship Id="rId1878" Type="http://schemas.openxmlformats.org/officeDocument/2006/relationships/hyperlink" Target="http://www.legislation.gov.uk/id/ukpga/1990/42/schedule/21" TargetMode="External"/><Relationship Id="rId1879" Type="http://schemas.openxmlformats.org/officeDocument/2006/relationships/hyperlink" Target="http://www.legislation.gov.uk/id/ukpga/1990/42/schedule/22/paragraph/4" TargetMode="External"/><Relationship Id="rId1880" Type="http://schemas.openxmlformats.org/officeDocument/2006/relationships/hyperlink" Target="http://www.legislation.gov.uk/id/uksi/1990/2347" TargetMode="External"/><Relationship Id="rId1881" Type="http://schemas.openxmlformats.org/officeDocument/2006/relationships/hyperlink" Target="http://www.legislation.gov.uk/id/ukpga/1981/54/section/72/5" TargetMode="External"/><Relationship Id="rId1882" Type="http://schemas.openxmlformats.org/officeDocument/2006/relationships/hyperlink" Target="http://www.legislation.gov.uk/id/ukpga/1994/26" TargetMode="External"/><Relationship Id="rId1883" Type="http://schemas.openxmlformats.org/officeDocument/2006/relationships/hyperlink" Target="http://www.legislation.gov.uk/id/ukpga/1994/26/section/106/1" TargetMode="External"/><Relationship Id="rId1884" Type="http://schemas.openxmlformats.org/officeDocument/2006/relationships/hyperlink" Target="http://www.legislation.gov.uk/id/ukpga/1994/26/schedule/4/paragraph/1/2" TargetMode="External"/><Relationship Id="rId1885" Type="http://schemas.openxmlformats.org/officeDocument/2006/relationships/hyperlink" Target="http://www.legislation.gov.uk/id/uksi/1994/2550" TargetMode="External"/><Relationship Id="rId1886" Type="http://schemas.openxmlformats.org/officeDocument/2006/relationships/hyperlink" Target="http://www.legislation.gov.uk/id/uksi/1994/2550/article/2" TargetMode="External"/><Relationship Id="rId1887" Type="http://schemas.openxmlformats.org/officeDocument/2006/relationships/hyperlink" Target="http://www.legislation.gov.uk/id/ukpga/1981/54/section/72" TargetMode="External"/><Relationship Id="rId1888" Type="http://schemas.openxmlformats.org/officeDocument/2006/relationships/hyperlink" Target="http://www.legislation.gov.uk/id/ukpga/1988/48" TargetMode="External"/><Relationship Id="rId1889" Type="http://schemas.openxmlformats.org/officeDocument/2006/relationships/hyperlink" Target="http://www.legislation.gov.uk/id/ukpga/1988/48/section/296/6/b" TargetMode="External"/><Relationship Id="rId1890" Type="http://schemas.openxmlformats.org/officeDocument/2006/relationships/hyperlink" Target="http://www.legislation.gov.uk/id/ukpga/1988/48/section/298/4" TargetMode="External"/><Relationship Id="rId1891" Type="http://schemas.openxmlformats.org/officeDocument/2006/relationships/hyperlink" Target="http://www.legislation.gov.uk/id/ukpga/1981/54/section/72" TargetMode="External"/><Relationship Id="rId1892" Type="http://schemas.openxmlformats.org/officeDocument/2006/relationships/hyperlink" Target="http://www.legislation.gov.uk/id/ukpga/1988/48" TargetMode="External"/><Relationship Id="rId1893" Type="http://schemas.openxmlformats.org/officeDocument/2006/relationships/hyperlink" Target="http://www.legislation.gov.uk/id/ukpga/1988/48/section/298/4" TargetMode="External"/><Relationship Id="rId1894" Type="http://schemas.openxmlformats.org/officeDocument/2006/relationships/hyperlink" Target="http://www.legislation.gov.uk/id/uksi/2000/1175" TargetMode="External"/><Relationship Id="rId1895" Type="http://schemas.openxmlformats.org/officeDocument/2006/relationships/hyperlink" Target="http://www.legislation.gov.uk/id/uksi/2000/1175/regulation/2/3" TargetMode="External"/><Relationship Id="rId1896" Type="http://schemas.openxmlformats.org/officeDocument/2006/relationships/hyperlink" Target="http://www.legislation.gov.uk/id/uksi/2000/1175/regulation/2/3" TargetMode="External"/><Relationship Id="rId1897" Type="http://schemas.openxmlformats.org/officeDocument/2006/relationships/hyperlink" Target="http://www.legislation.gov.uk/id/ukpga/1981/54/section/72" TargetMode="External"/><Relationship Id="rId1898" Type="http://schemas.openxmlformats.org/officeDocument/2006/relationships/hyperlink" Target="http://www.legislation.gov.uk/id/ukpga/1988/48" TargetMode="External"/><Relationship Id="rId1899" Type="http://schemas.openxmlformats.org/officeDocument/2006/relationships/hyperlink" Target="http://www.legislation.gov.uk/id/ukpga/1988/48/section/296/7" TargetMode="External"/><Relationship Id="rId1900" Type="http://schemas.openxmlformats.org/officeDocument/2006/relationships/hyperlink" Target="http://www.legislation.gov.uk/id/ukpga/1988/48/section/296ZA/5" TargetMode="External"/><Relationship Id="rId1901" Type="http://schemas.openxmlformats.org/officeDocument/2006/relationships/hyperlink" Target="http://www.legislation.gov.uk/id/ukpga/1988/48/section/296ZD/6" TargetMode="External"/><Relationship Id="rId1902" Type="http://schemas.openxmlformats.org/officeDocument/2006/relationships/hyperlink" Target="http://www.legislation.gov.uk/id/uksi/2003/2498" TargetMode="External"/><Relationship Id="rId1903" Type="http://schemas.openxmlformats.org/officeDocument/2006/relationships/hyperlink" Target="http://www.legislation.gov.uk/id/uksi/2003/2498" TargetMode="External"/><Relationship Id="rId1904" Type="http://schemas.openxmlformats.org/officeDocument/2006/relationships/hyperlink" Target="http://www.legislation.gov.uk/id/uksi/2003/2498/regulation/24/1" TargetMode="External"/><Relationship Id="rId1905" Type="http://schemas.openxmlformats.org/officeDocument/2006/relationships/hyperlink" Target="http://www.legislation.gov.uk/id/uksi/2003/2498/regulation/31" TargetMode="External"/><Relationship Id="rId1906" Type="http://schemas.openxmlformats.org/officeDocument/2006/relationships/hyperlink" Target="http://www.legislation.gov.uk/id/ukpga/1981/54/section/72" TargetMode="External"/><Relationship Id="rId1907" Type="http://schemas.openxmlformats.org/officeDocument/2006/relationships/hyperlink" Target="http://www.legislation.gov.uk/id/uksi/2003/2498" TargetMode="External"/><Relationship Id="rId1908" Type="http://schemas.openxmlformats.org/officeDocument/2006/relationships/hyperlink" Target="http://www.legislation.gov.uk/id/uksi/2003/2498/regulation/25" TargetMode="External"/><Relationship Id="rId1909" Type="http://schemas.openxmlformats.org/officeDocument/2006/relationships/hyperlink" Target="http://www.legislation.gov.uk/id/uksi/2003/2498/regulation/31" TargetMode="External"/><Relationship Id="rId1910" Type="http://schemas.openxmlformats.org/officeDocument/2006/relationships/hyperlink" Target="http://www.legislation.gov.uk/id/ukpga/1986/39" TargetMode="External"/><Relationship Id="rId1911" Type="http://schemas.openxmlformats.org/officeDocument/2006/relationships/hyperlink" Target="http://www.legislation.gov.uk/id/ukpga/1986/39/section/2/3" TargetMode="External"/><Relationship Id="rId1912" Type="http://schemas.openxmlformats.org/officeDocument/2006/relationships/hyperlink" Target="http://www.legislation.gov.uk/id/ukpga/1986/39/schedule/2/paragraph/1/2" TargetMode="External"/><Relationship Id="rId1913" Type="http://schemas.openxmlformats.org/officeDocument/2006/relationships/hyperlink" Target="http://www.legislation.gov.uk/id/uksi/2004/3175" TargetMode="External"/><Relationship Id="rId1914" Type="http://schemas.openxmlformats.org/officeDocument/2006/relationships/hyperlink" Target="http://www.legislation.gov.uk/id/uksi/2004/3175/article/3" TargetMode="External"/><Relationship Id="rId1915" Type="http://schemas.openxmlformats.org/officeDocument/2006/relationships/hyperlink" Target="http://www.legislation.gov.uk/id/uksi/2004/3175/schedule/paragraph/12/b" TargetMode="External"/><Relationship Id="rId1916" Type="http://schemas.openxmlformats.org/officeDocument/2006/relationships/hyperlink" Target="http://www.legislation.gov.uk/id/uksi/2004/3175/article/2/2" TargetMode="External"/><Relationship Id="rId1917" Type="http://schemas.openxmlformats.org/officeDocument/2006/relationships/hyperlink" Target="http://www.legislation.gov.uk/id/ukpga/2011/18" TargetMode="External"/><Relationship Id="rId1918" Type="http://schemas.openxmlformats.org/officeDocument/2006/relationships/hyperlink" Target="http://www.legislation.gov.uk/id/ukpga/2011/18/section/32/3" TargetMode="External"/><Relationship Id="rId1919" Type="http://schemas.openxmlformats.org/officeDocument/2006/relationships/hyperlink" Target="http://www.legislation.gov.uk/id/ukpga/2011/18/schedule/2/paragraph/2" TargetMode="External"/><Relationship Id="rId1920" Type="http://schemas.openxmlformats.org/officeDocument/2006/relationships/hyperlink" Target="http://www.legislation.gov.uk/id/uksi/2012/669" TargetMode="External"/><Relationship Id="rId1921" Type="http://schemas.openxmlformats.org/officeDocument/2006/relationships/hyperlink" Target="http://www.legislation.gov.uk/id/ukpga/2011/18" TargetMode="External"/><Relationship Id="rId1922" Type="http://schemas.openxmlformats.org/officeDocument/2006/relationships/hyperlink" Target="http://www.legislation.gov.uk/id/ukpga/2011/18/section/32/3" TargetMode="External"/><Relationship Id="rId1923" Type="http://schemas.openxmlformats.org/officeDocument/2006/relationships/hyperlink" Target="http://www.legislation.gov.uk/id/ukpga/2011/18/schedule/2/paragraph/2" TargetMode="External"/><Relationship Id="rId1924" Type="http://schemas.openxmlformats.org/officeDocument/2006/relationships/hyperlink" Target="http://www.legislation.gov.uk/id/uksi/2012/669" TargetMode="External"/><Relationship Id="rId1925" Type="http://schemas.openxmlformats.org/officeDocument/2006/relationships/hyperlink" Target="http://www.legislation.gov.uk/id/ukpga/1999/22" TargetMode="External"/><Relationship Id="rId1926" Type="http://schemas.openxmlformats.org/officeDocument/2006/relationships/hyperlink" Target="http://www.legislation.gov.uk/id/ukpga/1999/22/section/106" TargetMode="External"/><Relationship Id="rId1927" Type="http://schemas.openxmlformats.org/officeDocument/2006/relationships/hyperlink" Target="http://www.legislation.gov.uk/id/ukpga/1999/22/schedule/15/part/V/4" TargetMode="External"/><Relationship Id="rId1928" Type="http://schemas.openxmlformats.org/officeDocument/2006/relationships/hyperlink" Target="http://www.legislation.gov.uk/id/ukpga/1999/22/schedule/14/paragraph/7/2" TargetMode="External"/><Relationship Id="rId1929" Type="http://schemas.openxmlformats.org/officeDocument/2006/relationships/hyperlink" Target="http://www.legislation.gov.uk/id/ukpga/1999/22/schedule/14/paragraph/27" TargetMode="External"/><Relationship Id="rId1930" Type="http://schemas.openxmlformats.org/officeDocument/2006/relationships/hyperlink" Target="http://www.legislation.gov.uk/id/ukpga/1999/22/schedule/14/paragraph/36/9" TargetMode="External"/><Relationship Id="rId1931" Type="http://schemas.openxmlformats.org/officeDocument/2006/relationships/hyperlink" Target="http://www.legislation.gov.uk/id/uksi/1999/2657" TargetMode="External"/><Relationship Id="rId1932" Type="http://schemas.openxmlformats.org/officeDocument/2006/relationships/hyperlink" Target="http://www.legislation.gov.uk/id/ukpga/2011/18" TargetMode="External"/><Relationship Id="rId1933" Type="http://schemas.openxmlformats.org/officeDocument/2006/relationships/hyperlink" Target="http://www.legislation.gov.uk/id/ukpga/2011/18/section/32/3" TargetMode="External"/><Relationship Id="rId1934" Type="http://schemas.openxmlformats.org/officeDocument/2006/relationships/hyperlink" Target="http://www.legislation.gov.uk/id/ukpga/2011/18/schedule/2/paragraph/3/a" TargetMode="External"/><Relationship Id="rId1935" Type="http://schemas.openxmlformats.org/officeDocument/2006/relationships/hyperlink" Target="http://www.legislation.gov.uk/id/uksi/2012/669" TargetMode="External"/><Relationship Id="rId1936" Type="http://schemas.openxmlformats.org/officeDocument/2006/relationships/hyperlink" Target="http://www.legislation.gov.uk/id/uksi/2004/2035" TargetMode="External"/><Relationship Id="rId1937" Type="http://schemas.openxmlformats.org/officeDocument/2006/relationships/hyperlink" Target="http://www.legislation.gov.uk/id/uksi/2004/2035/article/3" TargetMode="External"/><Relationship Id="rId1938" Type="http://schemas.openxmlformats.org/officeDocument/2006/relationships/hyperlink" Target="http://www.legislation.gov.uk/id/uksi/2004/2035/schedule/paragraph/12/c" TargetMode="External"/><Relationship Id="rId1939" Type="http://schemas.openxmlformats.org/officeDocument/2006/relationships/hyperlink" Target="http://www.legislation.gov.uk/id/uksi/2004/2035/article/2/2" TargetMode="External"/><Relationship Id="rId1940" Type="http://schemas.openxmlformats.org/officeDocument/2006/relationships/hyperlink" Target="http://www.legislation.gov.uk/id/ukpga/2011/18" TargetMode="External"/><Relationship Id="rId1941" Type="http://schemas.openxmlformats.org/officeDocument/2006/relationships/hyperlink" Target="http://www.legislation.gov.uk/id/ukpga/2011/18/section/32/3" TargetMode="External"/><Relationship Id="rId1942" Type="http://schemas.openxmlformats.org/officeDocument/2006/relationships/hyperlink" Target="http://www.legislation.gov.uk/id/ukpga/2011/18/schedule/2/paragraph/3/b" TargetMode="External"/><Relationship Id="rId1943" Type="http://schemas.openxmlformats.org/officeDocument/2006/relationships/hyperlink" Target="http://www.legislation.gov.uk/id/uksi/2012/669" TargetMode="External"/><Relationship Id="rId1944" Type="http://schemas.openxmlformats.org/officeDocument/2006/relationships/hyperlink" Target="http://www.legislation.gov.uk/id/ukpga/2005/4" TargetMode="External"/><Relationship Id="rId1945" Type="http://schemas.openxmlformats.org/officeDocument/2006/relationships/hyperlink" Target="http://www.legislation.gov.uk/id/ukpga/2005/4/section/15" TargetMode="External"/><Relationship Id="rId1946" Type="http://schemas.openxmlformats.org/officeDocument/2006/relationships/hyperlink" Target="http://www.legislation.gov.uk/id/ukpga/2005/4/section/148" TargetMode="External"/><Relationship Id="rId1947" Type="http://schemas.openxmlformats.org/officeDocument/2006/relationships/hyperlink" Target="http://www.legislation.gov.uk/id/ukpga/2005/4/schedule/4/paragraph/133/2" TargetMode="External"/><Relationship Id="rId1948" Type="http://schemas.openxmlformats.org/officeDocument/2006/relationships/hyperlink" Target="http://www.legislation.gov.uk/id/uksi/2006/1014" TargetMode="External"/><Relationship Id="rId1949" Type="http://schemas.openxmlformats.org/officeDocument/2006/relationships/hyperlink" Target="http://www.legislation.gov.uk/id/uksi/2006/1014/article/2/a" TargetMode="External"/><Relationship Id="rId1950" Type="http://schemas.openxmlformats.org/officeDocument/2006/relationships/hyperlink" Target="http://www.legislation.gov.uk/id/uksi/2006/1014/schedule/1/paragraph/10" TargetMode="External"/><Relationship Id="rId1951" Type="http://schemas.openxmlformats.org/officeDocument/2006/relationships/hyperlink" Target="http://www.legislation.gov.uk/id/uksi/2006/1014/schedule/1/paragraph/11/p" TargetMode="External"/><Relationship Id="rId1952" Type="http://schemas.openxmlformats.org/officeDocument/2006/relationships/hyperlink" Target="http://www.legislation.gov.uk/id/ukpga/1999/22" TargetMode="External"/><Relationship Id="rId1953" Type="http://schemas.openxmlformats.org/officeDocument/2006/relationships/hyperlink" Target="http://www.legislation.gov.uk/id/ukpga/1999/22/section/106" TargetMode="External"/><Relationship Id="rId1954" Type="http://schemas.openxmlformats.org/officeDocument/2006/relationships/hyperlink" Target="http://www.legislation.gov.uk/id/ukpga/1999/22/schedule/15/part/V/4" TargetMode="External"/><Relationship Id="rId1955" Type="http://schemas.openxmlformats.org/officeDocument/2006/relationships/hyperlink" Target="http://www.legislation.gov.uk/id/ukpga/1999/22/schedule/14/paragraph/7/2" TargetMode="External"/><Relationship Id="rId1956" Type="http://schemas.openxmlformats.org/officeDocument/2006/relationships/hyperlink" Target="http://www.legislation.gov.uk/id/ukpga/1999/22/schedule/14/paragraph/27" TargetMode="External"/><Relationship Id="rId1957" Type="http://schemas.openxmlformats.org/officeDocument/2006/relationships/hyperlink" Target="http://www.legislation.gov.uk/id/ukpga/1999/22/schedule/14/paragraph/36/9" TargetMode="External"/><Relationship Id="rId1958" Type="http://schemas.openxmlformats.org/officeDocument/2006/relationships/hyperlink" Target="http://www.legislation.gov.uk/id/uksi/1999/2657" TargetMode="External"/><Relationship Id="rId1959" Type="http://schemas.openxmlformats.org/officeDocument/2006/relationships/hyperlink" Target="http://www.legislation.gov.uk/id/ukpga/1999/22" TargetMode="External"/><Relationship Id="rId1960" Type="http://schemas.openxmlformats.org/officeDocument/2006/relationships/hyperlink" Target="http://www.legislation.gov.uk/id/ukpga/1999/22/section/106" TargetMode="External"/><Relationship Id="rId1961" Type="http://schemas.openxmlformats.org/officeDocument/2006/relationships/hyperlink" Target="http://www.legislation.gov.uk/id/ukpga/1999/22/schedule/15/part/V/4" TargetMode="External"/><Relationship Id="rId1962" Type="http://schemas.openxmlformats.org/officeDocument/2006/relationships/hyperlink" Target="http://www.legislation.gov.uk/id/ukpga/1999/22/schedule/14/paragraph/7/2" TargetMode="External"/><Relationship Id="rId1963" Type="http://schemas.openxmlformats.org/officeDocument/2006/relationships/hyperlink" Target="http://www.legislation.gov.uk/id/ukpga/1999/22/schedule/14/paragraph/27" TargetMode="External"/><Relationship Id="rId1964" Type="http://schemas.openxmlformats.org/officeDocument/2006/relationships/hyperlink" Target="http://www.legislation.gov.uk/id/ukpga/1999/22/schedule/14/paragraph/36/9" TargetMode="External"/><Relationship Id="rId1965" Type="http://schemas.openxmlformats.org/officeDocument/2006/relationships/hyperlink" Target="http://www.legislation.gov.uk/id/uksi/1999/2657" TargetMode="External"/><Relationship Id="rId1966" Type="http://schemas.openxmlformats.org/officeDocument/2006/relationships/hyperlink" Target="http://www.legislation.gov.uk/id/ukpga/2005/4" TargetMode="External"/><Relationship Id="rId1967" Type="http://schemas.openxmlformats.org/officeDocument/2006/relationships/hyperlink" Target="http://www.legislation.gov.uk/id/ukpga/2005/4/section/15" TargetMode="External"/><Relationship Id="rId1968" Type="http://schemas.openxmlformats.org/officeDocument/2006/relationships/hyperlink" Target="http://www.legislation.gov.uk/id/ukpga/2005/4/section/148" TargetMode="External"/><Relationship Id="rId1969" Type="http://schemas.openxmlformats.org/officeDocument/2006/relationships/hyperlink" Target="http://www.legislation.gov.uk/id/ukpga/2005/4/schedule/4/paragraph/133/3" TargetMode="External"/><Relationship Id="rId1970" Type="http://schemas.openxmlformats.org/officeDocument/2006/relationships/hyperlink" Target="http://www.legislation.gov.uk/id/uksi/2006/1014" TargetMode="External"/><Relationship Id="rId1971" Type="http://schemas.openxmlformats.org/officeDocument/2006/relationships/hyperlink" Target="http://www.legislation.gov.uk/id/uksi/2006/1014/article/2/a" TargetMode="External"/><Relationship Id="rId1972" Type="http://schemas.openxmlformats.org/officeDocument/2006/relationships/hyperlink" Target="http://www.legislation.gov.uk/id/uksi/2006/1014/schedule/1/paragraph/10" TargetMode="External"/><Relationship Id="rId1973" Type="http://schemas.openxmlformats.org/officeDocument/2006/relationships/hyperlink" Target="http://www.legislation.gov.uk/id/uksi/2006/1014/schedule/1/paragraph/11/p" TargetMode="External"/><Relationship Id="rId1974" Type="http://schemas.openxmlformats.org/officeDocument/2006/relationships/hyperlink" Target="http://www.legislation.gov.uk/id/ukpga/2003/44" TargetMode="External"/><Relationship Id="rId1975" Type="http://schemas.openxmlformats.org/officeDocument/2006/relationships/hyperlink" Target="http://www.legislation.gov.uk/id/ukpga/2003/44/section/336/4" TargetMode="External"/><Relationship Id="rId1976" Type="http://schemas.openxmlformats.org/officeDocument/2006/relationships/hyperlink" Target="http://www.legislation.gov.uk/id/ukpga/2003/44/schedule/3/paragraph/54/2/d" TargetMode="External"/><Relationship Id="rId1977" Type="http://schemas.openxmlformats.org/officeDocument/2006/relationships/hyperlink" Target="http://www.legislation.gov.uk/id/uksi/2012/1320" TargetMode="External"/><Relationship Id="rId1978" Type="http://schemas.openxmlformats.org/officeDocument/2006/relationships/hyperlink" Target="http://www.legislation.gov.uk/id/uksi/2012/1320/article/4/3" TargetMode="External"/><Relationship Id="rId1979" Type="http://schemas.openxmlformats.org/officeDocument/2006/relationships/hyperlink" Target="http://www.legislation.gov.uk/id/uksi/2012/1320/article/5" TargetMode="External"/><Relationship Id="rId1980" Type="http://schemas.openxmlformats.org/officeDocument/2006/relationships/hyperlink" Target="http://www.legislation.gov.uk/id/uksi/2013/1103" TargetMode="External"/><Relationship Id="rId1981" Type="http://schemas.openxmlformats.org/officeDocument/2006/relationships/hyperlink" Target="http://www.legislation.gov.uk/id/uksi/2013/1103" TargetMode="External"/><Relationship Id="rId1982" Type="http://schemas.openxmlformats.org/officeDocument/2006/relationships/hyperlink" Target="http://www.legislation.gov.uk/id/uksi/2012/2574" TargetMode="External"/><Relationship Id="rId1983" Type="http://schemas.openxmlformats.org/officeDocument/2006/relationships/hyperlink" Target="http://www.legislation.gov.uk/id/uksi/2012/2574/article/2/c" TargetMode="External"/><Relationship Id="rId1984" Type="http://schemas.openxmlformats.org/officeDocument/2006/relationships/hyperlink" Target="http://www.legislation.gov.uk/id/uksi/2012/2574/schedule" TargetMode="External"/><Relationship Id="rId1985" Type="http://schemas.openxmlformats.org/officeDocument/2006/relationships/hyperlink" Target="http://www.legislation.gov.uk/id/uksi/2012/2574/article/3" TargetMode="External"/><Relationship Id="rId1986" Type="http://schemas.openxmlformats.org/officeDocument/2006/relationships/hyperlink" Target="http://www.legislation.gov.uk/id/uksi/2012/2574/article/4" TargetMode="External"/><Relationship Id="rId1987" Type="http://schemas.openxmlformats.org/officeDocument/2006/relationships/hyperlink" Target="http://www.legislation.gov.uk/id/uksi/2012/2761" TargetMode="External"/><Relationship Id="rId1988" Type="http://schemas.openxmlformats.org/officeDocument/2006/relationships/hyperlink" Target="http://www.legislation.gov.uk/id/uksi/2012/2761" TargetMode="External"/><Relationship Id="rId1989" Type="http://schemas.openxmlformats.org/officeDocument/2006/relationships/hyperlink" Target="http://www.legislation.gov.uk/id/uksi/2013/1103" TargetMode="External"/><Relationship Id="rId1990" Type="http://schemas.openxmlformats.org/officeDocument/2006/relationships/hyperlink" Target="http://www.legislation.gov.uk/id/ukpga/2003/44" TargetMode="External"/><Relationship Id="rId1991" Type="http://schemas.openxmlformats.org/officeDocument/2006/relationships/hyperlink" Target="http://www.legislation.gov.uk/id/ukpga/2003/44/section/336/4" TargetMode="External"/><Relationship Id="rId1992" Type="http://schemas.openxmlformats.org/officeDocument/2006/relationships/hyperlink" Target="http://www.legislation.gov.uk/id/ukpga/2003/44/schedule/3/paragraph/54/3/e" TargetMode="External"/><Relationship Id="rId1993" Type="http://schemas.openxmlformats.org/officeDocument/2006/relationships/hyperlink" Target="http://www.legislation.gov.uk/id/uksi/2012/1320" TargetMode="External"/><Relationship Id="rId1994" Type="http://schemas.openxmlformats.org/officeDocument/2006/relationships/hyperlink" Target="http://www.legislation.gov.uk/id/uksi/2012/1320/article/4/3" TargetMode="External"/><Relationship Id="rId1995" Type="http://schemas.openxmlformats.org/officeDocument/2006/relationships/hyperlink" Target="http://www.legislation.gov.uk/id/uksi/2012/1320/article/5" TargetMode="External"/><Relationship Id="rId1996" Type="http://schemas.openxmlformats.org/officeDocument/2006/relationships/hyperlink" Target="http://www.legislation.gov.uk/id/uksi/2013/1103" TargetMode="External"/><Relationship Id="rId1997" Type="http://schemas.openxmlformats.org/officeDocument/2006/relationships/hyperlink" Target="http://www.legislation.gov.uk/id/uksi/2013/1103" TargetMode="External"/><Relationship Id="rId1998" Type="http://schemas.openxmlformats.org/officeDocument/2006/relationships/hyperlink" Target="http://www.legislation.gov.uk/id/uksi/2012/2574" TargetMode="External"/><Relationship Id="rId1999" Type="http://schemas.openxmlformats.org/officeDocument/2006/relationships/hyperlink" Target="http://www.legislation.gov.uk/id/uksi/2012/2574/article/2/c" TargetMode="External"/><Relationship Id="rId2000" Type="http://schemas.openxmlformats.org/officeDocument/2006/relationships/hyperlink" Target="http://www.legislation.gov.uk/id/uksi/2012/2574/schedule" TargetMode="External"/><Relationship Id="rId2001" Type="http://schemas.openxmlformats.org/officeDocument/2006/relationships/hyperlink" Target="http://www.legislation.gov.uk/id/uksi/2012/2574/article/3" TargetMode="External"/><Relationship Id="rId2002" Type="http://schemas.openxmlformats.org/officeDocument/2006/relationships/hyperlink" Target="http://www.legislation.gov.uk/id/uksi/2012/2574/article/4" TargetMode="External"/><Relationship Id="rId2003" Type="http://schemas.openxmlformats.org/officeDocument/2006/relationships/hyperlink" Target="http://www.legislation.gov.uk/id/uksi/2012/2761" TargetMode="External"/><Relationship Id="rId2004" Type="http://schemas.openxmlformats.org/officeDocument/2006/relationships/hyperlink" Target="http://www.legislation.gov.uk/id/uksi/2012/2761" TargetMode="External"/><Relationship Id="rId2005" Type="http://schemas.openxmlformats.org/officeDocument/2006/relationships/hyperlink" Target="http://www.legislation.gov.uk/id/uksi/2013/1103" TargetMode="External"/><Relationship Id="rId2006" Type="http://schemas.openxmlformats.org/officeDocument/2006/relationships/hyperlink" Target="http://www.legislation.gov.uk/id/ukpga/2011/18" TargetMode="External"/><Relationship Id="rId2007" Type="http://schemas.openxmlformats.org/officeDocument/2006/relationships/hyperlink" Target="http://www.legislation.gov.uk/id/ukpga/2011/18/section/32/3" TargetMode="External"/><Relationship Id="rId2008" Type="http://schemas.openxmlformats.org/officeDocument/2006/relationships/hyperlink" Target="http://www.legislation.gov.uk/id/ukpga/2011/18/schedule/2/paragraph/4" TargetMode="External"/><Relationship Id="rId2009" Type="http://schemas.openxmlformats.org/officeDocument/2006/relationships/hyperlink" Target="http://www.legislation.gov.uk/id/uksi/2012/669" TargetMode="External"/><Relationship Id="rId2010" Type="http://schemas.openxmlformats.org/officeDocument/2006/relationships/hyperlink" Target="http://www.legislation.gov.uk/id/ukpga/2003/44" TargetMode="External"/><Relationship Id="rId2011" Type="http://schemas.openxmlformats.org/officeDocument/2006/relationships/hyperlink" Target="http://www.legislation.gov.uk/id/ukpga/2003/44/section/336/4" TargetMode="External"/><Relationship Id="rId2012" Type="http://schemas.openxmlformats.org/officeDocument/2006/relationships/hyperlink" Target="http://www.legislation.gov.uk/id/ukpga/2003/44/schedule/3/paragraph/54/2/d" TargetMode="External"/><Relationship Id="rId2013" Type="http://schemas.openxmlformats.org/officeDocument/2006/relationships/hyperlink" Target="http://www.legislation.gov.uk/id/uksi/2012/1320" TargetMode="External"/><Relationship Id="rId2014" Type="http://schemas.openxmlformats.org/officeDocument/2006/relationships/hyperlink" Target="http://www.legislation.gov.uk/id/uksi/2012/1320/article/4/3" TargetMode="External"/><Relationship Id="rId2015" Type="http://schemas.openxmlformats.org/officeDocument/2006/relationships/hyperlink" Target="http://www.legislation.gov.uk/id/uksi/2012/1320/article/5" TargetMode="External"/><Relationship Id="rId2016" Type="http://schemas.openxmlformats.org/officeDocument/2006/relationships/hyperlink" Target="http://www.legislation.gov.uk/id/uksi/2013/1103" TargetMode="External"/><Relationship Id="rId2017" Type="http://schemas.openxmlformats.org/officeDocument/2006/relationships/hyperlink" Target="http://www.legislation.gov.uk/id/uksi/2013/1103" TargetMode="External"/><Relationship Id="rId2018" Type="http://schemas.openxmlformats.org/officeDocument/2006/relationships/hyperlink" Target="http://www.legislation.gov.uk/id/uksi/2012/2574" TargetMode="External"/><Relationship Id="rId2019" Type="http://schemas.openxmlformats.org/officeDocument/2006/relationships/hyperlink" Target="http://www.legislation.gov.uk/id/uksi/2012/2574/article/2/c" TargetMode="External"/><Relationship Id="rId2020" Type="http://schemas.openxmlformats.org/officeDocument/2006/relationships/hyperlink" Target="http://www.legislation.gov.uk/id/uksi/2012/2574/schedule" TargetMode="External"/><Relationship Id="rId2021" Type="http://schemas.openxmlformats.org/officeDocument/2006/relationships/hyperlink" Target="http://www.legislation.gov.uk/id/uksi/2012/2574/article/3" TargetMode="External"/><Relationship Id="rId2022" Type="http://schemas.openxmlformats.org/officeDocument/2006/relationships/hyperlink" Target="http://www.legislation.gov.uk/id/uksi/2012/2574/article/4" TargetMode="External"/><Relationship Id="rId2023" Type="http://schemas.openxmlformats.org/officeDocument/2006/relationships/hyperlink" Target="http://www.legislation.gov.uk/id/uksi/2012/2761" TargetMode="External"/><Relationship Id="rId2024" Type="http://schemas.openxmlformats.org/officeDocument/2006/relationships/hyperlink" Target="http://www.legislation.gov.uk/id/uksi/2012/2761" TargetMode="External"/><Relationship Id="rId2025" Type="http://schemas.openxmlformats.org/officeDocument/2006/relationships/hyperlink" Target="http://www.legislation.gov.uk/id/uksi/2013/1103" TargetMode="External"/><Relationship Id="rId2026" Type="http://schemas.openxmlformats.org/officeDocument/2006/relationships/hyperlink" Target="http://www.legislation.gov.uk/id/ukpga/2003/44" TargetMode="External"/><Relationship Id="rId2027" Type="http://schemas.openxmlformats.org/officeDocument/2006/relationships/hyperlink" Target="http://www.legislation.gov.uk/id/ukpga/2003/44/section/336/4" TargetMode="External"/><Relationship Id="rId2028" Type="http://schemas.openxmlformats.org/officeDocument/2006/relationships/hyperlink" Target="http://www.legislation.gov.uk/id/ukpga/2003/44/schedule/3/paragraph/54/3/e" TargetMode="External"/><Relationship Id="rId2029" Type="http://schemas.openxmlformats.org/officeDocument/2006/relationships/hyperlink" Target="http://www.legislation.gov.uk/id/uksi/2012/1320" TargetMode="External"/><Relationship Id="rId2030" Type="http://schemas.openxmlformats.org/officeDocument/2006/relationships/hyperlink" Target="http://www.legislation.gov.uk/id/uksi/2012/1320/article/4/3" TargetMode="External"/><Relationship Id="rId2031" Type="http://schemas.openxmlformats.org/officeDocument/2006/relationships/hyperlink" Target="http://www.legislation.gov.uk/id/uksi/2012/1320/article/5" TargetMode="External"/><Relationship Id="rId2032" Type="http://schemas.openxmlformats.org/officeDocument/2006/relationships/hyperlink" Target="http://www.legislation.gov.uk/id/uksi/2013/1103" TargetMode="External"/><Relationship Id="rId2033" Type="http://schemas.openxmlformats.org/officeDocument/2006/relationships/hyperlink" Target="http://www.legislation.gov.uk/id/uksi/2013/1103" TargetMode="External"/><Relationship Id="rId2034" Type="http://schemas.openxmlformats.org/officeDocument/2006/relationships/hyperlink" Target="http://www.legislation.gov.uk/id/uksi/2012/2574" TargetMode="External"/><Relationship Id="rId2035" Type="http://schemas.openxmlformats.org/officeDocument/2006/relationships/hyperlink" Target="http://www.legislation.gov.uk/id/uksi/2012/2574/article/2/c" TargetMode="External"/><Relationship Id="rId2036" Type="http://schemas.openxmlformats.org/officeDocument/2006/relationships/hyperlink" Target="http://www.legislation.gov.uk/id/uksi/2012/2574/schedule" TargetMode="External"/><Relationship Id="rId2037" Type="http://schemas.openxmlformats.org/officeDocument/2006/relationships/hyperlink" Target="http://www.legislation.gov.uk/id/uksi/2012/2574/article/3" TargetMode="External"/><Relationship Id="rId2038" Type="http://schemas.openxmlformats.org/officeDocument/2006/relationships/hyperlink" Target="http://www.legislation.gov.uk/id/uksi/2012/2574/article/4" TargetMode="External"/><Relationship Id="rId2039" Type="http://schemas.openxmlformats.org/officeDocument/2006/relationships/hyperlink" Target="http://www.legislation.gov.uk/id/uksi/2012/2761" TargetMode="External"/><Relationship Id="rId2040" Type="http://schemas.openxmlformats.org/officeDocument/2006/relationships/hyperlink" Target="http://www.legislation.gov.uk/id/uksi/2012/2761" TargetMode="External"/><Relationship Id="rId2041" Type="http://schemas.openxmlformats.org/officeDocument/2006/relationships/hyperlink" Target="http://www.legislation.gov.uk/id/uksi/2013/1103" TargetMode="External"/><Relationship Id="rId2042" Type="http://schemas.openxmlformats.org/officeDocument/2006/relationships/hyperlink" Target="http://www.legislation.gov.uk/id/ukpga/2003/44" TargetMode="External"/><Relationship Id="rId2043" Type="http://schemas.openxmlformats.org/officeDocument/2006/relationships/hyperlink" Target="http://www.legislation.gov.uk/id/ukpga/2003/44/section/336/4" TargetMode="External"/><Relationship Id="rId2044" Type="http://schemas.openxmlformats.org/officeDocument/2006/relationships/hyperlink" Target="http://www.legislation.gov.uk/id/ukpga/2003/44/schedule/3/paragraph/54/2/a" TargetMode="External"/><Relationship Id="rId2045" Type="http://schemas.openxmlformats.org/officeDocument/2006/relationships/hyperlink" Target="http://www.legislation.gov.uk/id/uksi/2012/1320" TargetMode="External"/><Relationship Id="rId2046" Type="http://schemas.openxmlformats.org/officeDocument/2006/relationships/hyperlink" Target="http://www.legislation.gov.uk/id/uksi/2012/1320/article/4/3" TargetMode="External"/><Relationship Id="rId2047" Type="http://schemas.openxmlformats.org/officeDocument/2006/relationships/hyperlink" Target="http://www.legislation.gov.uk/id/uksi/2012/1320/article/5" TargetMode="External"/><Relationship Id="rId2048" Type="http://schemas.openxmlformats.org/officeDocument/2006/relationships/hyperlink" Target="http://www.legislation.gov.uk/id/uksi/2013/1103" TargetMode="External"/><Relationship Id="rId2049" Type="http://schemas.openxmlformats.org/officeDocument/2006/relationships/hyperlink" Target="http://www.legislation.gov.uk/id/uksi/2013/1103" TargetMode="External"/><Relationship Id="rId2050" Type="http://schemas.openxmlformats.org/officeDocument/2006/relationships/hyperlink" Target="http://www.legislation.gov.uk/id/uksi/2012/2574" TargetMode="External"/><Relationship Id="rId2051" Type="http://schemas.openxmlformats.org/officeDocument/2006/relationships/hyperlink" Target="http://www.legislation.gov.uk/id/uksi/2012/2574/article/2/c" TargetMode="External"/><Relationship Id="rId2052" Type="http://schemas.openxmlformats.org/officeDocument/2006/relationships/hyperlink" Target="http://www.legislation.gov.uk/id/uksi/2012/2574/schedule" TargetMode="External"/><Relationship Id="rId2053" Type="http://schemas.openxmlformats.org/officeDocument/2006/relationships/hyperlink" Target="http://www.legislation.gov.uk/id/uksi/2012/2574/article/3" TargetMode="External"/><Relationship Id="rId2054" Type="http://schemas.openxmlformats.org/officeDocument/2006/relationships/hyperlink" Target="http://www.legislation.gov.uk/id/uksi/2012/2574/article/4" TargetMode="External"/><Relationship Id="rId2055" Type="http://schemas.openxmlformats.org/officeDocument/2006/relationships/hyperlink" Target="http://www.legislation.gov.uk/id/uksi/2012/2761" TargetMode="External"/><Relationship Id="rId2056" Type="http://schemas.openxmlformats.org/officeDocument/2006/relationships/hyperlink" Target="http://www.legislation.gov.uk/id/uksi/2012/2761" TargetMode="External"/><Relationship Id="rId2057" Type="http://schemas.openxmlformats.org/officeDocument/2006/relationships/hyperlink" Target="http://www.legislation.gov.uk/id/uksi/2013/1103" TargetMode="External"/><Relationship Id="rId2058" Type="http://schemas.openxmlformats.org/officeDocument/2006/relationships/hyperlink" Target="http://www.legislation.gov.uk/id/ukpga/1987/38" TargetMode="External"/><Relationship Id="rId2059" Type="http://schemas.openxmlformats.org/officeDocument/2006/relationships/hyperlink" Target="http://www.legislation.gov.uk/id/ukpga/1987/38/section/15" TargetMode="External"/><Relationship Id="rId2060" Type="http://schemas.openxmlformats.org/officeDocument/2006/relationships/hyperlink" Target="http://www.legislation.gov.uk/id/ukpga/1994/33" TargetMode="External"/><Relationship Id="rId2061" Type="http://schemas.openxmlformats.org/officeDocument/2006/relationships/hyperlink" Target="http://www.legislation.gov.uk/id/ukpga/1994/33/section/168/1" TargetMode="External"/><Relationship Id="rId2062" Type="http://schemas.openxmlformats.org/officeDocument/2006/relationships/hyperlink" Target="http://www.legislation.gov.uk/id/ukpga/1994/33/schedule/9/paragraph/17/a" TargetMode="External"/><Relationship Id="rId2063" Type="http://schemas.openxmlformats.org/officeDocument/2006/relationships/hyperlink" Target="http://www.legislation.gov.uk/id/uksi/1995/127" TargetMode="External"/><Relationship Id="rId2064" Type="http://schemas.openxmlformats.org/officeDocument/2006/relationships/hyperlink" Target="http://www.legislation.gov.uk/id/uksi/1995/127/article/2/1" TargetMode="External"/><Relationship Id="rId2065" Type="http://schemas.openxmlformats.org/officeDocument/2006/relationships/hyperlink" Target="http://www.legislation.gov.uk/id/uksi/1995/127/schedule/1" TargetMode="External"/><Relationship Id="rId2066" Type="http://schemas.openxmlformats.org/officeDocument/2006/relationships/hyperlink" Target="http://www.legislation.gov.uk/id/ukpga/1987/38" TargetMode="External"/><Relationship Id="rId2067" Type="http://schemas.openxmlformats.org/officeDocument/2006/relationships/hyperlink" Target="http://www.legislation.gov.uk/id/ukpga/1987/38/section/15" TargetMode="External"/><Relationship Id="rId2068" Type="http://schemas.openxmlformats.org/officeDocument/2006/relationships/hyperlink" Target="http://www.legislation.gov.uk/id/ukpga/2003/44" TargetMode="External"/><Relationship Id="rId2069" Type="http://schemas.openxmlformats.org/officeDocument/2006/relationships/hyperlink" Target="http://www.legislation.gov.uk/id/ukpga/2003/44/section/331" TargetMode="External"/><Relationship Id="rId2070" Type="http://schemas.openxmlformats.org/officeDocument/2006/relationships/hyperlink" Target="http://www.legislation.gov.uk/id/ukpga/2003/44/section/336" TargetMode="External"/><Relationship Id="rId2071" Type="http://schemas.openxmlformats.org/officeDocument/2006/relationships/hyperlink" Target="http://www.legislation.gov.uk/id/ukpga/2003/44/schedule/36/paragraph/47/2" TargetMode="External"/><Relationship Id="rId2072" Type="http://schemas.openxmlformats.org/officeDocument/2006/relationships/hyperlink" Target="http://www.legislation.gov.uk/id/uksi/2006/1835" TargetMode="External"/><Relationship Id="rId2073" Type="http://schemas.openxmlformats.org/officeDocument/2006/relationships/hyperlink" Target="http://www.legislation.gov.uk/id/uksi/2006/1835/article/2/h" TargetMode="External"/><Relationship Id="rId2074" Type="http://schemas.openxmlformats.org/officeDocument/2006/relationships/hyperlink" Target="http://www.legislation.gov.uk/id/uksi/2006/1835/article/3" TargetMode="External"/><Relationship Id="rId2075" Type="http://schemas.openxmlformats.org/officeDocument/2006/relationships/hyperlink" Target="http://www.legislation.gov.uk/id/ukpga/2003/44" TargetMode="External"/><Relationship Id="rId2076" Type="http://schemas.openxmlformats.org/officeDocument/2006/relationships/hyperlink" Target="http://www.legislation.gov.uk/id/ukpga/2003/44/section/331" TargetMode="External"/><Relationship Id="rId2077" Type="http://schemas.openxmlformats.org/officeDocument/2006/relationships/hyperlink" Target="http://www.legislation.gov.uk/id/ukpga/2003/44/section/336" TargetMode="External"/><Relationship Id="rId2078" Type="http://schemas.openxmlformats.org/officeDocument/2006/relationships/hyperlink" Target="http://www.legislation.gov.uk/id/ukpga/2003/44/schedule/36/paragraph/47/3" TargetMode="External"/><Relationship Id="rId2079" Type="http://schemas.openxmlformats.org/officeDocument/2006/relationships/hyperlink" Target="http://www.legislation.gov.uk/id/uksi/2006/1835" TargetMode="External"/><Relationship Id="rId2080" Type="http://schemas.openxmlformats.org/officeDocument/2006/relationships/hyperlink" Target="http://www.legislation.gov.uk/id/uksi/2006/1835/article/2/h" TargetMode="External"/><Relationship Id="rId2081" Type="http://schemas.openxmlformats.org/officeDocument/2006/relationships/hyperlink" Target="http://www.legislation.gov.uk/id/uksi/2006/1835/article/3" TargetMode="External"/><Relationship Id="rId2082" Type="http://schemas.openxmlformats.org/officeDocument/2006/relationships/hyperlink" Target="http://www.legislation.gov.uk/id/ukpga/2003/44" TargetMode="External"/><Relationship Id="rId2083" Type="http://schemas.openxmlformats.org/officeDocument/2006/relationships/hyperlink" Target="http://www.legislation.gov.uk/id/ukpga/2003/44/section/336/4" TargetMode="External"/><Relationship Id="rId2084" Type="http://schemas.openxmlformats.org/officeDocument/2006/relationships/hyperlink" Target="http://www.legislation.gov.uk/id/ukpga/2003/44/schedule/3/paragraph/54/2/b" TargetMode="External"/><Relationship Id="rId2085" Type="http://schemas.openxmlformats.org/officeDocument/2006/relationships/hyperlink" Target="http://www.legislation.gov.uk/id/uksi/2012/1320" TargetMode="External"/><Relationship Id="rId2086" Type="http://schemas.openxmlformats.org/officeDocument/2006/relationships/hyperlink" Target="http://www.legislation.gov.uk/id/uksi/2012/1320/article/4/3" TargetMode="External"/><Relationship Id="rId2087" Type="http://schemas.openxmlformats.org/officeDocument/2006/relationships/hyperlink" Target="http://www.legislation.gov.uk/id/uksi/2012/1320/article/5" TargetMode="External"/><Relationship Id="rId2088" Type="http://schemas.openxmlformats.org/officeDocument/2006/relationships/hyperlink" Target="http://www.legislation.gov.uk/id/uksi/2013/1103" TargetMode="External"/><Relationship Id="rId2089" Type="http://schemas.openxmlformats.org/officeDocument/2006/relationships/hyperlink" Target="http://www.legislation.gov.uk/id/uksi/2013/1103" TargetMode="External"/><Relationship Id="rId2090" Type="http://schemas.openxmlformats.org/officeDocument/2006/relationships/hyperlink" Target="http://www.legislation.gov.uk/id/uksi/2012/2574" TargetMode="External"/><Relationship Id="rId2091" Type="http://schemas.openxmlformats.org/officeDocument/2006/relationships/hyperlink" Target="http://www.legislation.gov.uk/id/uksi/2012/2574/article/2/c" TargetMode="External"/><Relationship Id="rId2092" Type="http://schemas.openxmlformats.org/officeDocument/2006/relationships/hyperlink" Target="http://www.legislation.gov.uk/id/uksi/2012/2574/schedule" TargetMode="External"/><Relationship Id="rId2093" Type="http://schemas.openxmlformats.org/officeDocument/2006/relationships/hyperlink" Target="http://www.legislation.gov.uk/id/uksi/2012/2574/article/3" TargetMode="External"/><Relationship Id="rId2094" Type="http://schemas.openxmlformats.org/officeDocument/2006/relationships/hyperlink" Target="http://www.legislation.gov.uk/id/uksi/2012/2574/article/4" TargetMode="External"/><Relationship Id="rId2095" Type="http://schemas.openxmlformats.org/officeDocument/2006/relationships/hyperlink" Target="http://www.legislation.gov.uk/id/uksi/2012/2761" TargetMode="External"/><Relationship Id="rId2096" Type="http://schemas.openxmlformats.org/officeDocument/2006/relationships/hyperlink" Target="http://www.legislation.gov.uk/id/uksi/2012/2761" TargetMode="External"/><Relationship Id="rId2097" Type="http://schemas.openxmlformats.org/officeDocument/2006/relationships/hyperlink" Target="http://www.legislation.gov.uk/id/uksi/2013/1103" TargetMode="External"/><Relationship Id="rId2098" Type="http://schemas.openxmlformats.org/officeDocument/2006/relationships/hyperlink" Target="http://www.legislation.gov.uk/id/ukpga/2003/39" TargetMode="External"/><Relationship Id="rId2099" Type="http://schemas.openxmlformats.org/officeDocument/2006/relationships/hyperlink" Target="http://www.legislation.gov.uk/id/ukpga/2003/39/section/86" TargetMode="External"/><Relationship Id="rId2100" Type="http://schemas.openxmlformats.org/officeDocument/2006/relationships/hyperlink" Target="http://www.legislation.gov.uk/id/ukpga/2003/39/section/109/3" TargetMode="External"/><Relationship Id="rId2101" Type="http://schemas.openxmlformats.org/officeDocument/2006/relationships/hyperlink" Target="http://www.legislation.gov.uk/id/ukpga/2003/39/section/110" TargetMode="External"/><Relationship Id="rId2102" Type="http://schemas.openxmlformats.org/officeDocument/2006/relationships/hyperlink" Target="http://www.legislation.gov.uk/id/ukpga/2003/39/schedule/10" TargetMode="External"/><Relationship Id="rId2103" Type="http://schemas.openxmlformats.org/officeDocument/2006/relationships/hyperlink" Target="http://www.legislation.gov.uk/id/uksi/2004/1104" TargetMode="External"/><Relationship Id="rId2104" Type="http://schemas.openxmlformats.org/officeDocument/2006/relationships/hyperlink" Target="http://www.legislation.gov.uk/id/ukpga/1994/33" TargetMode="External"/><Relationship Id="rId2105" Type="http://schemas.openxmlformats.org/officeDocument/2006/relationships/hyperlink" Target="http://www.legislation.gov.uk/id/ukpga/1994/33/section/168/1" TargetMode="External"/><Relationship Id="rId2106" Type="http://schemas.openxmlformats.org/officeDocument/2006/relationships/hyperlink" Target="http://www.legislation.gov.uk/id/ukpga/1994/33/schedule/9/paragraph/17/c" TargetMode="External"/><Relationship Id="rId2107" Type="http://schemas.openxmlformats.org/officeDocument/2006/relationships/hyperlink" Target="http://www.legislation.gov.uk/id/uksi/1995/127" TargetMode="External"/><Relationship Id="rId2108" Type="http://schemas.openxmlformats.org/officeDocument/2006/relationships/hyperlink" Target="http://www.legislation.gov.uk/id/uksi/1995/127/article/2/1" TargetMode="External"/><Relationship Id="rId2109" Type="http://schemas.openxmlformats.org/officeDocument/2006/relationships/hyperlink" Target="http://www.legislation.gov.uk/id/uksi/1995/127/schedule/1" TargetMode="External"/><Relationship Id="rId2110" Type="http://schemas.openxmlformats.org/officeDocument/2006/relationships/hyperlink" Target="http://www.legislation.gov.uk/id/ukpga/2003/44" TargetMode="External"/><Relationship Id="rId2111" Type="http://schemas.openxmlformats.org/officeDocument/2006/relationships/hyperlink" Target="http://www.legislation.gov.uk/id/ukpga/2003/44/section/336/4" TargetMode="External"/><Relationship Id="rId2112" Type="http://schemas.openxmlformats.org/officeDocument/2006/relationships/hyperlink" Target="http://www.legislation.gov.uk/id/ukpga/2003/44/schedule/3/paragraph/54/2/c" TargetMode="External"/><Relationship Id="rId2113" Type="http://schemas.openxmlformats.org/officeDocument/2006/relationships/hyperlink" Target="http://www.legislation.gov.uk/id/ukpga/2003/44/schedule/37/part/4" TargetMode="External"/><Relationship Id="rId2114" Type="http://schemas.openxmlformats.org/officeDocument/2006/relationships/hyperlink" Target="http://www.legislation.gov.uk/id/uksi/2012/1320" TargetMode="External"/><Relationship Id="rId2115" Type="http://schemas.openxmlformats.org/officeDocument/2006/relationships/hyperlink" Target="http://www.legislation.gov.uk/id/uksi/2012/1320/article/4/3" TargetMode="External"/><Relationship Id="rId2116" Type="http://schemas.openxmlformats.org/officeDocument/2006/relationships/hyperlink" Target="http://www.legislation.gov.uk/id/uksi/2012/1320/article/5" TargetMode="External"/><Relationship Id="rId2117" Type="http://schemas.openxmlformats.org/officeDocument/2006/relationships/hyperlink" Target="http://www.legislation.gov.uk/id/uksi/2013/1103" TargetMode="External"/><Relationship Id="rId2118" Type="http://schemas.openxmlformats.org/officeDocument/2006/relationships/hyperlink" Target="http://www.legislation.gov.uk/id/uksi/2013/1103" TargetMode="External"/><Relationship Id="rId2119" Type="http://schemas.openxmlformats.org/officeDocument/2006/relationships/hyperlink" Target="http://www.legislation.gov.uk/id/uksi/2012/2574" TargetMode="External"/><Relationship Id="rId2120" Type="http://schemas.openxmlformats.org/officeDocument/2006/relationships/hyperlink" Target="http://www.legislation.gov.uk/id/uksi/2012/2574/article/2/c/d" TargetMode="External"/><Relationship Id="rId2121" Type="http://schemas.openxmlformats.org/officeDocument/2006/relationships/hyperlink" Target="http://www.legislation.gov.uk/id/uksi/2012/2574/schedule" TargetMode="External"/><Relationship Id="rId2122" Type="http://schemas.openxmlformats.org/officeDocument/2006/relationships/hyperlink" Target="http://www.legislation.gov.uk/id/uksi/2012/2574/article/3" TargetMode="External"/><Relationship Id="rId2123" Type="http://schemas.openxmlformats.org/officeDocument/2006/relationships/hyperlink" Target="http://www.legislation.gov.uk/id/uksi/2012/2574/article/4" TargetMode="External"/><Relationship Id="rId2124" Type="http://schemas.openxmlformats.org/officeDocument/2006/relationships/hyperlink" Target="http://www.legislation.gov.uk/id/uksi/2012/2761" TargetMode="External"/><Relationship Id="rId2125" Type="http://schemas.openxmlformats.org/officeDocument/2006/relationships/hyperlink" Target="http://www.legislation.gov.uk/id/uksi/2013/1103" TargetMode="External"/><Relationship Id="rId2126" Type="http://schemas.openxmlformats.org/officeDocument/2006/relationships/hyperlink" Target="http://www.legislation.gov.uk/id/ukpga/2003/44" TargetMode="External"/><Relationship Id="rId2127" Type="http://schemas.openxmlformats.org/officeDocument/2006/relationships/hyperlink" Target="http://www.legislation.gov.uk/id/ukpga/2003/44/section/336/4" TargetMode="External"/><Relationship Id="rId2128" Type="http://schemas.openxmlformats.org/officeDocument/2006/relationships/hyperlink" Target="http://www.legislation.gov.uk/id/ukpga/2003/44/schedule/3/paragraph/54/2/d" TargetMode="External"/><Relationship Id="rId2129" Type="http://schemas.openxmlformats.org/officeDocument/2006/relationships/hyperlink" Target="http://www.legislation.gov.uk/id/uksi/2012/1320" TargetMode="External"/><Relationship Id="rId2130" Type="http://schemas.openxmlformats.org/officeDocument/2006/relationships/hyperlink" Target="http://www.legislation.gov.uk/id/uksi/2012/1320/article/4/3" TargetMode="External"/><Relationship Id="rId2131" Type="http://schemas.openxmlformats.org/officeDocument/2006/relationships/hyperlink" Target="http://www.legislation.gov.uk/id/uksi/2012/1320/article/5" TargetMode="External"/><Relationship Id="rId2132" Type="http://schemas.openxmlformats.org/officeDocument/2006/relationships/hyperlink" Target="http://www.legislation.gov.uk/id/uksi/2013/1103" TargetMode="External"/><Relationship Id="rId2133" Type="http://schemas.openxmlformats.org/officeDocument/2006/relationships/hyperlink" Target="http://www.legislation.gov.uk/id/uksi/2013/1103" TargetMode="External"/><Relationship Id="rId2134" Type="http://schemas.openxmlformats.org/officeDocument/2006/relationships/hyperlink" Target="http://www.legislation.gov.uk/id/uksi/2012/2574" TargetMode="External"/><Relationship Id="rId2135" Type="http://schemas.openxmlformats.org/officeDocument/2006/relationships/hyperlink" Target="http://www.legislation.gov.uk/id/uksi/2012/2574/article/2/c" TargetMode="External"/><Relationship Id="rId2136" Type="http://schemas.openxmlformats.org/officeDocument/2006/relationships/hyperlink" Target="http://www.legislation.gov.uk/id/uksi/2012/2574/schedule" TargetMode="External"/><Relationship Id="rId2137" Type="http://schemas.openxmlformats.org/officeDocument/2006/relationships/hyperlink" Target="http://www.legislation.gov.uk/id/uksi/2012/2574/article/3" TargetMode="External"/><Relationship Id="rId2138" Type="http://schemas.openxmlformats.org/officeDocument/2006/relationships/hyperlink" Target="http://www.legislation.gov.uk/id/uksi/2012/2574/article/4" TargetMode="External"/><Relationship Id="rId2139" Type="http://schemas.openxmlformats.org/officeDocument/2006/relationships/hyperlink" Target="http://www.legislation.gov.uk/id/uksi/2012/2761" TargetMode="External"/><Relationship Id="rId2140" Type="http://schemas.openxmlformats.org/officeDocument/2006/relationships/hyperlink" Target="http://www.legislation.gov.uk/id/uksi/2012/2761" TargetMode="External"/><Relationship Id="rId2141" Type="http://schemas.openxmlformats.org/officeDocument/2006/relationships/hyperlink" Target="http://www.legislation.gov.uk/id/uksi/2013/1103" TargetMode="External"/><Relationship Id="rId2142" Type="http://schemas.openxmlformats.org/officeDocument/2006/relationships/hyperlink" Target="http://www.legislation.gov.uk/id/ukpga/2003/44" TargetMode="External"/><Relationship Id="rId2143" Type="http://schemas.openxmlformats.org/officeDocument/2006/relationships/hyperlink" Target="http://www.legislation.gov.uk/id/ukpga/2003/44/section/336/4" TargetMode="External"/><Relationship Id="rId2144" Type="http://schemas.openxmlformats.org/officeDocument/2006/relationships/hyperlink" Target="http://www.legislation.gov.uk/id/ukpga/2003/44/schedule/3/paragraph/54/3/e" TargetMode="External"/><Relationship Id="rId2145" Type="http://schemas.openxmlformats.org/officeDocument/2006/relationships/hyperlink" Target="http://www.legislation.gov.uk/id/uksi/2012/1320" TargetMode="External"/><Relationship Id="rId2146" Type="http://schemas.openxmlformats.org/officeDocument/2006/relationships/hyperlink" Target="http://www.legislation.gov.uk/id/uksi/2012/1320/article/4/3" TargetMode="External"/><Relationship Id="rId2147" Type="http://schemas.openxmlformats.org/officeDocument/2006/relationships/hyperlink" Target="http://www.legislation.gov.uk/id/uksi/2012/1320/article/5" TargetMode="External"/><Relationship Id="rId2148" Type="http://schemas.openxmlformats.org/officeDocument/2006/relationships/hyperlink" Target="http://www.legislation.gov.uk/id/uksi/2013/1103" TargetMode="External"/><Relationship Id="rId2149" Type="http://schemas.openxmlformats.org/officeDocument/2006/relationships/hyperlink" Target="http://www.legislation.gov.uk/id/uksi/2013/1103" TargetMode="External"/><Relationship Id="rId2150" Type="http://schemas.openxmlformats.org/officeDocument/2006/relationships/hyperlink" Target="http://www.legislation.gov.uk/id/uksi/2012/2574" TargetMode="External"/><Relationship Id="rId2151" Type="http://schemas.openxmlformats.org/officeDocument/2006/relationships/hyperlink" Target="http://www.legislation.gov.uk/id/uksi/2012/2574/article/2/c" TargetMode="External"/><Relationship Id="rId2152" Type="http://schemas.openxmlformats.org/officeDocument/2006/relationships/hyperlink" Target="http://www.legislation.gov.uk/id/uksi/2012/2574/schedule" TargetMode="External"/><Relationship Id="rId2153" Type="http://schemas.openxmlformats.org/officeDocument/2006/relationships/hyperlink" Target="http://www.legislation.gov.uk/id/uksi/2012/2574/article/3" TargetMode="External"/><Relationship Id="rId2154" Type="http://schemas.openxmlformats.org/officeDocument/2006/relationships/hyperlink" Target="http://www.legislation.gov.uk/id/uksi/2012/2574/article/4" TargetMode="External"/><Relationship Id="rId2155" Type="http://schemas.openxmlformats.org/officeDocument/2006/relationships/hyperlink" Target="http://www.legislation.gov.uk/id/uksi/2012/2761" TargetMode="External"/><Relationship Id="rId2156" Type="http://schemas.openxmlformats.org/officeDocument/2006/relationships/hyperlink" Target="http://www.legislation.gov.uk/id/uksi/2012/2761" TargetMode="External"/><Relationship Id="rId2157" Type="http://schemas.openxmlformats.org/officeDocument/2006/relationships/hyperlink" Target="http://www.legislation.gov.uk/id/uksi/2013/1103" TargetMode="External"/><Relationship Id="rId2158" Type="http://schemas.openxmlformats.org/officeDocument/2006/relationships/hyperlink" Target="http://www.legislation.gov.uk/id/ukpga/2003/44" TargetMode="External"/><Relationship Id="rId2159" Type="http://schemas.openxmlformats.org/officeDocument/2006/relationships/hyperlink" Target="http://www.legislation.gov.uk/id/ukpga/2003/44/section/336/4" TargetMode="External"/><Relationship Id="rId2160" Type="http://schemas.openxmlformats.org/officeDocument/2006/relationships/hyperlink" Target="http://www.legislation.gov.uk/id/ukpga/2003/44/schedule/3/paragraph/54/3/a" TargetMode="External"/><Relationship Id="rId2161" Type="http://schemas.openxmlformats.org/officeDocument/2006/relationships/hyperlink" Target="http://www.legislation.gov.uk/id/uksi/2005/1267" TargetMode="External"/><Relationship Id="rId2162" Type="http://schemas.openxmlformats.org/officeDocument/2006/relationships/hyperlink" Target="http://www.legislation.gov.uk/id/uksi/2005/1267/article/2/2/a" TargetMode="External"/><Relationship Id="rId2163" Type="http://schemas.openxmlformats.org/officeDocument/2006/relationships/hyperlink" Target="http://www.legislation.gov.uk/id/uksi/2005/1267/schedule/part/1" TargetMode="External"/><Relationship Id="rId2164" Type="http://schemas.openxmlformats.org/officeDocument/2006/relationships/hyperlink" Target="http://www.legislation.gov.uk/id/uksi/2012/1320" TargetMode="External"/><Relationship Id="rId2165" Type="http://schemas.openxmlformats.org/officeDocument/2006/relationships/hyperlink" Target="http://www.legislation.gov.uk/id/uksi/2012/1320/article/4/3" TargetMode="External"/><Relationship Id="rId2166" Type="http://schemas.openxmlformats.org/officeDocument/2006/relationships/hyperlink" Target="http://www.legislation.gov.uk/id/uksi/2012/1320/article/5" TargetMode="External"/><Relationship Id="rId2167" Type="http://schemas.openxmlformats.org/officeDocument/2006/relationships/hyperlink" Target="http://www.legislation.gov.uk/id/uksi/2013/1103" TargetMode="External"/><Relationship Id="rId2168" Type="http://schemas.openxmlformats.org/officeDocument/2006/relationships/hyperlink" Target="http://www.legislation.gov.uk/id/uksi/2004/2035" TargetMode="External"/><Relationship Id="rId2169" Type="http://schemas.openxmlformats.org/officeDocument/2006/relationships/hyperlink" Target="http://www.legislation.gov.uk/id/uksi/2004/2035/article/3" TargetMode="External"/><Relationship Id="rId2170" Type="http://schemas.openxmlformats.org/officeDocument/2006/relationships/hyperlink" Target="http://www.legislation.gov.uk/id/uksi/2004/2035/schedule/paragraph/13" TargetMode="External"/><Relationship Id="rId2171" Type="http://schemas.openxmlformats.org/officeDocument/2006/relationships/hyperlink" Target="http://www.legislation.gov.uk/id/uksi/2004/2035/article/2/2" TargetMode="External"/><Relationship Id="rId2172" Type="http://schemas.openxmlformats.org/officeDocument/2006/relationships/hyperlink" Target="http://www.legislation.gov.uk/id/ukpga/2003/44" TargetMode="External"/><Relationship Id="rId2173" Type="http://schemas.openxmlformats.org/officeDocument/2006/relationships/hyperlink" Target="http://www.legislation.gov.uk/id/ukpga/2003/44/section/336/4" TargetMode="External"/><Relationship Id="rId2174" Type="http://schemas.openxmlformats.org/officeDocument/2006/relationships/hyperlink" Target="http://www.legislation.gov.uk/id/ukpga/2003/44/schedule/3/paragraph/54/3/a" TargetMode="External"/><Relationship Id="rId2175" Type="http://schemas.openxmlformats.org/officeDocument/2006/relationships/hyperlink" Target="http://www.legislation.gov.uk/id/uksi/2005/1267" TargetMode="External"/><Relationship Id="rId2176" Type="http://schemas.openxmlformats.org/officeDocument/2006/relationships/hyperlink" Target="http://www.legislation.gov.uk/id/uksi/2005/1267/article/2/2/a" TargetMode="External"/><Relationship Id="rId2177" Type="http://schemas.openxmlformats.org/officeDocument/2006/relationships/hyperlink" Target="http://www.legislation.gov.uk/id/uksi/2005/1267/article/2/2/a" TargetMode="External"/><Relationship Id="rId2178" Type="http://schemas.openxmlformats.org/officeDocument/2006/relationships/hyperlink" Target="http://www.legislation.gov.uk/id/uksi/2005/1267/schedule/part/1" TargetMode="External"/><Relationship Id="rId2179" Type="http://schemas.openxmlformats.org/officeDocument/2006/relationships/hyperlink" Target="http://www.legislation.gov.uk/id/uksi/2012/1320" TargetMode="External"/><Relationship Id="rId2180" Type="http://schemas.openxmlformats.org/officeDocument/2006/relationships/hyperlink" Target="http://www.legislation.gov.uk/id/uksi/2012/1320/article/4/3" TargetMode="External"/><Relationship Id="rId2181" Type="http://schemas.openxmlformats.org/officeDocument/2006/relationships/hyperlink" Target="http://www.legislation.gov.uk/id/uksi/2012/1320/article/5" TargetMode="External"/><Relationship Id="rId2182" Type="http://schemas.openxmlformats.org/officeDocument/2006/relationships/hyperlink" Target="http://www.legislation.gov.uk/id/uksi/2013/1103" TargetMode="External"/><Relationship Id="rId2183" Type="http://schemas.openxmlformats.org/officeDocument/2006/relationships/hyperlink" Target="http://www.legislation.gov.uk/id/uksi/2013/1103" TargetMode="External"/><Relationship Id="rId2184" Type="http://schemas.openxmlformats.org/officeDocument/2006/relationships/hyperlink" Target="http://www.legislation.gov.uk/id/uksi/2012/2574" TargetMode="External"/><Relationship Id="rId2185" Type="http://schemas.openxmlformats.org/officeDocument/2006/relationships/hyperlink" Target="http://www.legislation.gov.uk/id/uksi/2012/2574/article/2/c" TargetMode="External"/><Relationship Id="rId2186" Type="http://schemas.openxmlformats.org/officeDocument/2006/relationships/hyperlink" Target="http://www.legislation.gov.uk/id/uksi/2012/2574/schedule" TargetMode="External"/><Relationship Id="rId2187" Type="http://schemas.openxmlformats.org/officeDocument/2006/relationships/hyperlink" Target="http://www.legislation.gov.uk/id/uksi/2012/2574/article/3" TargetMode="External"/><Relationship Id="rId2188" Type="http://schemas.openxmlformats.org/officeDocument/2006/relationships/hyperlink" Target="http://www.legislation.gov.uk/id/uksi/2012/2574/article/4" TargetMode="External"/><Relationship Id="rId2189" Type="http://schemas.openxmlformats.org/officeDocument/2006/relationships/hyperlink" Target="http://www.legislation.gov.uk/id/uksi/2012/2761" TargetMode="External"/><Relationship Id="rId2190" Type="http://schemas.openxmlformats.org/officeDocument/2006/relationships/hyperlink" Target="http://www.legislation.gov.uk/id/uksi/2012/2761" TargetMode="External"/><Relationship Id="rId2191" Type="http://schemas.openxmlformats.org/officeDocument/2006/relationships/hyperlink" Target="http://www.legislation.gov.uk/id/uksi/2013/1103" TargetMode="External"/><Relationship Id="rId2192" Type="http://schemas.openxmlformats.org/officeDocument/2006/relationships/hyperlink" Target="http://www.legislation.gov.uk/id/ukpga/2003/44" TargetMode="External"/><Relationship Id="rId2193" Type="http://schemas.openxmlformats.org/officeDocument/2006/relationships/hyperlink" Target="http://www.legislation.gov.uk/id/ukpga/2003/44/section/336/4" TargetMode="External"/><Relationship Id="rId2194" Type="http://schemas.openxmlformats.org/officeDocument/2006/relationships/hyperlink" Target="http://www.legislation.gov.uk/id/ukpga/2003/44/schedule/3/paragraph/54/3/b" TargetMode="External"/><Relationship Id="rId2195" Type="http://schemas.openxmlformats.org/officeDocument/2006/relationships/hyperlink" Target="http://www.legislation.gov.uk/id/uksi/2005/1267" TargetMode="External"/><Relationship Id="rId2196" Type="http://schemas.openxmlformats.org/officeDocument/2006/relationships/hyperlink" Target="http://www.legislation.gov.uk/id/uksi/2005/1267/article/2/2/a" TargetMode="External"/><Relationship Id="rId2197" Type="http://schemas.openxmlformats.org/officeDocument/2006/relationships/hyperlink" Target="http://www.legislation.gov.uk/id/uksi/2005/1267/schedule/part/1" TargetMode="External"/><Relationship Id="rId2198" Type="http://schemas.openxmlformats.org/officeDocument/2006/relationships/hyperlink" Target="http://www.legislation.gov.uk/id/uksi/2012/1320" TargetMode="External"/><Relationship Id="rId2199" Type="http://schemas.openxmlformats.org/officeDocument/2006/relationships/hyperlink" Target="http://www.legislation.gov.uk/id/uksi/2012/1320/article/4/3" TargetMode="External"/><Relationship Id="rId2200" Type="http://schemas.openxmlformats.org/officeDocument/2006/relationships/hyperlink" Target="http://www.legislation.gov.uk/id/uksi/2012/1320/article/5" TargetMode="External"/><Relationship Id="rId2201" Type="http://schemas.openxmlformats.org/officeDocument/2006/relationships/hyperlink" Target="http://www.legislation.gov.uk/id/uksi/2013/1103" TargetMode="External"/><Relationship Id="rId2202" Type="http://schemas.openxmlformats.org/officeDocument/2006/relationships/hyperlink" Target="http://www.legislation.gov.uk/id/ukpga/2003/44" TargetMode="External"/><Relationship Id="rId2203" Type="http://schemas.openxmlformats.org/officeDocument/2006/relationships/hyperlink" Target="http://www.legislation.gov.uk/id/ukpga/2003/44/section/336/4" TargetMode="External"/><Relationship Id="rId2204" Type="http://schemas.openxmlformats.org/officeDocument/2006/relationships/hyperlink" Target="http://www.legislation.gov.uk/id/ukpga/2003/44/schedule/3/paragraph/54/3/b" TargetMode="External"/><Relationship Id="rId2205" Type="http://schemas.openxmlformats.org/officeDocument/2006/relationships/hyperlink" Target="http://www.legislation.gov.uk/id/uksi/2005/1267" TargetMode="External"/><Relationship Id="rId2206" Type="http://schemas.openxmlformats.org/officeDocument/2006/relationships/hyperlink" Target="http://www.legislation.gov.uk/id/uksi/2005/1267/article/2/2/a" TargetMode="External"/><Relationship Id="rId2207" Type="http://schemas.openxmlformats.org/officeDocument/2006/relationships/hyperlink" Target="http://www.legislation.gov.uk/id/uksi/2005/1267/article/2/2/a" TargetMode="External"/><Relationship Id="rId2208" Type="http://schemas.openxmlformats.org/officeDocument/2006/relationships/hyperlink" Target="http://www.legislation.gov.uk/id/uksi/2005/1267/schedule/part/1" TargetMode="External"/><Relationship Id="rId2209" Type="http://schemas.openxmlformats.org/officeDocument/2006/relationships/hyperlink" Target="http://www.legislation.gov.uk/id/uksi/2012/1320" TargetMode="External"/><Relationship Id="rId2210" Type="http://schemas.openxmlformats.org/officeDocument/2006/relationships/hyperlink" Target="http://www.legislation.gov.uk/id/uksi/2012/1320/article/4/3" TargetMode="External"/><Relationship Id="rId2211" Type="http://schemas.openxmlformats.org/officeDocument/2006/relationships/hyperlink" Target="http://www.legislation.gov.uk/id/uksi/2012/1320/article/5" TargetMode="External"/><Relationship Id="rId2212" Type="http://schemas.openxmlformats.org/officeDocument/2006/relationships/hyperlink" Target="http://www.legislation.gov.uk/id/uksi/2013/1103" TargetMode="External"/><Relationship Id="rId2213" Type="http://schemas.openxmlformats.org/officeDocument/2006/relationships/hyperlink" Target="http://www.legislation.gov.uk/id/uksi/2013/1103" TargetMode="External"/><Relationship Id="rId2214" Type="http://schemas.openxmlformats.org/officeDocument/2006/relationships/hyperlink" Target="http://www.legislation.gov.uk/id/uksi/2012/2574" TargetMode="External"/><Relationship Id="rId2215" Type="http://schemas.openxmlformats.org/officeDocument/2006/relationships/hyperlink" Target="http://www.legislation.gov.uk/id/uksi/2012/2574/article/2/c" TargetMode="External"/><Relationship Id="rId2216" Type="http://schemas.openxmlformats.org/officeDocument/2006/relationships/hyperlink" Target="http://www.legislation.gov.uk/id/uksi/2012/2574/schedule" TargetMode="External"/><Relationship Id="rId2217" Type="http://schemas.openxmlformats.org/officeDocument/2006/relationships/hyperlink" Target="http://www.legislation.gov.uk/id/uksi/2012/2574/article/3" TargetMode="External"/><Relationship Id="rId2218" Type="http://schemas.openxmlformats.org/officeDocument/2006/relationships/hyperlink" Target="http://www.legislation.gov.uk/id/uksi/2012/2574/article/4" TargetMode="External"/><Relationship Id="rId2219" Type="http://schemas.openxmlformats.org/officeDocument/2006/relationships/hyperlink" Target="http://www.legislation.gov.uk/id/uksi/2012/2761" TargetMode="External"/><Relationship Id="rId2220" Type="http://schemas.openxmlformats.org/officeDocument/2006/relationships/hyperlink" Target="http://www.legislation.gov.uk/id/uksi/2012/2761" TargetMode="External"/><Relationship Id="rId2221" Type="http://schemas.openxmlformats.org/officeDocument/2006/relationships/hyperlink" Target="http://www.legislation.gov.uk/id/uksi/2013/1103" TargetMode="External"/><Relationship Id="rId2222" Type="http://schemas.openxmlformats.org/officeDocument/2006/relationships/hyperlink" Target="http://www.legislation.gov.uk/id/ukpga/2003/44" TargetMode="External"/><Relationship Id="rId2223" Type="http://schemas.openxmlformats.org/officeDocument/2006/relationships/hyperlink" Target="http://www.legislation.gov.uk/id/ukpga/2003/44/section/336/4" TargetMode="External"/><Relationship Id="rId2224" Type="http://schemas.openxmlformats.org/officeDocument/2006/relationships/hyperlink" Target="http://www.legislation.gov.uk/id/ukpga/2003/44/schedule/3/paragraph/54/3/c" TargetMode="External"/><Relationship Id="rId2225" Type="http://schemas.openxmlformats.org/officeDocument/2006/relationships/hyperlink" Target="http://www.legislation.gov.uk/id/uksi/2005/1267" TargetMode="External"/><Relationship Id="rId2226" Type="http://schemas.openxmlformats.org/officeDocument/2006/relationships/hyperlink" Target="http://www.legislation.gov.uk/id/uksi/2005/1267/article/2/2/a" TargetMode="External"/><Relationship Id="rId2227" Type="http://schemas.openxmlformats.org/officeDocument/2006/relationships/hyperlink" Target="http://www.legislation.gov.uk/id/uksi/2005/1267/schedule/part/1" TargetMode="External"/><Relationship Id="rId2228" Type="http://schemas.openxmlformats.org/officeDocument/2006/relationships/hyperlink" Target="http://www.legislation.gov.uk/id/uksi/2012/1320" TargetMode="External"/><Relationship Id="rId2229" Type="http://schemas.openxmlformats.org/officeDocument/2006/relationships/hyperlink" Target="http://www.legislation.gov.uk/id/uksi/2012/1320/article/4/3" TargetMode="External"/><Relationship Id="rId2230" Type="http://schemas.openxmlformats.org/officeDocument/2006/relationships/hyperlink" Target="http://www.legislation.gov.uk/id/uksi/2012/1320/article/5" TargetMode="External"/><Relationship Id="rId2231" Type="http://schemas.openxmlformats.org/officeDocument/2006/relationships/hyperlink" Target="http://www.legislation.gov.uk/id/uksi/2013/1103" TargetMode="External"/><Relationship Id="rId2232" Type="http://schemas.openxmlformats.org/officeDocument/2006/relationships/hyperlink" Target="http://www.legislation.gov.uk/id/uksi/2012/2574" TargetMode="External"/><Relationship Id="rId2233" Type="http://schemas.openxmlformats.org/officeDocument/2006/relationships/hyperlink" Target="http://www.legislation.gov.uk/id/uksi/2012/2574/article/2/c" TargetMode="External"/><Relationship Id="rId2234" Type="http://schemas.openxmlformats.org/officeDocument/2006/relationships/hyperlink" Target="http://www.legislation.gov.uk/id/uksi/2012/2574/schedule" TargetMode="External"/><Relationship Id="rId2235" Type="http://schemas.openxmlformats.org/officeDocument/2006/relationships/hyperlink" Target="http://www.legislation.gov.uk/id/uksi/2012/2574/article/3" TargetMode="External"/><Relationship Id="rId2236" Type="http://schemas.openxmlformats.org/officeDocument/2006/relationships/hyperlink" Target="http://www.legislation.gov.uk/id/uksi/2012/2574/article/4" TargetMode="External"/><Relationship Id="rId2237" Type="http://schemas.openxmlformats.org/officeDocument/2006/relationships/hyperlink" Target="http://www.legislation.gov.uk/id/uksi/2012/2761" TargetMode="External"/><Relationship Id="rId2238" Type="http://schemas.openxmlformats.org/officeDocument/2006/relationships/hyperlink" Target="http://www.legislation.gov.uk/id/uksi/2013/1103" TargetMode="External"/><Relationship Id="rId2239" Type="http://schemas.openxmlformats.org/officeDocument/2006/relationships/hyperlink" Target="http://www.legislation.gov.uk/id/uksi/2013/1103" TargetMode="External"/><Relationship Id="rId2240" Type="http://schemas.openxmlformats.org/officeDocument/2006/relationships/hyperlink" Target="http://www.legislation.gov.uk/id/ukpga/2003/44" TargetMode="External"/><Relationship Id="rId2241" Type="http://schemas.openxmlformats.org/officeDocument/2006/relationships/hyperlink" Target="http://www.legislation.gov.uk/id/ukpga/2003/44/section/336/4" TargetMode="External"/><Relationship Id="rId2242" Type="http://schemas.openxmlformats.org/officeDocument/2006/relationships/hyperlink" Target="http://www.legislation.gov.uk/id/ukpga/2003/44/schedule/3/paragraph/54/3/c" TargetMode="External"/><Relationship Id="rId2243" Type="http://schemas.openxmlformats.org/officeDocument/2006/relationships/hyperlink" Target="http://www.legislation.gov.uk/id/uksi/2005/1267" TargetMode="External"/><Relationship Id="rId2244" Type="http://schemas.openxmlformats.org/officeDocument/2006/relationships/hyperlink" Target="http://www.legislation.gov.uk/id/uksi/2005/1267/article/2/2/a" TargetMode="External"/><Relationship Id="rId2245" Type="http://schemas.openxmlformats.org/officeDocument/2006/relationships/hyperlink" Target="http://www.legislation.gov.uk/id/uksi/2005/1267/article/2/2/a" TargetMode="External"/><Relationship Id="rId2246" Type="http://schemas.openxmlformats.org/officeDocument/2006/relationships/hyperlink" Target="http://www.legislation.gov.uk/id/uksi/2005/1267/schedule/part/1" TargetMode="External"/><Relationship Id="rId2247" Type="http://schemas.openxmlformats.org/officeDocument/2006/relationships/hyperlink" Target="http://www.legislation.gov.uk/id/uksi/2012/1320" TargetMode="External"/><Relationship Id="rId2248" Type="http://schemas.openxmlformats.org/officeDocument/2006/relationships/hyperlink" Target="http://www.legislation.gov.uk/id/uksi/2012/1320/article/4/3" TargetMode="External"/><Relationship Id="rId2249" Type="http://schemas.openxmlformats.org/officeDocument/2006/relationships/hyperlink" Target="http://www.legislation.gov.uk/id/uksi/2012/1320/article/5" TargetMode="External"/><Relationship Id="rId2250" Type="http://schemas.openxmlformats.org/officeDocument/2006/relationships/hyperlink" Target="http://www.legislation.gov.uk/id/uksi/2013/1103" TargetMode="External"/><Relationship Id="rId2251" Type="http://schemas.openxmlformats.org/officeDocument/2006/relationships/hyperlink" Target="http://www.legislation.gov.uk/id/uksi/2013/1103" TargetMode="External"/><Relationship Id="rId2252" Type="http://schemas.openxmlformats.org/officeDocument/2006/relationships/hyperlink" Target="http://www.legislation.gov.uk/id/uksi/2012/2574" TargetMode="External"/><Relationship Id="rId2253" Type="http://schemas.openxmlformats.org/officeDocument/2006/relationships/hyperlink" Target="http://www.legislation.gov.uk/id/uksi/2012/2574/article/2/c" TargetMode="External"/><Relationship Id="rId2254" Type="http://schemas.openxmlformats.org/officeDocument/2006/relationships/hyperlink" Target="http://www.legislation.gov.uk/id/uksi/2012/2574/schedule" TargetMode="External"/><Relationship Id="rId2255" Type="http://schemas.openxmlformats.org/officeDocument/2006/relationships/hyperlink" Target="http://www.legislation.gov.uk/id/uksi/2012/2574/article/3" TargetMode="External"/><Relationship Id="rId2256" Type="http://schemas.openxmlformats.org/officeDocument/2006/relationships/hyperlink" Target="http://www.legislation.gov.uk/id/uksi/2012/2574/article/4" TargetMode="External"/><Relationship Id="rId2257" Type="http://schemas.openxmlformats.org/officeDocument/2006/relationships/hyperlink" Target="http://www.legislation.gov.uk/id/uksi/2012/2761" TargetMode="External"/><Relationship Id="rId2258" Type="http://schemas.openxmlformats.org/officeDocument/2006/relationships/hyperlink" Target="http://www.legislation.gov.uk/id/uksi/2012/2761" TargetMode="External"/><Relationship Id="rId2259" Type="http://schemas.openxmlformats.org/officeDocument/2006/relationships/hyperlink" Target="http://www.legislation.gov.uk/id/uksi/2013/1103" TargetMode="External"/><Relationship Id="rId2260" Type="http://schemas.openxmlformats.org/officeDocument/2006/relationships/hyperlink" Target="http://www.legislation.gov.uk/id/ukpga/1994/33" TargetMode="External"/><Relationship Id="rId2261" Type="http://schemas.openxmlformats.org/officeDocument/2006/relationships/hyperlink" Target="http://www.legislation.gov.uk/id/ukpga/1994/33/section/168/1" TargetMode="External"/><Relationship Id="rId2262" Type="http://schemas.openxmlformats.org/officeDocument/2006/relationships/hyperlink" Target="http://www.legislation.gov.uk/id/ukpga/1994/33/schedule/9/paragraph/18/d" TargetMode="External"/><Relationship Id="rId2263" Type="http://schemas.openxmlformats.org/officeDocument/2006/relationships/hyperlink" Target="http://www.legislation.gov.uk/id/uksi/1995/127" TargetMode="External"/><Relationship Id="rId2264" Type="http://schemas.openxmlformats.org/officeDocument/2006/relationships/hyperlink" Target="http://www.legislation.gov.uk/id/uksi/1995/127/article/2/1" TargetMode="External"/><Relationship Id="rId2265" Type="http://schemas.openxmlformats.org/officeDocument/2006/relationships/hyperlink" Target="http://www.legislation.gov.uk/id/uksi/1995/127/schedule/1" TargetMode="External"/><Relationship Id="rId2266" Type="http://schemas.openxmlformats.org/officeDocument/2006/relationships/hyperlink" Target="http://www.legislation.gov.uk/id/ukpga/2003/44" TargetMode="External"/><Relationship Id="rId2267" Type="http://schemas.openxmlformats.org/officeDocument/2006/relationships/hyperlink" Target="http://www.legislation.gov.uk/id/ukpga/2003/44/section/336/4" TargetMode="External"/><Relationship Id="rId2268" Type="http://schemas.openxmlformats.org/officeDocument/2006/relationships/hyperlink" Target="http://www.legislation.gov.uk/id/ukpga/2003/44/schedule/3/paragraph/54/3/d" TargetMode="External"/><Relationship Id="rId2269" Type="http://schemas.openxmlformats.org/officeDocument/2006/relationships/hyperlink" Target="http://www.legislation.gov.uk/id/ukpga/2003/44/schedule/37/part/4" TargetMode="External"/><Relationship Id="rId2270" Type="http://schemas.openxmlformats.org/officeDocument/2006/relationships/hyperlink" Target="http://www.legislation.gov.uk/id/uksi/2012/1320" TargetMode="External"/><Relationship Id="rId2271" Type="http://schemas.openxmlformats.org/officeDocument/2006/relationships/hyperlink" Target="http://www.legislation.gov.uk/id/uksi/2012/1320/article/4/3" TargetMode="External"/><Relationship Id="rId2272" Type="http://schemas.openxmlformats.org/officeDocument/2006/relationships/hyperlink" Target="http://www.legislation.gov.uk/id/uksi/2012/1320/article/5" TargetMode="External"/><Relationship Id="rId2273" Type="http://schemas.openxmlformats.org/officeDocument/2006/relationships/hyperlink" Target="http://www.legislation.gov.uk/id/uksi/2013/1103" TargetMode="External"/><Relationship Id="rId2274" Type="http://schemas.openxmlformats.org/officeDocument/2006/relationships/hyperlink" Target="http://www.legislation.gov.uk/id/uksi/2013/1103" TargetMode="External"/><Relationship Id="rId2275" Type="http://schemas.openxmlformats.org/officeDocument/2006/relationships/hyperlink" Target="http://www.legislation.gov.uk/id/uksi/2012/2574" TargetMode="External"/><Relationship Id="rId2276" Type="http://schemas.openxmlformats.org/officeDocument/2006/relationships/hyperlink" Target="http://www.legislation.gov.uk/id/uksi/2012/2574/article/2/c/d" TargetMode="External"/><Relationship Id="rId2277" Type="http://schemas.openxmlformats.org/officeDocument/2006/relationships/hyperlink" Target="http://www.legislation.gov.uk/id/uksi/2012/2574/schedule" TargetMode="External"/><Relationship Id="rId2278" Type="http://schemas.openxmlformats.org/officeDocument/2006/relationships/hyperlink" Target="http://www.legislation.gov.uk/id/uksi/2012/2574/article/3" TargetMode="External"/><Relationship Id="rId2279" Type="http://schemas.openxmlformats.org/officeDocument/2006/relationships/hyperlink" Target="http://www.legislation.gov.uk/id/uksi/2012/2574/article/4" TargetMode="External"/><Relationship Id="rId2280" Type="http://schemas.openxmlformats.org/officeDocument/2006/relationships/hyperlink" Target="http://www.legislation.gov.uk/id/uksi/2012/2761" TargetMode="External"/><Relationship Id="rId2281" Type="http://schemas.openxmlformats.org/officeDocument/2006/relationships/hyperlink" Target="http://www.legislation.gov.uk/id/uksi/2013/1103" TargetMode="External"/><Relationship Id="rId2282" Type="http://schemas.openxmlformats.org/officeDocument/2006/relationships/hyperlink" Target="http://www.legislation.gov.uk/id/ukpga/2005/4" TargetMode="External"/><Relationship Id="rId2283" Type="http://schemas.openxmlformats.org/officeDocument/2006/relationships/hyperlink" Target="http://www.legislation.gov.uk/id/ukpga/2005/4/section/15" TargetMode="External"/><Relationship Id="rId2284" Type="http://schemas.openxmlformats.org/officeDocument/2006/relationships/hyperlink" Target="http://www.legislation.gov.uk/id/ukpga/2005/4/section/148" TargetMode="External"/><Relationship Id="rId2285" Type="http://schemas.openxmlformats.org/officeDocument/2006/relationships/hyperlink" Target="http://www.legislation.gov.uk/id/ukpga/2005/4/schedule/4/paragraph/134/2" TargetMode="External"/><Relationship Id="rId2286" Type="http://schemas.openxmlformats.org/officeDocument/2006/relationships/hyperlink" Target="http://www.legislation.gov.uk/id/uksi/2006/1014" TargetMode="External"/><Relationship Id="rId2287" Type="http://schemas.openxmlformats.org/officeDocument/2006/relationships/hyperlink" Target="http://www.legislation.gov.uk/id/uksi/2006/1014/article/2/a" TargetMode="External"/><Relationship Id="rId2288" Type="http://schemas.openxmlformats.org/officeDocument/2006/relationships/hyperlink" Target="http://www.legislation.gov.uk/id/uksi/2006/1014/schedule/1/paragraph/11/p" TargetMode="External"/><Relationship Id="rId2289" Type="http://schemas.openxmlformats.org/officeDocument/2006/relationships/hyperlink" Target="http://www.legislation.gov.uk/id/ukpga/2005/4" TargetMode="External"/><Relationship Id="rId2290" Type="http://schemas.openxmlformats.org/officeDocument/2006/relationships/hyperlink" Target="http://www.legislation.gov.uk/id/ukpga/2005/4/section/15" TargetMode="External"/><Relationship Id="rId2291" Type="http://schemas.openxmlformats.org/officeDocument/2006/relationships/hyperlink" Target="http://www.legislation.gov.uk/id/ukpga/2005/4/section/148" TargetMode="External"/><Relationship Id="rId2292" Type="http://schemas.openxmlformats.org/officeDocument/2006/relationships/hyperlink" Target="http://www.legislation.gov.uk/id/ukpga/2005/4/schedule/4/paragraph/134/3" TargetMode="External"/><Relationship Id="rId2293" Type="http://schemas.openxmlformats.org/officeDocument/2006/relationships/hyperlink" Target="http://www.legislation.gov.uk/id/uksi/2006/1014" TargetMode="External"/><Relationship Id="rId2294" Type="http://schemas.openxmlformats.org/officeDocument/2006/relationships/hyperlink" Target="http://www.legislation.gov.uk/id/uksi/2006/1014/article/2/a" TargetMode="External"/><Relationship Id="rId2295" Type="http://schemas.openxmlformats.org/officeDocument/2006/relationships/hyperlink" Target="http://www.legislation.gov.uk/id/uksi/2006/1014/schedule/1/paragraph/11/p" TargetMode="External"/><Relationship Id="rId2296" Type="http://schemas.openxmlformats.org/officeDocument/2006/relationships/hyperlink" Target="http://www.legislation.gov.uk/id/ukpga/2003/44" TargetMode="External"/><Relationship Id="rId2297" Type="http://schemas.openxmlformats.org/officeDocument/2006/relationships/hyperlink" Target="http://www.legislation.gov.uk/id/ukpga/2003/44/section/336/4" TargetMode="External"/><Relationship Id="rId2298" Type="http://schemas.openxmlformats.org/officeDocument/2006/relationships/hyperlink" Target="http://www.legislation.gov.uk/id/ukpga/2003/44/schedule/3/paragraph/54/4" TargetMode="External"/><Relationship Id="rId2299" Type="http://schemas.openxmlformats.org/officeDocument/2006/relationships/hyperlink" Target="http://www.legislation.gov.uk/id/uksi/2005/1267" TargetMode="External"/><Relationship Id="rId2300" Type="http://schemas.openxmlformats.org/officeDocument/2006/relationships/hyperlink" Target="http://www.legislation.gov.uk/id/uksi/2005/1267/article/2/2/a" TargetMode="External"/><Relationship Id="rId2301" Type="http://schemas.openxmlformats.org/officeDocument/2006/relationships/hyperlink" Target="http://www.legislation.gov.uk/id/uksi/2005/1267/schedule/part/1" TargetMode="External"/><Relationship Id="rId2302" Type="http://schemas.openxmlformats.org/officeDocument/2006/relationships/hyperlink" Target="http://www.legislation.gov.uk/id/uksi/2012/1320" TargetMode="External"/><Relationship Id="rId2303" Type="http://schemas.openxmlformats.org/officeDocument/2006/relationships/hyperlink" Target="http://www.legislation.gov.uk/id/uksi/2012/1320/article/4/3" TargetMode="External"/><Relationship Id="rId2304" Type="http://schemas.openxmlformats.org/officeDocument/2006/relationships/hyperlink" Target="http://www.legislation.gov.uk/id/uksi/2012/1320/article/5" TargetMode="External"/><Relationship Id="rId2305" Type="http://schemas.openxmlformats.org/officeDocument/2006/relationships/hyperlink" Target="http://www.legislation.gov.uk/id/uksi/2013/1103" TargetMode="External"/><Relationship Id="rId2306" Type="http://schemas.openxmlformats.org/officeDocument/2006/relationships/hyperlink" Target="http://www.legislation.gov.uk/id/uksi/2012/2574" TargetMode="External"/><Relationship Id="rId2307" Type="http://schemas.openxmlformats.org/officeDocument/2006/relationships/hyperlink" Target="http://www.legislation.gov.uk/id/uksi/2012/2574/article/2/c" TargetMode="External"/><Relationship Id="rId2308" Type="http://schemas.openxmlformats.org/officeDocument/2006/relationships/hyperlink" Target="http://www.legislation.gov.uk/id/uksi/2012/2574/schedule" TargetMode="External"/><Relationship Id="rId2309" Type="http://schemas.openxmlformats.org/officeDocument/2006/relationships/hyperlink" Target="http://www.legislation.gov.uk/id/uksi/2012/2574/article/3" TargetMode="External"/><Relationship Id="rId2310" Type="http://schemas.openxmlformats.org/officeDocument/2006/relationships/hyperlink" Target="http://www.legislation.gov.uk/id/uksi/2012/2574/article/4" TargetMode="External"/><Relationship Id="rId2311" Type="http://schemas.openxmlformats.org/officeDocument/2006/relationships/hyperlink" Target="http://www.legislation.gov.uk/id/uksi/2012/2761" TargetMode="External"/><Relationship Id="rId2312" Type="http://schemas.openxmlformats.org/officeDocument/2006/relationships/hyperlink" Target="http://www.legislation.gov.uk/id/uksi/2013/1103" TargetMode="External"/><Relationship Id="rId2313" Type="http://schemas.openxmlformats.org/officeDocument/2006/relationships/hyperlink" Target="http://www.legislation.gov.uk/id/ukpga/1881/24" TargetMode="External"/><Relationship Id="rId2314" Type="http://schemas.openxmlformats.org/officeDocument/2006/relationships/hyperlink" Target="http://www.legislation.gov.uk/id/ukpga/1980/43" TargetMode="External"/><Relationship Id="rId2315" Type="http://schemas.openxmlformats.org/officeDocument/2006/relationships/hyperlink" Target="http://www.legislation.gov.uk/id/ukpga/1994/33" TargetMode="External"/><Relationship Id="rId2316" Type="http://schemas.openxmlformats.org/officeDocument/2006/relationships/hyperlink" Target="http://www.legislation.gov.uk/id/ukpga/1994/33/section/168/2" TargetMode="External"/><Relationship Id="rId2317" Type="http://schemas.openxmlformats.org/officeDocument/2006/relationships/hyperlink" Target="http://www.legislation.gov.uk/id/ukpga/1994/33/schedule/10/paragraph/48" TargetMode="External"/><Relationship Id="rId2318" Type="http://schemas.openxmlformats.org/officeDocument/2006/relationships/hyperlink" Target="http://www.legislation.gov.uk/id/uksi/1995/721" TargetMode="External"/><Relationship Id="rId2319" Type="http://schemas.openxmlformats.org/officeDocument/2006/relationships/hyperlink" Target="http://www.legislation.gov.uk/id/uksi/1995/721/article/2" TargetMode="External"/><Relationship Id="rId2320" Type="http://schemas.openxmlformats.org/officeDocument/2006/relationships/hyperlink" Target="http://www.legislation.gov.uk/id/uksi/1995/721/schedule" TargetMode="External"/><Relationship Id="rId2321" Type="http://schemas.openxmlformats.org/officeDocument/2006/relationships/hyperlink" Target="http://www.legislation.gov.uk/id/ukpga/2003/44" TargetMode="External"/><Relationship Id="rId2322" Type="http://schemas.openxmlformats.org/officeDocument/2006/relationships/hyperlink" Target="http://www.legislation.gov.uk/id/ukpga/2003/44/section/336/4" TargetMode="External"/><Relationship Id="rId2323" Type="http://schemas.openxmlformats.org/officeDocument/2006/relationships/hyperlink" Target="http://www.legislation.gov.uk/id/ukpga/2003/44/schedule/3/paragraph/54/5/a/i" TargetMode="External"/><Relationship Id="rId2324" Type="http://schemas.openxmlformats.org/officeDocument/2006/relationships/hyperlink" Target="http://www.legislation.gov.uk/id/ukpga/2003/44/schedule/37/part/4" TargetMode="External"/><Relationship Id="rId2325" Type="http://schemas.openxmlformats.org/officeDocument/2006/relationships/hyperlink" Target="http://www.legislation.gov.uk/id/uksi/2012/1320" TargetMode="External"/><Relationship Id="rId2326" Type="http://schemas.openxmlformats.org/officeDocument/2006/relationships/hyperlink" Target="http://www.legislation.gov.uk/id/uksi/2012/1320/article/4/3" TargetMode="External"/><Relationship Id="rId2327" Type="http://schemas.openxmlformats.org/officeDocument/2006/relationships/hyperlink" Target="http://www.legislation.gov.uk/id/uksi/2012/1320/article/5" TargetMode="External"/><Relationship Id="rId2328" Type="http://schemas.openxmlformats.org/officeDocument/2006/relationships/hyperlink" Target="http://www.legislation.gov.uk/id/uksi/2013/1103" TargetMode="External"/><Relationship Id="rId2329" Type="http://schemas.openxmlformats.org/officeDocument/2006/relationships/hyperlink" Target="http://www.legislation.gov.uk/id/uksi/2012/2574" TargetMode="External"/><Relationship Id="rId2330" Type="http://schemas.openxmlformats.org/officeDocument/2006/relationships/hyperlink" Target="http://www.legislation.gov.uk/id/uksi/2012/2574/article/2/c/d" TargetMode="External"/><Relationship Id="rId2331" Type="http://schemas.openxmlformats.org/officeDocument/2006/relationships/hyperlink" Target="http://www.legislation.gov.uk/id/uksi/2012/2574/schedule" TargetMode="External"/><Relationship Id="rId2332" Type="http://schemas.openxmlformats.org/officeDocument/2006/relationships/hyperlink" Target="http://www.legislation.gov.uk/id/uksi/2012/2574/article/3" TargetMode="External"/><Relationship Id="rId2333" Type="http://schemas.openxmlformats.org/officeDocument/2006/relationships/hyperlink" Target="http://www.legislation.gov.uk/id/uksi/2012/2574/article/4" TargetMode="External"/><Relationship Id="rId2334" Type="http://schemas.openxmlformats.org/officeDocument/2006/relationships/hyperlink" Target="http://www.legislation.gov.uk/id/uksi/2012/2761" TargetMode="External"/><Relationship Id="rId2335" Type="http://schemas.openxmlformats.org/officeDocument/2006/relationships/hyperlink" Target="http://www.legislation.gov.uk/id/uksi/2013/1103" TargetMode="External"/><Relationship Id="rId2336" Type="http://schemas.openxmlformats.org/officeDocument/2006/relationships/hyperlink" Target="http://www.legislation.gov.uk/id/uksi/2013/1103" TargetMode="External"/><Relationship Id="rId2337" Type="http://schemas.openxmlformats.org/officeDocument/2006/relationships/hyperlink" Target="http://www.legislation.gov.uk/id/uksi/2013/1103/article/2/3" TargetMode="External"/><Relationship Id="rId2338" Type="http://schemas.openxmlformats.org/officeDocument/2006/relationships/hyperlink" Target="http://www.legislation.gov.uk/id/uksi/2013/1103/article/3" TargetMode="External"/><Relationship Id="rId2339" Type="http://schemas.openxmlformats.org/officeDocument/2006/relationships/hyperlink" Target="http://www.legislation.gov.uk/id/uksi/2013/1103/article/4" TargetMode="External"/><Relationship Id="rId2340" Type="http://schemas.openxmlformats.org/officeDocument/2006/relationships/hyperlink" Target="http://www.legislation.gov.uk/id/ukpga/1994/33" TargetMode="External"/><Relationship Id="rId2341" Type="http://schemas.openxmlformats.org/officeDocument/2006/relationships/hyperlink" Target="http://www.legislation.gov.uk/id/ukpga/1994/33/section/168/1" TargetMode="External"/><Relationship Id="rId2342" Type="http://schemas.openxmlformats.org/officeDocument/2006/relationships/hyperlink" Target="http://www.legislation.gov.uk/id/ukpga/1994/33/schedule/9/paragraph/19/a" TargetMode="External"/><Relationship Id="rId2343" Type="http://schemas.openxmlformats.org/officeDocument/2006/relationships/hyperlink" Target="http://www.legislation.gov.uk/id/uksi/1995/127" TargetMode="External"/><Relationship Id="rId2344" Type="http://schemas.openxmlformats.org/officeDocument/2006/relationships/hyperlink" Target="http://www.legislation.gov.uk/id/uksi/1995/127/article/2/1" TargetMode="External"/><Relationship Id="rId2345" Type="http://schemas.openxmlformats.org/officeDocument/2006/relationships/hyperlink" Target="http://www.legislation.gov.uk/id/uksi/1995/127/schedule/1" TargetMode="External"/><Relationship Id="rId2346" Type="http://schemas.openxmlformats.org/officeDocument/2006/relationships/hyperlink" Target="http://www.legislation.gov.uk/id/ukpga/1994/33" TargetMode="External"/><Relationship Id="rId2347" Type="http://schemas.openxmlformats.org/officeDocument/2006/relationships/hyperlink" Target="http://www.legislation.gov.uk/id/ukpga/1994/33/schedule/9/paragraph/19/a" TargetMode="External"/><Relationship Id="rId2348" Type="http://schemas.openxmlformats.org/officeDocument/2006/relationships/hyperlink" Target="http://www.legislation.gov.uk/id/ukpga/1998/37" TargetMode="External"/><Relationship Id="rId2349" Type="http://schemas.openxmlformats.org/officeDocument/2006/relationships/hyperlink" Target="http://www.legislation.gov.uk/id/ukpga/1998/37/section/119" TargetMode="External"/><Relationship Id="rId2350" Type="http://schemas.openxmlformats.org/officeDocument/2006/relationships/hyperlink" Target="http://www.legislation.gov.uk/id/ukpga/1998/37/schedule/8/paragraph/48" TargetMode="External"/><Relationship Id="rId2351" Type="http://schemas.openxmlformats.org/officeDocument/2006/relationships/hyperlink" Target="http://www.legislation.gov.uk/id/uksi/1998/2327" TargetMode="External"/><Relationship Id="rId2352" Type="http://schemas.openxmlformats.org/officeDocument/2006/relationships/hyperlink" Target="http://www.legislation.gov.uk/id/uksi/1998/2327/article/4/2/c" TargetMode="External"/><Relationship Id="rId2353" Type="http://schemas.openxmlformats.org/officeDocument/2006/relationships/hyperlink" Target="http://www.legislation.gov.uk/id/uksi/2000/3283" TargetMode="External"/><Relationship Id="rId2354" Type="http://schemas.openxmlformats.org/officeDocument/2006/relationships/hyperlink" Target="http://www.legislation.gov.uk/id/uksi/2000/3283" TargetMode="External"/><Relationship Id="rId2355" Type="http://schemas.openxmlformats.org/officeDocument/2006/relationships/hyperlink" Target="http://www.legislation.gov.uk/id/ukpga/2003/44" TargetMode="External"/><Relationship Id="rId2356" Type="http://schemas.openxmlformats.org/officeDocument/2006/relationships/hyperlink" Target="http://www.legislation.gov.uk/id/ukpga/2003/44/section/336/4" TargetMode="External"/><Relationship Id="rId2357" Type="http://schemas.openxmlformats.org/officeDocument/2006/relationships/hyperlink" Target="http://www.legislation.gov.uk/id/ukpga/2003/44/schedule/3/paragraph/54/5/a/i" TargetMode="External"/><Relationship Id="rId2358" Type="http://schemas.openxmlformats.org/officeDocument/2006/relationships/hyperlink" Target="http://www.legislation.gov.uk/id/ukpga/2003/44/schedule/3/paragraph/54/5/b" TargetMode="External"/><Relationship Id="rId2359" Type="http://schemas.openxmlformats.org/officeDocument/2006/relationships/hyperlink" Target="http://www.legislation.gov.uk/id/uksi/2005/1267" TargetMode="External"/><Relationship Id="rId2360" Type="http://schemas.openxmlformats.org/officeDocument/2006/relationships/hyperlink" Target="http://www.legislation.gov.uk/id/uksi/2005/1267/article/2/2/b" TargetMode="External"/><Relationship Id="rId2361" Type="http://schemas.openxmlformats.org/officeDocument/2006/relationships/hyperlink" Target="http://www.legislation.gov.uk/id/uksi/2005/1267/schedule/part/2" TargetMode="External"/><Relationship Id="rId2362" Type="http://schemas.openxmlformats.org/officeDocument/2006/relationships/hyperlink" Target="http://www.legislation.gov.uk/id/uksi/2012/1320" TargetMode="External"/><Relationship Id="rId2363" Type="http://schemas.openxmlformats.org/officeDocument/2006/relationships/hyperlink" Target="http://www.legislation.gov.uk/id/uksi/2012/1320" TargetMode="External"/><Relationship Id="rId2364" Type="http://schemas.openxmlformats.org/officeDocument/2006/relationships/hyperlink" Target="http://www.legislation.gov.uk/id/uksi/2012/1320/article/4/3" TargetMode="External"/><Relationship Id="rId2365" Type="http://schemas.openxmlformats.org/officeDocument/2006/relationships/hyperlink" Target="http://www.legislation.gov.uk/id/uksi/2012/1320/article/5" TargetMode="External"/><Relationship Id="rId2366" Type="http://schemas.openxmlformats.org/officeDocument/2006/relationships/hyperlink" Target="http://www.legislation.gov.uk/id/uksi/2013/1103" TargetMode="External"/><Relationship Id="rId2367" Type="http://schemas.openxmlformats.org/officeDocument/2006/relationships/hyperlink" Target="http://www.legislation.gov.uk/id/uksi/2012/2574" TargetMode="External"/><Relationship Id="rId2368" Type="http://schemas.openxmlformats.org/officeDocument/2006/relationships/hyperlink" Target="http://www.legislation.gov.uk/id/uksi/2012/2574" TargetMode="External"/><Relationship Id="rId2369" Type="http://schemas.openxmlformats.org/officeDocument/2006/relationships/hyperlink" Target="http://www.legislation.gov.uk/id/uksi/2012/2574/article/2/c" TargetMode="External"/><Relationship Id="rId2370" Type="http://schemas.openxmlformats.org/officeDocument/2006/relationships/hyperlink" Target="http://www.legislation.gov.uk/id/uksi/2012/2574/schedule" TargetMode="External"/><Relationship Id="rId2371" Type="http://schemas.openxmlformats.org/officeDocument/2006/relationships/hyperlink" Target="http://www.legislation.gov.uk/id/uksi/2012/2574/article/3" TargetMode="External"/><Relationship Id="rId2372" Type="http://schemas.openxmlformats.org/officeDocument/2006/relationships/hyperlink" Target="http://www.legislation.gov.uk/id/uksi/2012/2574/article/4" TargetMode="External"/><Relationship Id="rId2373" Type="http://schemas.openxmlformats.org/officeDocument/2006/relationships/hyperlink" Target="http://www.legislation.gov.uk/id/uksi/2012/2761" TargetMode="External"/><Relationship Id="rId2374" Type="http://schemas.openxmlformats.org/officeDocument/2006/relationships/hyperlink" Target="http://www.legislation.gov.uk/id/uksi/2013/1103" TargetMode="External"/><Relationship Id="rId2375" Type="http://schemas.openxmlformats.org/officeDocument/2006/relationships/hyperlink" Target="http://www.legislation.gov.uk/id/uksi/2013/1103" TargetMode="External"/><Relationship Id="rId2376" Type="http://schemas.openxmlformats.org/officeDocument/2006/relationships/hyperlink" Target="http://www.legislation.gov.uk/id/uksi/2013/1103/article/2/3" TargetMode="External"/><Relationship Id="rId2377" Type="http://schemas.openxmlformats.org/officeDocument/2006/relationships/hyperlink" Target="http://www.legislation.gov.uk/id/uksi/2013/1103/article/3" TargetMode="External"/><Relationship Id="rId2378" Type="http://schemas.openxmlformats.org/officeDocument/2006/relationships/hyperlink" Target="http://www.legislation.gov.uk/id/uksi/2013/1103/article/4" TargetMode="External"/><Relationship Id="rId2379" Type="http://schemas.openxmlformats.org/officeDocument/2006/relationships/hyperlink" Target="http://www.legislation.gov.uk/id/uksi/2004/1033" TargetMode="External"/><Relationship Id="rId2380" Type="http://schemas.openxmlformats.org/officeDocument/2006/relationships/hyperlink" Target="http://www.legislation.gov.uk/id/ukpga/1982/48" TargetMode="External"/><Relationship Id="rId2381" Type="http://schemas.openxmlformats.org/officeDocument/2006/relationships/hyperlink" Target="http://www.legislation.gov.uk/id/ukpga/1982/48/section/29/1" TargetMode="External"/><Relationship Id="rId2382" Type="http://schemas.openxmlformats.org/officeDocument/2006/relationships/hyperlink" Target="http://www.legislation.gov.uk/id/ukpga/1982/48/section/29/1" TargetMode="External"/><Relationship Id="rId2383" Type="http://schemas.openxmlformats.org/officeDocument/2006/relationships/hyperlink" Target="http://www.legislation.gov.uk/id/ukpga/1982/48" TargetMode="External"/><Relationship Id="rId2384" Type="http://schemas.openxmlformats.org/officeDocument/2006/relationships/hyperlink" Target="http://www.legislation.gov.uk/id/ukpga/1982/48/section/60/1" TargetMode="External"/><Relationship Id="rId2385" Type="http://schemas.openxmlformats.org/officeDocument/2006/relationships/hyperlink" Target="http://www.legislation.gov.uk/id/ukpga/1982/48/section/60/1" TargetMode="External"/><Relationship Id="rId2386" Type="http://schemas.openxmlformats.org/officeDocument/2006/relationships/hyperlink" Target="http://www.legislation.gov.uk/id/ukpga/2000/6" TargetMode="External"/><Relationship Id="rId2387" Type="http://schemas.openxmlformats.org/officeDocument/2006/relationships/hyperlink" Target="http://www.legislation.gov.uk/id/ukpga/2000/6/section/165/1" TargetMode="External"/><Relationship Id="rId2388" Type="http://schemas.openxmlformats.org/officeDocument/2006/relationships/hyperlink" Target="http://www.legislation.gov.uk/id/ukpga/2000/6/section/168/1" TargetMode="External"/><Relationship Id="rId2389" Type="http://schemas.openxmlformats.org/officeDocument/2006/relationships/hyperlink" Target="http://www.legislation.gov.uk/id/ukpga/2003/44" TargetMode="External"/><Relationship Id="rId2390" Type="http://schemas.openxmlformats.org/officeDocument/2006/relationships/hyperlink" Target="http://www.legislation.gov.uk/id/ukpga/2003/44/section/336/4" TargetMode="External"/><Relationship Id="rId2391" Type="http://schemas.openxmlformats.org/officeDocument/2006/relationships/hyperlink" Target="http://www.legislation.gov.uk/id/ukpga/2003/44/schedule/36/paragraph/4/2" TargetMode="External"/><Relationship Id="rId2392" Type="http://schemas.openxmlformats.org/officeDocument/2006/relationships/hyperlink" Target="http://www.legislation.gov.uk/id/uksi/2012/1320" TargetMode="External"/><Relationship Id="rId2393" Type="http://schemas.openxmlformats.org/officeDocument/2006/relationships/hyperlink" Target="http://www.legislation.gov.uk/id/ukpga/2003/44" TargetMode="External"/><Relationship Id="rId2394" Type="http://schemas.openxmlformats.org/officeDocument/2006/relationships/hyperlink" Target="http://www.legislation.gov.uk/id/ukpga/2003/44/section/336/4" TargetMode="External"/><Relationship Id="rId2395" Type="http://schemas.openxmlformats.org/officeDocument/2006/relationships/hyperlink" Target="http://www.legislation.gov.uk/id/ukpga/2003/44/schedule/3/paragraph/54/5/a/ii" TargetMode="External"/><Relationship Id="rId2396" Type="http://schemas.openxmlformats.org/officeDocument/2006/relationships/hyperlink" Target="http://www.legislation.gov.uk/id/ukpga/2003/44/schedule/37/part/4" TargetMode="External"/><Relationship Id="rId2397" Type="http://schemas.openxmlformats.org/officeDocument/2006/relationships/hyperlink" Target="http://www.legislation.gov.uk/id/uksi/2012/1320" TargetMode="External"/><Relationship Id="rId2398" Type="http://schemas.openxmlformats.org/officeDocument/2006/relationships/hyperlink" Target="http://www.legislation.gov.uk/id/uksi/2012/1320/article/4/3" TargetMode="External"/><Relationship Id="rId2399" Type="http://schemas.openxmlformats.org/officeDocument/2006/relationships/hyperlink" Target="http://www.legislation.gov.uk/id/uksi/2012/1320/article/5" TargetMode="External"/><Relationship Id="rId2400" Type="http://schemas.openxmlformats.org/officeDocument/2006/relationships/hyperlink" Target="http://www.legislation.gov.uk/id/uksi/2013/1103" TargetMode="External"/><Relationship Id="rId2401" Type="http://schemas.openxmlformats.org/officeDocument/2006/relationships/hyperlink" Target="http://www.legislation.gov.uk/id/uksi/2013/1103" TargetMode="External"/><Relationship Id="rId2402" Type="http://schemas.openxmlformats.org/officeDocument/2006/relationships/hyperlink" Target="http://www.legislation.gov.uk/id/uksi/2012/2574" TargetMode="External"/><Relationship Id="rId2403" Type="http://schemas.openxmlformats.org/officeDocument/2006/relationships/hyperlink" Target="http://www.legislation.gov.uk/id/uksi/2012/2574/article/2/c/d" TargetMode="External"/><Relationship Id="rId2404" Type="http://schemas.openxmlformats.org/officeDocument/2006/relationships/hyperlink" Target="http://www.legislation.gov.uk/id/uksi/2012/2574/schedule" TargetMode="External"/><Relationship Id="rId2405" Type="http://schemas.openxmlformats.org/officeDocument/2006/relationships/hyperlink" Target="http://www.legislation.gov.uk/id/uksi/2012/2574/article/3" TargetMode="External"/><Relationship Id="rId2406" Type="http://schemas.openxmlformats.org/officeDocument/2006/relationships/hyperlink" Target="http://www.legislation.gov.uk/id/uksi/2012/2574/article/4" TargetMode="External"/><Relationship Id="rId2407" Type="http://schemas.openxmlformats.org/officeDocument/2006/relationships/hyperlink" Target="http://www.legislation.gov.uk/id/uksi/2012/2761" TargetMode="External"/><Relationship Id="rId2408" Type="http://schemas.openxmlformats.org/officeDocument/2006/relationships/hyperlink" Target="http://www.legislation.gov.uk/id/uksi/2013/1103" TargetMode="External"/><Relationship Id="rId2409" Type="http://schemas.openxmlformats.org/officeDocument/2006/relationships/hyperlink" Target="http://www.legislation.gov.uk/id/uksi/2013/1103" TargetMode="External"/><Relationship Id="rId2410" Type="http://schemas.openxmlformats.org/officeDocument/2006/relationships/hyperlink" Target="http://www.legislation.gov.uk/id/uksi/2013/1103/article/2/3" TargetMode="External"/><Relationship Id="rId2411" Type="http://schemas.openxmlformats.org/officeDocument/2006/relationships/hyperlink" Target="http://www.legislation.gov.uk/id/uksi/2013/1103/article/3" TargetMode="External"/><Relationship Id="rId2412" Type="http://schemas.openxmlformats.org/officeDocument/2006/relationships/hyperlink" Target="http://www.legislation.gov.uk/id/uksi/2013/1103/article/4" TargetMode="External"/><Relationship Id="rId2413" Type="http://schemas.openxmlformats.org/officeDocument/2006/relationships/hyperlink" Target="http://www.legislation.gov.uk/id/ukpga/2003/44" TargetMode="External"/><Relationship Id="rId2414" Type="http://schemas.openxmlformats.org/officeDocument/2006/relationships/hyperlink" Target="http://www.legislation.gov.uk/id/ukpga/2003/44/section/336/4" TargetMode="External"/><Relationship Id="rId2415" Type="http://schemas.openxmlformats.org/officeDocument/2006/relationships/hyperlink" Target="http://www.legislation.gov.uk/id/ukpga/2003/44/schedule/36/paragraph/4/3" TargetMode="External"/><Relationship Id="rId2416" Type="http://schemas.openxmlformats.org/officeDocument/2006/relationships/hyperlink" Target="http://www.legislation.gov.uk/id/ukpga/2003/44/schedule/37/part/2" TargetMode="External"/><Relationship Id="rId2417" Type="http://schemas.openxmlformats.org/officeDocument/2006/relationships/hyperlink" Target="http://www.legislation.gov.uk/id/uksi/2012/1320" TargetMode="External"/><Relationship Id="rId2418" Type="http://schemas.openxmlformats.org/officeDocument/2006/relationships/hyperlink" Target="http://www.legislation.gov.uk/id/ukpga/2003/44" TargetMode="External"/><Relationship Id="rId2419" Type="http://schemas.openxmlformats.org/officeDocument/2006/relationships/hyperlink" Target="http://www.legislation.gov.uk/id/ukpga/2003/44/section/336/4" TargetMode="External"/><Relationship Id="rId2420" Type="http://schemas.openxmlformats.org/officeDocument/2006/relationships/hyperlink" Target="http://www.legislation.gov.uk/id/ukpga/2003/44/schedule/36/paragraph/4/3" TargetMode="External"/><Relationship Id="rId2421" Type="http://schemas.openxmlformats.org/officeDocument/2006/relationships/hyperlink" Target="http://www.legislation.gov.uk/id/uksi/2012/1320" TargetMode="External"/><Relationship Id="rId2422" Type="http://schemas.openxmlformats.org/officeDocument/2006/relationships/hyperlink" Target="http://www.legislation.gov.uk/id/ukpga/2000/6" TargetMode="External"/><Relationship Id="rId2423" Type="http://schemas.openxmlformats.org/officeDocument/2006/relationships/hyperlink" Target="http://www.legislation.gov.uk/id/ukpga/2000/6/section/165/1/4" TargetMode="External"/><Relationship Id="rId2424" Type="http://schemas.openxmlformats.org/officeDocument/2006/relationships/hyperlink" Target="http://www.legislation.gov.uk/id/ukpga/2000/6/section/165/1/4" TargetMode="External"/><Relationship Id="rId2425" Type="http://schemas.openxmlformats.org/officeDocument/2006/relationships/hyperlink" Target="http://www.legislation.gov.uk/id/ukpga/2000/6/section/168/1" TargetMode="External"/><Relationship Id="rId2426" Type="http://schemas.openxmlformats.org/officeDocument/2006/relationships/hyperlink" Target="http://www.legislation.gov.uk/id/ukpga/2000/6/schedule/9/paragraph/87/c" TargetMode="External"/><Relationship Id="rId2427" Type="http://schemas.openxmlformats.org/officeDocument/2006/relationships/hyperlink" Target="http://www.legislation.gov.uk/id/ukpga/2000/6/schedule/12/part/I" TargetMode="External"/><Relationship Id="rId2428" Type="http://schemas.openxmlformats.org/officeDocument/2006/relationships/hyperlink" Target="http://www.legislation.gov.uk/id/ukpga/2000/6/schedule/11/paragraph/1" TargetMode="External"/><Relationship Id="rId2429" Type="http://schemas.openxmlformats.org/officeDocument/2006/relationships/hyperlink" Target="http://www.legislation.gov.uk/id/ukpga/2000/6/schedule/11/paragraph/2" TargetMode="External"/><Relationship Id="rId2430" Type="http://schemas.openxmlformats.org/officeDocument/2006/relationships/hyperlink" Target="http://www.legislation.gov.uk/id/ukpga/2003/44" TargetMode="External"/><Relationship Id="rId2431" Type="http://schemas.openxmlformats.org/officeDocument/2006/relationships/hyperlink" Target="http://www.legislation.gov.uk/id/ukpga/2003/44/section/336/4" TargetMode="External"/><Relationship Id="rId2432" Type="http://schemas.openxmlformats.org/officeDocument/2006/relationships/hyperlink" Target="http://www.legislation.gov.uk/id/ukpga/2003/44/schedule/36/paragraph/4/4" TargetMode="External"/><Relationship Id="rId2433" Type="http://schemas.openxmlformats.org/officeDocument/2006/relationships/hyperlink" Target="http://www.legislation.gov.uk/id/ukpga/2003/44/schedule/36/paragraph/4/4" TargetMode="External"/><Relationship Id="rId2434" Type="http://schemas.openxmlformats.org/officeDocument/2006/relationships/hyperlink" Target="http://www.legislation.gov.uk/id/uksi/2012/1320" TargetMode="External"/><Relationship Id="rId2435" Type="http://schemas.openxmlformats.org/officeDocument/2006/relationships/hyperlink" Target="http://www.legislation.gov.uk/id/ukpga/2009/25" TargetMode="External"/><Relationship Id="rId2436" Type="http://schemas.openxmlformats.org/officeDocument/2006/relationships/hyperlink" Target="http://www.legislation.gov.uk/id/ukpga/2009/25/section/182/5" TargetMode="External"/><Relationship Id="rId2437" Type="http://schemas.openxmlformats.org/officeDocument/2006/relationships/hyperlink" Target="http://www.legislation.gov.uk/id/ukpga/2009/25/schedule/21/paragraph/76/a" TargetMode="External"/><Relationship Id="rId2438" Type="http://schemas.openxmlformats.org/officeDocument/2006/relationships/hyperlink" Target="http://www.legislation.gov.uk/id/ukpga/2009/25/section/180" TargetMode="External"/><Relationship Id="rId2439" Type="http://schemas.openxmlformats.org/officeDocument/2006/relationships/hyperlink" Target="http://www.legislation.gov.uk/id/uksi/2010/145" TargetMode="External"/><Relationship Id="rId2440" Type="http://schemas.openxmlformats.org/officeDocument/2006/relationships/hyperlink" Target="http://www.legislation.gov.uk/id/uksi/2010/145/article/2/2" TargetMode="External"/><Relationship Id="rId2441" Type="http://schemas.openxmlformats.org/officeDocument/2006/relationships/hyperlink" Target="http://www.legislation.gov.uk/id/ukpga/1982/48" TargetMode="External"/><Relationship Id="rId2442" Type="http://schemas.openxmlformats.org/officeDocument/2006/relationships/hyperlink" Target="http://www.legislation.gov.uk/id/ukpga/1982/48/section/29/1" TargetMode="External"/><Relationship Id="rId2443" Type="http://schemas.openxmlformats.org/officeDocument/2006/relationships/hyperlink" Target="http://www.legislation.gov.uk/id/ukpga/1991/25" TargetMode="External"/><Relationship Id="rId2444" Type="http://schemas.openxmlformats.org/officeDocument/2006/relationships/hyperlink" Target="http://www.legislation.gov.uk/id/uksi/1991/2488" TargetMode="External"/><Relationship Id="rId2445" Type="http://schemas.openxmlformats.org/officeDocument/2006/relationships/hyperlink" Target="http://www.legislation.gov.uk/id/uksi/1991/2488/article/2" TargetMode="External"/><Relationship Id="rId2446" Type="http://schemas.openxmlformats.org/officeDocument/2006/relationships/hyperlink" Target="http://www.legislation.gov.uk/id/ukpga/1982/48" TargetMode="External"/><Relationship Id="rId2447" Type="http://schemas.openxmlformats.org/officeDocument/2006/relationships/hyperlink" Target="http://www.legislation.gov.uk/id/ukpga/1982/48/section/60/1" TargetMode="External"/><Relationship Id="rId2448" Type="http://schemas.openxmlformats.org/officeDocument/2006/relationships/hyperlink" Target="http://www.legislation.gov.uk/id/uksi/2004/2035" TargetMode="External"/><Relationship Id="rId2449" Type="http://schemas.openxmlformats.org/officeDocument/2006/relationships/hyperlink" Target="http://www.legislation.gov.uk/id/uksi/2004/2035/article/3" TargetMode="External"/><Relationship Id="rId2450" Type="http://schemas.openxmlformats.org/officeDocument/2006/relationships/hyperlink" Target="http://www.legislation.gov.uk/id/uksi/2004/2035/schedule/paragraph/14" TargetMode="External"/><Relationship Id="rId2451" Type="http://schemas.openxmlformats.org/officeDocument/2006/relationships/hyperlink" Target="http://www.legislation.gov.uk/id/uksi/2004/2035/article/2/2" TargetMode="External"/><Relationship Id="rId2452" Type="http://schemas.openxmlformats.org/officeDocument/2006/relationships/hyperlink" Target="http://www.legislation.gov.uk/id/ukpga/2009/25" TargetMode="External"/><Relationship Id="rId2453" Type="http://schemas.openxmlformats.org/officeDocument/2006/relationships/hyperlink" Target="http://www.legislation.gov.uk/id/ukpga/2009/25/section/182/5" TargetMode="External"/><Relationship Id="rId2454" Type="http://schemas.openxmlformats.org/officeDocument/2006/relationships/hyperlink" Target="http://www.legislation.gov.uk/id/ukpga/2009/25/schedule/21/paragraph/76/b" TargetMode="External"/><Relationship Id="rId2455" Type="http://schemas.openxmlformats.org/officeDocument/2006/relationships/hyperlink" Target="http://www.legislation.gov.uk/id/ukpga/2009/25/section/180" TargetMode="External"/><Relationship Id="rId2456" Type="http://schemas.openxmlformats.org/officeDocument/2006/relationships/hyperlink" Target="http://www.legislation.gov.uk/id/uksi/2010/145" TargetMode="External"/><Relationship Id="rId2457" Type="http://schemas.openxmlformats.org/officeDocument/2006/relationships/hyperlink" Target="http://www.legislation.gov.uk/id/uksi/2010/145/article/2/2" TargetMode="External"/><Relationship Id="rId2458" Type="http://schemas.openxmlformats.org/officeDocument/2006/relationships/hyperlink" Target="http://www.legislation.gov.uk/id/ukpga/1994/33" TargetMode="External"/><Relationship Id="rId2459" Type="http://schemas.openxmlformats.org/officeDocument/2006/relationships/hyperlink" Target="http://www.legislation.gov.uk/id/ukpga/1994/33/section/168/1" TargetMode="External"/><Relationship Id="rId2460" Type="http://schemas.openxmlformats.org/officeDocument/2006/relationships/hyperlink" Target="http://www.legislation.gov.uk/id/ukpga/1994/33/schedule/9/paragraph/19/b" TargetMode="External"/><Relationship Id="rId2461" Type="http://schemas.openxmlformats.org/officeDocument/2006/relationships/hyperlink" Target="http://www.legislation.gov.uk/id/uksi/1995/127" TargetMode="External"/><Relationship Id="rId2462" Type="http://schemas.openxmlformats.org/officeDocument/2006/relationships/hyperlink" Target="http://www.legislation.gov.uk/id/uksi/1995/127/article/2/1" TargetMode="External"/><Relationship Id="rId2463" Type="http://schemas.openxmlformats.org/officeDocument/2006/relationships/hyperlink" Target="http://www.legislation.gov.uk/id/uksi/1995/127/schedule/1" TargetMode="External"/><Relationship Id="rId2464" Type="http://schemas.openxmlformats.org/officeDocument/2006/relationships/hyperlink" Target="http://www.legislation.gov.uk/id/uksi/1995/127/schedule/1" TargetMode="External"/><Relationship Id="rId2465" Type="http://schemas.openxmlformats.org/officeDocument/2006/relationships/hyperlink" Target="http://www.legislation.gov.uk/id/ukpga/2003/44" TargetMode="External"/><Relationship Id="rId2466" Type="http://schemas.openxmlformats.org/officeDocument/2006/relationships/hyperlink" Target="http://www.legislation.gov.uk/id/ukpga/2003/44/section/336/4" TargetMode="External"/><Relationship Id="rId2467" Type="http://schemas.openxmlformats.org/officeDocument/2006/relationships/hyperlink" Target="http://www.legislation.gov.uk/id/ukpga/2003/44/schedule/3/paragraph/54/5/b" TargetMode="External"/><Relationship Id="rId2468" Type="http://schemas.openxmlformats.org/officeDocument/2006/relationships/hyperlink" Target="http://www.legislation.gov.uk/id/ukpga/2003/44/schedule/37/part/4" TargetMode="External"/><Relationship Id="rId2469" Type="http://schemas.openxmlformats.org/officeDocument/2006/relationships/hyperlink" Target="http://www.legislation.gov.uk/id/uksi/2012/1320" TargetMode="External"/><Relationship Id="rId2470" Type="http://schemas.openxmlformats.org/officeDocument/2006/relationships/hyperlink" Target="http://www.legislation.gov.uk/id/uksi/2012/1320/article/4/3" TargetMode="External"/><Relationship Id="rId2471" Type="http://schemas.openxmlformats.org/officeDocument/2006/relationships/hyperlink" Target="http://www.legislation.gov.uk/id/uksi/2012/1320/article/5" TargetMode="External"/><Relationship Id="rId2472" Type="http://schemas.openxmlformats.org/officeDocument/2006/relationships/hyperlink" Target="http://www.legislation.gov.uk/id/uksi/2013/1103" TargetMode="External"/><Relationship Id="rId2473" Type="http://schemas.openxmlformats.org/officeDocument/2006/relationships/hyperlink" Target="http://www.legislation.gov.uk/id/uksi/2013/1103" TargetMode="External"/><Relationship Id="rId2474" Type="http://schemas.openxmlformats.org/officeDocument/2006/relationships/hyperlink" Target="http://www.legislation.gov.uk/id/uksi/2012/2574" TargetMode="External"/><Relationship Id="rId2475" Type="http://schemas.openxmlformats.org/officeDocument/2006/relationships/hyperlink" Target="http://www.legislation.gov.uk/id/uksi/2012/2574/article/2/c/d" TargetMode="External"/><Relationship Id="rId2476" Type="http://schemas.openxmlformats.org/officeDocument/2006/relationships/hyperlink" Target="http://www.legislation.gov.uk/id/uksi/2012/2574/schedule" TargetMode="External"/><Relationship Id="rId2477" Type="http://schemas.openxmlformats.org/officeDocument/2006/relationships/hyperlink" Target="http://www.legislation.gov.uk/id/uksi/2012/2574/article/3" TargetMode="External"/><Relationship Id="rId2478" Type="http://schemas.openxmlformats.org/officeDocument/2006/relationships/hyperlink" Target="http://www.legislation.gov.uk/id/uksi/2012/2574/article/4" TargetMode="External"/><Relationship Id="rId2479" Type="http://schemas.openxmlformats.org/officeDocument/2006/relationships/hyperlink" Target="http://www.legislation.gov.uk/id/uksi/2012/2761" TargetMode="External"/><Relationship Id="rId2480" Type="http://schemas.openxmlformats.org/officeDocument/2006/relationships/hyperlink" Target="http://www.legislation.gov.uk/id/uksi/2013/1103" TargetMode="External"/><Relationship Id="rId2481" Type="http://schemas.openxmlformats.org/officeDocument/2006/relationships/hyperlink" Target="http://www.legislation.gov.uk/id/uksi/2013/1103" TargetMode="External"/><Relationship Id="rId2482" Type="http://schemas.openxmlformats.org/officeDocument/2006/relationships/hyperlink" Target="http://www.legislation.gov.uk/id/uksi/2013/1103/article/2/3" TargetMode="External"/><Relationship Id="rId2483" Type="http://schemas.openxmlformats.org/officeDocument/2006/relationships/hyperlink" Target="http://www.legislation.gov.uk/id/uksi/2013/1103/article/3" TargetMode="External"/><Relationship Id="rId2484" Type="http://schemas.openxmlformats.org/officeDocument/2006/relationships/hyperlink" Target="http://www.legislation.gov.uk/id/uksi/2013/1103/article/4" TargetMode="External"/><Relationship Id="rId2485" Type="http://schemas.openxmlformats.org/officeDocument/2006/relationships/hyperlink" Target="http://www.legislation.gov.uk/id/ukpga/2003/44" TargetMode="External"/><Relationship Id="rId2486" Type="http://schemas.openxmlformats.org/officeDocument/2006/relationships/hyperlink" Target="http://www.legislation.gov.uk/id/ukpga/2003/44/section/89/6" TargetMode="External"/><Relationship Id="rId2487" Type="http://schemas.openxmlformats.org/officeDocument/2006/relationships/hyperlink" Target="http://www.legislation.gov.uk/id/ukpga/2003/44/section/336" TargetMode="External"/><Relationship Id="rId2488" Type="http://schemas.openxmlformats.org/officeDocument/2006/relationships/hyperlink" Target="http://www.legislation.gov.uk/id/uksi/2005/950" TargetMode="External"/><Relationship Id="rId2489" Type="http://schemas.openxmlformats.org/officeDocument/2006/relationships/hyperlink" Target="http://www.legislation.gov.uk/id/uksi/2005/950/article/2" TargetMode="External"/><Relationship Id="rId2490" Type="http://schemas.openxmlformats.org/officeDocument/2006/relationships/hyperlink" Target="http://www.legislation.gov.uk/id/uksi/2005/950/schedule/1" TargetMode="External"/><Relationship Id="rId2491" Type="http://schemas.openxmlformats.org/officeDocument/2006/relationships/hyperlink" Target="http://www.legislation.gov.uk/id/uksi/2005/950/schedule/2" TargetMode="External"/><Relationship Id="rId2492" Type="http://schemas.openxmlformats.org/officeDocument/2006/relationships/hyperlink" Target="http://www.legislation.gov.uk/id/ukpga/2008/4" TargetMode="External"/><Relationship Id="rId2493" Type="http://schemas.openxmlformats.org/officeDocument/2006/relationships/hyperlink" Target="http://www.legislation.gov.uk/id/ukpga/2008/4/section/2" TargetMode="External"/><Relationship Id="rId2494" Type="http://schemas.openxmlformats.org/officeDocument/2006/relationships/hyperlink" Target="http://www.legislation.gov.uk/id/ukpga/2008/4/section/153" TargetMode="External"/><Relationship Id="rId2495" Type="http://schemas.openxmlformats.org/officeDocument/2006/relationships/hyperlink" Target="http://www.legislation.gov.uk/id/ukpga/2008/4/schedule/2/paragraph/21/3" TargetMode="External"/><Relationship Id="rId2496" Type="http://schemas.openxmlformats.org/officeDocument/2006/relationships/hyperlink" Target="http://www.legislation.gov.uk/id/ukpga/2020/17" TargetMode="External"/><Relationship Id="rId2497" Type="http://schemas.openxmlformats.org/officeDocument/2006/relationships/hyperlink" Target="http://www.legislation.gov.uk/id/ukpga/2020/17/section/416/1" TargetMode="External"/><Relationship Id="rId2498" Type="http://schemas.openxmlformats.org/officeDocument/2006/relationships/hyperlink" Target="http://www.legislation.gov.uk/id/ukpga/2020/17/schedule/7/paragraph/24/3" TargetMode="External"/><Relationship Id="rId2499" Type="http://schemas.openxmlformats.org/officeDocument/2006/relationships/hyperlink" Target="http://www.legislation.gov.uk/id/ukpga/2020/17/schedule/27" TargetMode="External"/><Relationship Id="rId2500" Type="http://schemas.openxmlformats.org/officeDocument/2006/relationships/hyperlink" Target="http://www.legislation.gov.uk/id/ukpga/2020/17/schedule/27" TargetMode="External"/><Relationship Id="rId2501" Type="http://schemas.openxmlformats.org/officeDocument/2006/relationships/hyperlink" Target="http://www.legislation.gov.uk/id/uksi/2020/1236" TargetMode="External"/><Relationship Id="rId2502" Type="http://schemas.openxmlformats.org/officeDocument/2006/relationships/hyperlink" Target="http://www.legislation.gov.uk/id/ukpga/1976/63" TargetMode="External"/><Relationship Id="rId2503" Type="http://schemas.openxmlformats.org/officeDocument/2006/relationships/hyperlink" Target="http://www.legislation.gov.uk/id/ukpga/1980/43" TargetMode="External"/><Relationship Id="rId2504" Type="http://schemas.openxmlformats.org/officeDocument/2006/relationships/hyperlink" Target="http://www.legislation.gov.uk/id/ukpga/1976/63" TargetMode="External"/><Relationship Id="rId2505" Type="http://schemas.openxmlformats.org/officeDocument/2006/relationships/hyperlink" Target="http://www.legislation.gov.uk/id/ukpga/2009/25" TargetMode="External"/><Relationship Id="rId2506" Type="http://schemas.openxmlformats.org/officeDocument/2006/relationships/hyperlink" Target="http://www.legislation.gov.uk/id/ukpga/2009/25/section/116/2" TargetMode="External"/><Relationship Id="rId2507" Type="http://schemas.openxmlformats.org/officeDocument/2006/relationships/hyperlink" Target="http://www.legislation.gov.uk/id/ukpga/2009/25/section/182/1/b" TargetMode="External"/><Relationship Id="rId2508" Type="http://schemas.openxmlformats.org/officeDocument/2006/relationships/hyperlink" Target="http://www.legislation.gov.uk/id/ukpga/2009/25/schedule/23/part/3" TargetMode="External"/><Relationship Id="rId2509" Type="http://schemas.openxmlformats.org/officeDocument/2006/relationships/hyperlink" Target="http://www.legislation.gov.uk/id/ukpga/2009/25/section/180" TargetMode="External"/><Relationship Id="rId2510" Type="http://schemas.openxmlformats.org/officeDocument/2006/relationships/hyperlink" Target="http://www.legislation.gov.uk/id/ukpga/2009/25/section/180" TargetMode="External"/><Relationship Id="rId2511" Type="http://schemas.openxmlformats.org/officeDocument/2006/relationships/hyperlink" Target="http://www.legislation.gov.uk/id/ukpga/2005/4" TargetMode="External"/><Relationship Id="rId2512" Type="http://schemas.openxmlformats.org/officeDocument/2006/relationships/hyperlink" Target="http://www.legislation.gov.uk/id/ukpga/2005/4/section/15" TargetMode="External"/><Relationship Id="rId2513" Type="http://schemas.openxmlformats.org/officeDocument/2006/relationships/hyperlink" Target="http://www.legislation.gov.uk/id/ukpga/2005/4/section/148" TargetMode="External"/><Relationship Id="rId2514" Type="http://schemas.openxmlformats.org/officeDocument/2006/relationships/hyperlink" Target="http://www.legislation.gov.uk/id/ukpga/2005/4/schedule/4/paragraph/135/2" TargetMode="External"/><Relationship Id="rId2515" Type="http://schemas.openxmlformats.org/officeDocument/2006/relationships/hyperlink" Target="http://www.legislation.gov.uk/id/uksi/2006/1014" TargetMode="External"/><Relationship Id="rId2516" Type="http://schemas.openxmlformats.org/officeDocument/2006/relationships/hyperlink" Target="http://www.legislation.gov.uk/id/uksi/2006/1014/article/2/a" TargetMode="External"/><Relationship Id="rId2517" Type="http://schemas.openxmlformats.org/officeDocument/2006/relationships/hyperlink" Target="http://www.legislation.gov.uk/id/uksi/2006/1014/schedule/1/paragraph/11/p" TargetMode="External"/><Relationship Id="rId2518" Type="http://schemas.openxmlformats.org/officeDocument/2006/relationships/hyperlink" Target="http://www.legislation.gov.uk/id/ukpga/2005/4" TargetMode="External"/><Relationship Id="rId2519" Type="http://schemas.openxmlformats.org/officeDocument/2006/relationships/hyperlink" Target="http://www.legislation.gov.uk/id/ukpga/2005/4/section/15" TargetMode="External"/><Relationship Id="rId2520" Type="http://schemas.openxmlformats.org/officeDocument/2006/relationships/hyperlink" Target="http://www.legislation.gov.uk/id/ukpga/2005/4/section/148" TargetMode="External"/><Relationship Id="rId2521" Type="http://schemas.openxmlformats.org/officeDocument/2006/relationships/hyperlink" Target="http://www.legislation.gov.uk/id/ukpga/2005/4/schedule/4/paragraph/135/3" TargetMode="External"/><Relationship Id="rId2522" Type="http://schemas.openxmlformats.org/officeDocument/2006/relationships/hyperlink" Target="http://www.legislation.gov.uk/id/uksi/2006/1014" TargetMode="External"/><Relationship Id="rId2523" Type="http://schemas.openxmlformats.org/officeDocument/2006/relationships/hyperlink" Target="http://www.legislation.gov.uk/id/uksi/2006/1014/article/2/a" TargetMode="External"/><Relationship Id="rId2524" Type="http://schemas.openxmlformats.org/officeDocument/2006/relationships/hyperlink" Target="http://www.legislation.gov.uk/id/uksi/2006/1014/schedule/1/paragraph/11/p" TargetMode="External"/><Relationship Id="rId2525" Type="http://schemas.openxmlformats.org/officeDocument/2006/relationships/header" Target="header19.xml"/><Relationship Id="rId2526" Type="http://schemas.openxmlformats.org/officeDocument/2006/relationships/header" Target="header20.xml"/><Relationship Id="rId2527" Type="http://schemas.openxmlformats.org/officeDocument/2006/relationships/hyperlink" Target="http://www.legislation.gov.uk/id/ukpga/1999/22" TargetMode="External"/><Relationship Id="rId2528" Type="http://schemas.openxmlformats.org/officeDocument/2006/relationships/hyperlink" Target="http://www.legislation.gov.uk/id/ukpga/1999/22/section/106" TargetMode="External"/><Relationship Id="rId2529" Type="http://schemas.openxmlformats.org/officeDocument/2006/relationships/hyperlink" Target="http://www.legislation.gov.uk/id/ukpga/1999/22/schedule/15/part/II" TargetMode="External"/><Relationship Id="rId2530" Type="http://schemas.openxmlformats.org/officeDocument/2006/relationships/hyperlink" Target="http://www.legislation.gov.uk/id/ukpga/1999/22/schedule/14/paragraph/7/2" TargetMode="External"/><Relationship Id="rId2531" Type="http://schemas.openxmlformats.org/officeDocument/2006/relationships/hyperlink" Target="http://www.legislation.gov.uk/id/ukpga/1999/22/schedule/14/paragraph/36/9" TargetMode="External"/><Relationship Id="rId2532" Type="http://schemas.openxmlformats.org/officeDocument/2006/relationships/hyperlink" Target="http://www.legislation.gov.uk/id/uksi/2000/1920" TargetMode="External"/><Relationship Id="rId2533" Type="http://schemas.openxmlformats.org/officeDocument/2006/relationships/hyperlink" Target="http://www.legislation.gov.uk/id/uksi/2000/1920" TargetMode="External"/><Relationship Id="rId2534" Type="http://schemas.openxmlformats.org/officeDocument/2006/relationships/hyperlink" Target="http://www.legislation.gov.uk/id/ukpga/1981/54/section/84/1" TargetMode="External"/><Relationship Id="rId2535" Type="http://schemas.openxmlformats.org/officeDocument/2006/relationships/hyperlink" Target="http://www.legislation.gov.uk/id/uksi/2012/2398" TargetMode="External"/><Relationship Id="rId2536" Type="http://schemas.openxmlformats.org/officeDocument/2006/relationships/hyperlink" Target="http://www.legislation.gov.uk/id/uksi/2012/2398/article/1/2" TargetMode="External"/><Relationship Id="rId2537" Type="http://schemas.openxmlformats.org/officeDocument/2006/relationships/hyperlink" Target="http://www.legislation.gov.uk/id/uksi/2004/2035" TargetMode="External"/><Relationship Id="rId2538" Type="http://schemas.openxmlformats.org/officeDocument/2006/relationships/hyperlink" Target="http://www.legislation.gov.uk/id/uksi/2004/2035/article/3" TargetMode="External"/><Relationship Id="rId2539" Type="http://schemas.openxmlformats.org/officeDocument/2006/relationships/hyperlink" Target="http://www.legislation.gov.uk/id/uksi/2004/2035/schedule/paragraph/15/2/a" TargetMode="External"/><Relationship Id="rId2540" Type="http://schemas.openxmlformats.org/officeDocument/2006/relationships/hyperlink" Target="http://www.legislation.gov.uk/id/uksi/2004/2035/article/2/2" TargetMode="External"/><Relationship Id="rId2541" Type="http://schemas.openxmlformats.org/officeDocument/2006/relationships/hyperlink" Target="http://www.legislation.gov.uk/id/ukpga/1997/12" TargetMode="External"/><Relationship Id="rId2542" Type="http://schemas.openxmlformats.org/officeDocument/2006/relationships/hyperlink" Target="http://www.legislation.gov.uk/id/ukpga/1997/12/section/10" TargetMode="External"/><Relationship Id="rId2543" Type="http://schemas.openxmlformats.org/officeDocument/2006/relationships/hyperlink" Target="http://www.legislation.gov.uk/id/ukpga/1997/12/schedule/2/paragraph/1/4/a" TargetMode="External"/><Relationship Id="rId2544" Type="http://schemas.openxmlformats.org/officeDocument/2006/relationships/hyperlink" Target="http://www.legislation.gov.uk/id/uksi/1999/1009" TargetMode="External"/><Relationship Id="rId2545" Type="http://schemas.openxmlformats.org/officeDocument/2006/relationships/hyperlink" Target="http://www.legislation.gov.uk/id/uksi/2004/2035" TargetMode="External"/><Relationship Id="rId2546" Type="http://schemas.openxmlformats.org/officeDocument/2006/relationships/hyperlink" Target="http://www.legislation.gov.uk/id/uksi/2004/2035/article/3" TargetMode="External"/><Relationship Id="rId2547" Type="http://schemas.openxmlformats.org/officeDocument/2006/relationships/hyperlink" Target="http://www.legislation.gov.uk/id/uksi/2004/2035/schedule/paragraph/15/2/b" TargetMode="External"/><Relationship Id="rId2548" Type="http://schemas.openxmlformats.org/officeDocument/2006/relationships/hyperlink" Target="http://www.legislation.gov.uk/id/uksi/2004/2035/article/2/2" TargetMode="External"/><Relationship Id="rId2549" Type="http://schemas.openxmlformats.org/officeDocument/2006/relationships/hyperlink" Target="http://www.legislation.gov.uk/id/ukpga/2005/4" TargetMode="External"/><Relationship Id="rId2550" Type="http://schemas.openxmlformats.org/officeDocument/2006/relationships/hyperlink" Target="http://www.legislation.gov.uk/id/ukpga/2005/4/section/59" TargetMode="External"/><Relationship Id="rId2551" Type="http://schemas.openxmlformats.org/officeDocument/2006/relationships/hyperlink" Target="http://www.legislation.gov.uk/id/ukpga/2005/4/section/148" TargetMode="External"/><Relationship Id="rId2552" Type="http://schemas.openxmlformats.org/officeDocument/2006/relationships/hyperlink" Target="http://www.legislation.gov.uk/id/ukpga/2005/4/schedule/11/paragraph/26/1/2" TargetMode="External"/><Relationship Id="rId2553" Type="http://schemas.openxmlformats.org/officeDocument/2006/relationships/hyperlink" Target="http://www.legislation.gov.uk/id/ukpga/2005/4/schedule/11/paragraph/26/1/2" TargetMode="External"/><Relationship Id="rId2554" Type="http://schemas.openxmlformats.org/officeDocument/2006/relationships/hyperlink" Target="http://www.legislation.gov.uk/id/uksi/2009/1604" TargetMode="External"/><Relationship Id="rId2555" Type="http://schemas.openxmlformats.org/officeDocument/2006/relationships/hyperlink" Target="http://www.legislation.gov.uk/id/ukpga/1997/12" TargetMode="External"/><Relationship Id="rId2556" Type="http://schemas.openxmlformats.org/officeDocument/2006/relationships/hyperlink" Target="http://www.legislation.gov.uk/id/ukpga/1997/12/section/10" TargetMode="External"/><Relationship Id="rId2557" Type="http://schemas.openxmlformats.org/officeDocument/2006/relationships/hyperlink" Target="http://www.legislation.gov.uk/id/ukpga/1997/12/schedule/2/paragraph/1/4/b" TargetMode="External"/><Relationship Id="rId2558" Type="http://schemas.openxmlformats.org/officeDocument/2006/relationships/hyperlink" Target="http://www.legislation.gov.uk/id/uksi/1999/1009" TargetMode="External"/><Relationship Id="rId2559" Type="http://schemas.openxmlformats.org/officeDocument/2006/relationships/hyperlink" Target="http://www.legislation.gov.uk/id/uksi/1999/1009/article/3/b" TargetMode="External"/><Relationship Id="rId2560" Type="http://schemas.openxmlformats.org/officeDocument/2006/relationships/hyperlink" Target="http://www.legislation.gov.uk/id/uksi/1999/1009/article/3/b" TargetMode="External"/><Relationship Id="rId2561" Type="http://schemas.openxmlformats.org/officeDocument/2006/relationships/hyperlink" Target="http://www.legislation.gov.uk/id/ukpga/1997/12" TargetMode="External"/><Relationship Id="rId2562" Type="http://schemas.openxmlformats.org/officeDocument/2006/relationships/hyperlink" Target="http://www.legislation.gov.uk/id/ukpga/1997/12/section/10" TargetMode="External"/><Relationship Id="rId2563" Type="http://schemas.openxmlformats.org/officeDocument/2006/relationships/hyperlink" Target="http://www.legislation.gov.uk/id/ukpga/1997/12/section/11/2" TargetMode="External"/><Relationship Id="rId2564" Type="http://schemas.openxmlformats.org/officeDocument/2006/relationships/hyperlink" Target="http://www.legislation.gov.uk/id/ukpga/1997/12/schedule/2/paragraph/1/4/c" TargetMode="External"/><Relationship Id="rId2565" Type="http://schemas.openxmlformats.org/officeDocument/2006/relationships/hyperlink" Target="http://www.legislation.gov.uk/id/uksi/1997/841" TargetMode="External"/><Relationship Id="rId2566" Type="http://schemas.openxmlformats.org/officeDocument/2006/relationships/hyperlink" Target="http://www.legislation.gov.uk/id/uksi/1997/841/article/3/b" TargetMode="External"/><Relationship Id="rId2567" Type="http://schemas.openxmlformats.org/officeDocument/2006/relationships/hyperlink" Target="http://www.legislation.gov.uk/id/uksi/1997/841/article/4/b" TargetMode="External"/><Relationship Id="rId2568" Type="http://schemas.openxmlformats.org/officeDocument/2006/relationships/hyperlink" Target="http://www.legislation.gov.uk/id/uksi/2004/2035" TargetMode="External"/><Relationship Id="rId2569" Type="http://schemas.openxmlformats.org/officeDocument/2006/relationships/hyperlink" Target="http://www.legislation.gov.uk/id/uksi/2004/2035/article/3" TargetMode="External"/><Relationship Id="rId2570" Type="http://schemas.openxmlformats.org/officeDocument/2006/relationships/hyperlink" Target="http://www.legislation.gov.uk/id/uksi/2004/2035/schedule/paragraph/15/3/a" TargetMode="External"/><Relationship Id="rId2571" Type="http://schemas.openxmlformats.org/officeDocument/2006/relationships/hyperlink" Target="http://www.legislation.gov.uk/id/uksi/2004/2035/article/2/2" TargetMode="External"/><Relationship Id="rId2572" Type="http://schemas.openxmlformats.org/officeDocument/2006/relationships/hyperlink" Target="http://www.legislation.gov.uk/id/uksi/2004/2035" TargetMode="External"/><Relationship Id="rId2573" Type="http://schemas.openxmlformats.org/officeDocument/2006/relationships/hyperlink" Target="http://www.legislation.gov.uk/id/uksi/2004/2035/article/3" TargetMode="External"/><Relationship Id="rId2574" Type="http://schemas.openxmlformats.org/officeDocument/2006/relationships/hyperlink" Target="http://www.legislation.gov.uk/id/uksi/2004/2035/schedule/paragraph/15/3/b" TargetMode="External"/><Relationship Id="rId2575" Type="http://schemas.openxmlformats.org/officeDocument/2006/relationships/hyperlink" Target="http://www.legislation.gov.uk/id/uksi/2004/2035/article/2/2" TargetMode="External"/><Relationship Id="rId2576" Type="http://schemas.openxmlformats.org/officeDocument/2006/relationships/hyperlink" Target="http://www.legislation.gov.uk/id/ukpga/2005/4" TargetMode="External"/><Relationship Id="rId2577" Type="http://schemas.openxmlformats.org/officeDocument/2006/relationships/hyperlink" Target="http://www.legislation.gov.uk/id/ukpga/2005/4/section/15" TargetMode="External"/><Relationship Id="rId2578" Type="http://schemas.openxmlformats.org/officeDocument/2006/relationships/hyperlink" Target="http://www.legislation.gov.uk/id/ukpga/2005/4/section/146" TargetMode="External"/><Relationship Id="rId2579" Type="http://schemas.openxmlformats.org/officeDocument/2006/relationships/hyperlink" Target="http://www.legislation.gov.uk/id/ukpga/2005/4/section/148" TargetMode="External"/><Relationship Id="rId2580" Type="http://schemas.openxmlformats.org/officeDocument/2006/relationships/hyperlink" Target="http://www.legislation.gov.uk/id/ukpga/2005/4/schedule/4/paragraph/136" TargetMode="External"/><Relationship Id="rId2581" Type="http://schemas.openxmlformats.org/officeDocument/2006/relationships/hyperlink" Target="http://www.legislation.gov.uk/id/ukpga/2005/4/schedule/18/part/2" TargetMode="External"/><Relationship Id="rId2582" Type="http://schemas.openxmlformats.org/officeDocument/2006/relationships/hyperlink" Target="http://www.legislation.gov.uk/id/uksi/2006/1014" TargetMode="External"/><Relationship Id="rId2583" Type="http://schemas.openxmlformats.org/officeDocument/2006/relationships/hyperlink" Target="http://www.legislation.gov.uk/id/uksi/2006/1014/article/2/a" TargetMode="External"/><Relationship Id="rId2584" Type="http://schemas.openxmlformats.org/officeDocument/2006/relationships/hyperlink" Target="http://www.legislation.gov.uk/id/uksi/2006/1014/schedule/1/paragraph/10" TargetMode="External"/><Relationship Id="rId2585" Type="http://schemas.openxmlformats.org/officeDocument/2006/relationships/hyperlink" Target="http://www.legislation.gov.uk/id/uksi/2006/1014/schedule/1/paragraph/11/p" TargetMode="External"/><Relationship Id="rId2586" Type="http://schemas.openxmlformats.org/officeDocument/2006/relationships/hyperlink" Target="http://www.legislation.gov.uk/id/uksi/2006/1014/schedule/1/paragraph/29" TargetMode="External"/><Relationship Id="rId2587" Type="http://schemas.openxmlformats.org/officeDocument/2006/relationships/hyperlink" Target="http://www.legislation.gov.uk/id/uksi/2006/1014/schedule/1/paragraph/30/b" TargetMode="External"/><Relationship Id="rId2588" Type="http://schemas.openxmlformats.org/officeDocument/2006/relationships/hyperlink" Target="http://www.legislation.gov.uk/id/ukpga/1997/12" TargetMode="External"/><Relationship Id="rId2589" Type="http://schemas.openxmlformats.org/officeDocument/2006/relationships/hyperlink" Target="http://www.legislation.gov.uk/id/ukpga/1997/12/section/10" TargetMode="External"/><Relationship Id="rId2590" Type="http://schemas.openxmlformats.org/officeDocument/2006/relationships/hyperlink" Target="http://www.legislation.gov.uk/id/ukpga/1997/12/schedule/2/paragraph/1/4/d" TargetMode="External"/><Relationship Id="rId2591" Type="http://schemas.openxmlformats.org/officeDocument/2006/relationships/hyperlink" Target="http://www.legislation.gov.uk/id/uksi/1999/1009" TargetMode="External"/><Relationship Id="rId2592" Type="http://schemas.openxmlformats.org/officeDocument/2006/relationships/hyperlink" Target="http://www.legislation.gov.uk/id/uksi/1999/1009/article/3/b" TargetMode="External"/><Relationship Id="rId2593" Type="http://schemas.openxmlformats.org/officeDocument/2006/relationships/hyperlink" Target="http://www.legislation.gov.uk/id/uksi/1999/1009/article/3/b" TargetMode="External"/><Relationship Id="rId2594" Type="http://schemas.openxmlformats.org/officeDocument/2006/relationships/hyperlink" Target="http://www.legislation.gov.uk/id/uksi/2004/2035" TargetMode="External"/><Relationship Id="rId2595" Type="http://schemas.openxmlformats.org/officeDocument/2006/relationships/hyperlink" Target="http://www.legislation.gov.uk/id/uksi/2004/2035/article/3" TargetMode="External"/><Relationship Id="rId2596" Type="http://schemas.openxmlformats.org/officeDocument/2006/relationships/hyperlink" Target="http://www.legislation.gov.uk/id/uksi/2004/2035/schedule/paragraph/15/4" TargetMode="External"/><Relationship Id="rId2597" Type="http://schemas.openxmlformats.org/officeDocument/2006/relationships/hyperlink" Target="http://www.legislation.gov.uk/id/uksi/2004/2035/article/2/2" TargetMode="External"/><Relationship Id="rId2598" Type="http://schemas.openxmlformats.org/officeDocument/2006/relationships/hyperlink" Target="http://www.legislation.gov.uk/id/ukpga/1981/54/section/84/9" TargetMode="External"/><Relationship Id="rId2599" Type="http://schemas.openxmlformats.org/officeDocument/2006/relationships/hyperlink" Target="http://www.legislation.gov.uk/id/uksi/2012/2398" TargetMode="External"/><Relationship Id="rId2600" Type="http://schemas.openxmlformats.org/officeDocument/2006/relationships/hyperlink" Target="http://www.legislation.gov.uk/id/uksi/2012/2398/article/1/2" TargetMode="External"/><Relationship Id="rId2601" Type="http://schemas.openxmlformats.org/officeDocument/2006/relationships/hyperlink" Target="http://www.legislation.gov.uk/id/ukpga/1981/54/section/84/9" TargetMode="External"/><Relationship Id="rId2602" Type="http://schemas.openxmlformats.org/officeDocument/2006/relationships/hyperlink" Target="http://www.legislation.gov.uk/id/uksi/2012/2398" TargetMode="External"/><Relationship Id="rId2603" Type="http://schemas.openxmlformats.org/officeDocument/2006/relationships/hyperlink" Target="http://www.legislation.gov.uk/id/uksi/2012/2398/article/1/2" TargetMode="External"/><Relationship Id="rId2604" Type="http://schemas.openxmlformats.org/officeDocument/2006/relationships/hyperlink" Target="http://www.legislation.gov.uk/id/ukpga/1981/54/section/84/10" TargetMode="External"/><Relationship Id="rId2605" Type="http://schemas.openxmlformats.org/officeDocument/2006/relationships/hyperlink" Target="http://www.legislation.gov.uk/id/uksi/2012/2398" TargetMode="External"/><Relationship Id="rId2606" Type="http://schemas.openxmlformats.org/officeDocument/2006/relationships/hyperlink" Target="http://www.legislation.gov.uk/id/uksi/2012/2398/article/1/2" TargetMode="External"/><Relationship Id="rId2607" Type="http://schemas.openxmlformats.org/officeDocument/2006/relationships/hyperlink" Target="http://www.legislation.gov.uk/id/ukpga/1988/8" TargetMode="External"/><Relationship Id="rId2608" Type="http://schemas.openxmlformats.org/officeDocument/2006/relationships/hyperlink" Target="http://www.legislation.gov.uk/id/ukpga/1991/53" TargetMode="External"/><Relationship Id="rId2609" Type="http://schemas.openxmlformats.org/officeDocument/2006/relationships/hyperlink" Target="http://www.legislation.gov.uk/id/ukpga/1991/53/section/20/5/a" TargetMode="External"/><Relationship Id="rId2610" Type="http://schemas.openxmlformats.org/officeDocument/2006/relationships/hyperlink" Target="http://www.legislation.gov.uk/id/ukpga/1991/53/section/101/1" TargetMode="External"/><Relationship Id="rId2611" Type="http://schemas.openxmlformats.org/officeDocument/2006/relationships/hyperlink" Target="http://www.legislation.gov.uk/id/ukpga/1991/53/schedule/12" TargetMode="External"/><Relationship Id="rId2612" Type="http://schemas.openxmlformats.org/officeDocument/2006/relationships/hyperlink" Target="http://www.legislation.gov.uk/id/ukpga/1991/53/schedule/12" TargetMode="External"/><Relationship Id="rId2613" Type="http://schemas.openxmlformats.org/officeDocument/2006/relationships/hyperlink" Target="http://www.legislation.gov.uk/id/ukpga/1991/53/paragraph/6" TargetMode="External"/><Relationship Id="rId2614" Type="http://schemas.openxmlformats.org/officeDocument/2006/relationships/hyperlink" Target="http://www.legislation.gov.uk/id/uksi/1992/333" TargetMode="External"/><Relationship Id="rId2615" Type="http://schemas.openxmlformats.org/officeDocument/2006/relationships/hyperlink" Target="http://www.legislation.gov.uk/id/uksi/1992/333/article/2/2" TargetMode="External"/><Relationship Id="rId2616" Type="http://schemas.openxmlformats.org/officeDocument/2006/relationships/hyperlink" Target="http://www.legislation.gov.uk/id/uksi/1992/333/schedule/2" TargetMode="External"/><Relationship Id="rId2617" Type="http://schemas.openxmlformats.org/officeDocument/2006/relationships/hyperlink" Target="http://www.legislation.gov.uk/id/ukpga/1996/25" TargetMode="External"/><Relationship Id="rId2618" Type="http://schemas.openxmlformats.org/officeDocument/2006/relationships/hyperlink" Target="http://www.legislation.gov.uk/id/ukpga/1996/25/section/19/1" TargetMode="External"/><Relationship Id="rId2619" Type="http://schemas.openxmlformats.org/officeDocument/2006/relationships/hyperlink" Target="http://www.legislation.gov.uk/id/ukpga/1996/25/section/78/1" TargetMode="External"/><Relationship Id="rId2620" Type="http://schemas.openxmlformats.org/officeDocument/2006/relationships/hyperlink" Target="http://www.legislation.gov.uk/id/ukpga/1996/25/section/78/1" TargetMode="External"/><Relationship Id="rId2621" Type="http://schemas.openxmlformats.org/officeDocument/2006/relationships/hyperlink" Target="http://www.legislation.gov.uk/id/uksi/1997/682" TargetMode="External"/><Relationship Id="rId2622" Type="http://schemas.openxmlformats.org/officeDocument/2006/relationships/hyperlink" Target="http://www.legislation.gov.uk/id/ukpga/1981/54/section/85" TargetMode="External"/><Relationship Id="rId2623" Type="http://schemas.openxmlformats.org/officeDocument/2006/relationships/hyperlink" Target="http://www.legislation.gov.uk/id/ukpga/2005/4" TargetMode="External"/><Relationship Id="rId2624" Type="http://schemas.openxmlformats.org/officeDocument/2006/relationships/hyperlink" Target="http://www.legislation.gov.uk/id/ukpga/2005/4/section/59" TargetMode="External"/><Relationship Id="rId2625" Type="http://schemas.openxmlformats.org/officeDocument/2006/relationships/hyperlink" Target="http://www.legislation.gov.uk/id/ukpga/2005/4/section/148" TargetMode="External"/><Relationship Id="rId2626" Type="http://schemas.openxmlformats.org/officeDocument/2006/relationships/hyperlink" Target="http://www.legislation.gov.uk/id/ukpga/2005/4/schedule/11/paragraph/26/1" TargetMode="External"/><Relationship Id="rId2627" Type="http://schemas.openxmlformats.org/officeDocument/2006/relationships/hyperlink" Target="http://www.legislation.gov.uk/id/uksi/2009/1604" TargetMode="External"/><Relationship Id="rId2628" Type="http://schemas.openxmlformats.org/officeDocument/2006/relationships/hyperlink" Target="http://www.legislation.gov.uk/id/ukpga/1981/54/section/85" TargetMode="External"/><Relationship Id="rId2629" Type="http://schemas.openxmlformats.org/officeDocument/2006/relationships/hyperlink" Target="http://www.legislation.gov.uk/id/ukpga/1997/12" TargetMode="External"/><Relationship Id="rId2630" Type="http://schemas.openxmlformats.org/officeDocument/2006/relationships/hyperlink" Target="http://www.legislation.gov.uk/id/ukpga/1997/12/section/10" TargetMode="External"/><Relationship Id="rId2631" Type="http://schemas.openxmlformats.org/officeDocument/2006/relationships/hyperlink" Target="http://www.legislation.gov.uk/id/ukpga/1997/12/schedule/2/paragraph/1/5" TargetMode="External"/><Relationship Id="rId2632" Type="http://schemas.openxmlformats.org/officeDocument/2006/relationships/hyperlink" Target="http://www.legislation.gov.uk/id/uksi/1999/1009" TargetMode="External"/><Relationship Id="rId2633" Type="http://schemas.openxmlformats.org/officeDocument/2006/relationships/hyperlink" Target="http://www.legislation.gov.uk/id/ukpga/1981/54/section/85" TargetMode="External"/><Relationship Id="rId2634" Type="http://schemas.openxmlformats.org/officeDocument/2006/relationships/hyperlink" Target="http://www.legislation.gov.uk/id/ukpga/2005/4" TargetMode="External"/><Relationship Id="rId2635" Type="http://schemas.openxmlformats.org/officeDocument/2006/relationships/hyperlink" Target="http://www.legislation.gov.uk/id/ukpga/2005/4/section/59" TargetMode="External"/><Relationship Id="rId2636" Type="http://schemas.openxmlformats.org/officeDocument/2006/relationships/hyperlink" Target="http://www.legislation.gov.uk/id/ukpga/2005/4/section/148" TargetMode="External"/><Relationship Id="rId2637" Type="http://schemas.openxmlformats.org/officeDocument/2006/relationships/hyperlink" Target="http://www.legislation.gov.uk/id/ukpga/2005/4/schedule/11/paragraph/26/1" TargetMode="External"/><Relationship Id="rId2638" Type="http://schemas.openxmlformats.org/officeDocument/2006/relationships/hyperlink" Target="http://www.legislation.gov.uk/id/ukpga/2005/4/schedule/11/paragraph/26/1" TargetMode="External"/><Relationship Id="rId2639" Type="http://schemas.openxmlformats.org/officeDocument/2006/relationships/hyperlink" Target="http://www.legislation.gov.uk/id/uksi/2009/1604" TargetMode="External"/><Relationship Id="rId2640" Type="http://schemas.openxmlformats.org/officeDocument/2006/relationships/hyperlink" Target="http://www.legislation.gov.uk/id/ukpga/1981/54/section/85/1" TargetMode="External"/><Relationship Id="rId2641" Type="http://schemas.openxmlformats.org/officeDocument/2006/relationships/hyperlink" Target="http://www.legislation.gov.uk/id/ukpga/1990/41" TargetMode="External"/><Relationship Id="rId2642" Type="http://schemas.openxmlformats.org/officeDocument/2006/relationships/hyperlink" Target="http://www.legislation.gov.uk/id/ukpga/1990/41/section/125/3" TargetMode="External"/><Relationship Id="rId2643" Type="http://schemas.openxmlformats.org/officeDocument/2006/relationships/hyperlink" Target="http://www.legislation.gov.uk/id/ukpga/1981/54/section/85/4" TargetMode="External"/><Relationship Id="rId2644" Type="http://schemas.openxmlformats.org/officeDocument/2006/relationships/hyperlink" Target="http://www.legislation.gov.uk/id/ukpga/1990/41" TargetMode="External"/><Relationship Id="rId2645" Type="http://schemas.openxmlformats.org/officeDocument/2006/relationships/hyperlink" Target="http://www.legislation.gov.uk/id/ukpga/1990/41/section/125/3" TargetMode="External"/><Relationship Id="rId2646" Type="http://schemas.openxmlformats.org/officeDocument/2006/relationships/hyperlink" Target="http://www.legislation.gov.uk/id/ukpga/1990/41/schedule/18/paragraph/36/1/b" TargetMode="External"/><Relationship Id="rId2647" Type="http://schemas.openxmlformats.org/officeDocument/2006/relationships/hyperlink" Target="http://www.legislation.gov.uk/id/ukpga/1981/54/section/86" TargetMode="External"/><Relationship Id="rId2648" Type="http://schemas.openxmlformats.org/officeDocument/2006/relationships/hyperlink" Target="http://www.legislation.gov.uk/id/uksi/2012/2398" TargetMode="External"/><Relationship Id="rId2649" Type="http://schemas.openxmlformats.org/officeDocument/2006/relationships/hyperlink" Target="http://www.legislation.gov.uk/id/uksi/2012/2398/article/1/2" TargetMode="External"/><Relationship Id="rId2650" Type="http://schemas.openxmlformats.org/officeDocument/2006/relationships/hyperlink" Target="http://www.legislation.gov.uk/id/ukpga/2005/4" TargetMode="External"/><Relationship Id="rId2651" Type="http://schemas.openxmlformats.org/officeDocument/2006/relationships/hyperlink" Target="http://www.legislation.gov.uk/id/ukpga/2005/4/section/15" TargetMode="External"/><Relationship Id="rId2652" Type="http://schemas.openxmlformats.org/officeDocument/2006/relationships/hyperlink" Target="http://www.legislation.gov.uk/id/ukpga/2005/4/section/148" TargetMode="External"/><Relationship Id="rId2653" Type="http://schemas.openxmlformats.org/officeDocument/2006/relationships/hyperlink" Target="http://www.legislation.gov.uk/id/ukpga/2005/4/schedule/4/paragraph/138" TargetMode="External"/><Relationship Id="rId2654" Type="http://schemas.openxmlformats.org/officeDocument/2006/relationships/hyperlink" Target="http://www.legislation.gov.uk/id/uksi/2006/1014" TargetMode="External"/><Relationship Id="rId2655" Type="http://schemas.openxmlformats.org/officeDocument/2006/relationships/hyperlink" Target="http://www.legislation.gov.uk/id/uksi/2006/1014/article/2/a" TargetMode="External"/><Relationship Id="rId2656" Type="http://schemas.openxmlformats.org/officeDocument/2006/relationships/hyperlink" Target="http://www.legislation.gov.uk/id/uksi/2006/1014/schedule/paragraph/11/p" TargetMode="External"/><Relationship Id="rId2657" Type="http://schemas.openxmlformats.org/officeDocument/2006/relationships/hyperlink" Target="http://www.legislation.gov.uk/id/ukpga/1981/54/section/86A/1" TargetMode="External"/><Relationship Id="rId2658" Type="http://schemas.openxmlformats.org/officeDocument/2006/relationships/hyperlink" Target="http://www.legislation.gov.uk/id/uksi/2012/2398" TargetMode="External"/><Relationship Id="rId2659" Type="http://schemas.openxmlformats.org/officeDocument/2006/relationships/hyperlink" Target="http://www.legislation.gov.uk/id/uksi/2012/2398/article/1/2" TargetMode="External"/><Relationship Id="rId2660" Type="http://schemas.openxmlformats.org/officeDocument/2006/relationships/hyperlink" Target="http://www.legislation.gov.uk/id/ukpga/1981/54/section/86A/3" TargetMode="External"/><Relationship Id="rId2661" Type="http://schemas.openxmlformats.org/officeDocument/2006/relationships/hyperlink" Target="http://www.legislation.gov.uk/id/uksi/2012/2398" TargetMode="External"/><Relationship Id="rId2662" Type="http://schemas.openxmlformats.org/officeDocument/2006/relationships/hyperlink" Target="http://www.legislation.gov.uk/id/uksi/2012/2398/article/1/2" TargetMode="External"/><Relationship Id="rId2663" Type="http://schemas.openxmlformats.org/officeDocument/2006/relationships/hyperlink" Target="http://www.legislation.gov.uk/id/ukpga/2005/4" TargetMode="External"/><Relationship Id="rId2664" Type="http://schemas.openxmlformats.org/officeDocument/2006/relationships/hyperlink" Target="http://www.legislation.gov.uk/id/ukpga/2005/4/section/15" TargetMode="External"/><Relationship Id="rId2665" Type="http://schemas.openxmlformats.org/officeDocument/2006/relationships/hyperlink" Target="http://www.legislation.gov.uk/id/ukpga/2005/4/section/148" TargetMode="External"/><Relationship Id="rId2666" Type="http://schemas.openxmlformats.org/officeDocument/2006/relationships/hyperlink" Target="http://www.legislation.gov.uk/id/ukpga/2005/4/schedule/4/paragraph/138" TargetMode="External"/><Relationship Id="rId2667" Type="http://schemas.openxmlformats.org/officeDocument/2006/relationships/hyperlink" Target="http://www.legislation.gov.uk/id/uksi/2006/1014" TargetMode="External"/><Relationship Id="rId2668" Type="http://schemas.openxmlformats.org/officeDocument/2006/relationships/hyperlink" Target="http://www.legislation.gov.uk/id/uksi/2006/1014/article/2/a" TargetMode="External"/><Relationship Id="rId2669" Type="http://schemas.openxmlformats.org/officeDocument/2006/relationships/hyperlink" Target="http://www.legislation.gov.uk/id/uksi/2006/1014/schedule/paragraph/11/p" TargetMode="External"/><Relationship Id="rId2670" Type="http://schemas.openxmlformats.org/officeDocument/2006/relationships/hyperlink" Target="http://www.legislation.gov.uk/id/uksi/2012/2398" TargetMode="External"/><Relationship Id="rId2671" Type="http://schemas.openxmlformats.org/officeDocument/2006/relationships/hyperlink" Target="http://www.legislation.gov.uk/id/uksi/2012/2398/article/1/2" TargetMode="External"/><Relationship Id="rId2672" Type="http://schemas.openxmlformats.org/officeDocument/2006/relationships/hyperlink" Target="http://www.legislation.gov.uk/id/uksi/2012/2398" TargetMode="External"/><Relationship Id="rId2673" Type="http://schemas.openxmlformats.org/officeDocument/2006/relationships/hyperlink" Target="http://www.legislation.gov.uk/id/uksi/2012/2398/article/1/2" TargetMode="External"/><Relationship Id="rId2674" Type="http://schemas.openxmlformats.org/officeDocument/2006/relationships/hyperlink" Target="http://www.legislation.gov.uk/id/uksi/2012/2398" TargetMode="External"/><Relationship Id="rId2675" Type="http://schemas.openxmlformats.org/officeDocument/2006/relationships/hyperlink" Target="http://www.legislation.gov.uk/id/uksi/2012/2398/article/1/2" TargetMode="External"/><Relationship Id="rId2676" Type="http://schemas.openxmlformats.org/officeDocument/2006/relationships/hyperlink" Target="http://www.legislation.gov.uk/id/uksi/2012/2398" TargetMode="External"/><Relationship Id="rId2677" Type="http://schemas.openxmlformats.org/officeDocument/2006/relationships/hyperlink" Target="http://www.legislation.gov.uk/id/uksi/2012/2398/article/1/2" TargetMode="External"/><Relationship Id="rId2678" Type="http://schemas.openxmlformats.org/officeDocument/2006/relationships/header" Target="header21.xml"/><Relationship Id="rId2679" Type="http://schemas.openxmlformats.org/officeDocument/2006/relationships/header" Target="header22.xml"/><Relationship Id="rId2680" Type="http://schemas.openxmlformats.org/officeDocument/2006/relationships/hyperlink" Target="http://www.legislation.gov.uk/id/ukpga/1981/54/section/87/1/2" TargetMode="External"/><Relationship Id="rId2681" Type="http://schemas.openxmlformats.org/officeDocument/2006/relationships/hyperlink" Target="http://www.legislation.gov.uk/id/ukpga/1997/12" TargetMode="External"/><Relationship Id="rId2682" Type="http://schemas.openxmlformats.org/officeDocument/2006/relationships/hyperlink" Target="http://www.legislation.gov.uk/id/ukpga/1997/12/section/10" TargetMode="External"/><Relationship Id="rId2683" Type="http://schemas.openxmlformats.org/officeDocument/2006/relationships/hyperlink" Target="http://www.legislation.gov.uk/id/ukpga/1997/12/schedule/2/paragraph/1/6/a" TargetMode="External"/><Relationship Id="rId2684" Type="http://schemas.openxmlformats.org/officeDocument/2006/relationships/hyperlink" Target="http://www.legislation.gov.uk/id/uksi/1999/1009" TargetMode="External"/><Relationship Id="rId2685" Type="http://schemas.openxmlformats.org/officeDocument/2006/relationships/hyperlink" Target="http://www.legislation.gov.uk/id/ukpga/1981/54/section/87/3" TargetMode="External"/><Relationship Id="rId2686" Type="http://schemas.openxmlformats.org/officeDocument/2006/relationships/hyperlink" Target="http://www.legislation.gov.uk/id/uksi/2004/2035" TargetMode="External"/><Relationship Id="rId2687" Type="http://schemas.openxmlformats.org/officeDocument/2006/relationships/hyperlink" Target="http://www.legislation.gov.uk/id/uksi/2004/2035/article/3" TargetMode="External"/><Relationship Id="rId2688" Type="http://schemas.openxmlformats.org/officeDocument/2006/relationships/hyperlink" Target="http://www.legislation.gov.uk/id/uksi/2004/2035/schedule/paragraph/17/2/a" TargetMode="External"/><Relationship Id="rId2689" Type="http://schemas.openxmlformats.org/officeDocument/2006/relationships/hyperlink" Target="http://www.legislation.gov.uk/id/uksi/2004/2035/article/2/2" TargetMode="External"/><Relationship Id="rId2690" Type="http://schemas.openxmlformats.org/officeDocument/2006/relationships/hyperlink" Target="http://www.legislation.gov.uk/id/ukpga/1981/54/section/87/3" TargetMode="External"/><Relationship Id="rId2691" Type="http://schemas.openxmlformats.org/officeDocument/2006/relationships/hyperlink" Target="http://www.legislation.gov.uk/id/ukpga/1997/12" TargetMode="External"/><Relationship Id="rId2692" Type="http://schemas.openxmlformats.org/officeDocument/2006/relationships/hyperlink" Target="http://www.legislation.gov.uk/id/ukpga/1997/12/section/10" TargetMode="External"/><Relationship Id="rId2693" Type="http://schemas.openxmlformats.org/officeDocument/2006/relationships/hyperlink" Target="http://www.legislation.gov.uk/id/ukpga/1997/12/schedule/2/paragraph/1/6/b" TargetMode="External"/><Relationship Id="rId2694" Type="http://schemas.openxmlformats.org/officeDocument/2006/relationships/hyperlink" Target="http://www.legislation.gov.uk/id/uksi/1999/1009" TargetMode="External"/><Relationship Id="rId2695" Type="http://schemas.openxmlformats.org/officeDocument/2006/relationships/hyperlink" Target="http://www.legislation.gov.uk/id/ukpga/1981/54/section/87/3" TargetMode="External"/><Relationship Id="rId2696" Type="http://schemas.openxmlformats.org/officeDocument/2006/relationships/hyperlink" Target="http://www.legislation.gov.uk/id/uksi/2004/2035" TargetMode="External"/><Relationship Id="rId2697" Type="http://schemas.openxmlformats.org/officeDocument/2006/relationships/hyperlink" Target="http://www.legislation.gov.uk/id/uksi/2004/2035/article/3" TargetMode="External"/><Relationship Id="rId2698" Type="http://schemas.openxmlformats.org/officeDocument/2006/relationships/hyperlink" Target="http://www.legislation.gov.uk/id/uksi/2004/2035/schedule/paragraph/17/2/b" TargetMode="External"/><Relationship Id="rId2699" Type="http://schemas.openxmlformats.org/officeDocument/2006/relationships/hyperlink" Target="http://www.legislation.gov.uk/id/uksi/2004/2035/article/2/2" TargetMode="External"/><Relationship Id="rId2700" Type="http://schemas.openxmlformats.org/officeDocument/2006/relationships/hyperlink" Target="http://www.legislation.gov.uk/id/ukpga/1981/54/section/87/4" TargetMode="External"/><Relationship Id="rId2701" Type="http://schemas.openxmlformats.org/officeDocument/2006/relationships/hyperlink" Target="http://www.legislation.gov.uk/id/uksi/2004/2035" TargetMode="External"/><Relationship Id="rId2702" Type="http://schemas.openxmlformats.org/officeDocument/2006/relationships/hyperlink" Target="http://www.legislation.gov.uk/id/uksi/2004/2035/article/3" TargetMode="External"/><Relationship Id="rId2703" Type="http://schemas.openxmlformats.org/officeDocument/2006/relationships/hyperlink" Target="http://www.legislation.gov.uk/id/uksi/2004/2035/schedule/paragraph/17/3" TargetMode="External"/><Relationship Id="rId2704" Type="http://schemas.openxmlformats.org/officeDocument/2006/relationships/hyperlink" Target="http://www.legislation.gov.uk/id/uksi/2004/2035/article/2/2" TargetMode="External"/><Relationship Id="rId2705" Type="http://schemas.openxmlformats.org/officeDocument/2006/relationships/hyperlink" Target="http://www.legislation.gov.uk/id/ukpga/1981/54/section/87/5" TargetMode="External"/><Relationship Id="rId2706" Type="http://schemas.openxmlformats.org/officeDocument/2006/relationships/hyperlink" Target="http://www.legislation.gov.uk/id/uksi/2004/2035" TargetMode="External"/><Relationship Id="rId2707" Type="http://schemas.openxmlformats.org/officeDocument/2006/relationships/hyperlink" Target="http://www.legislation.gov.uk/id/uksi/2004/2035/article/3" TargetMode="External"/><Relationship Id="rId2708" Type="http://schemas.openxmlformats.org/officeDocument/2006/relationships/hyperlink" Target="http://www.legislation.gov.uk/id/uksi/2004/2035/schedule/paragraph/17/4/a" TargetMode="External"/><Relationship Id="rId2709" Type="http://schemas.openxmlformats.org/officeDocument/2006/relationships/hyperlink" Target="http://www.legislation.gov.uk/id/uksi/2004/2035/article/2/2" TargetMode="External"/><Relationship Id="rId2710" Type="http://schemas.openxmlformats.org/officeDocument/2006/relationships/hyperlink" Target="http://www.legislation.gov.uk/id/ukpga/1981/54/section/87/5" TargetMode="External"/><Relationship Id="rId2711" Type="http://schemas.openxmlformats.org/officeDocument/2006/relationships/hyperlink" Target="http://www.legislation.gov.uk/id/uksi/2004/2035" TargetMode="External"/><Relationship Id="rId2712" Type="http://schemas.openxmlformats.org/officeDocument/2006/relationships/hyperlink" Target="http://www.legislation.gov.uk/id/uksi/2004/2035/article/3" TargetMode="External"/><Relationship Id="rId2713" Type="http://schemas.openxmlformats.org/officeDocument/2006/relationships/hyperlink" Target="http://www.legislation.gov.uk/id/uksi/2004/2035/schedule/paragraph/17/4/b" TargetMode="External"/><Relationship Id="rId2714" Type="http://schemas.openxmlformats.org/officeDocument/2006/relationships/hyperlink" Target="http://www.legislation.gov.uk/id/uksi/2004/2035/article/2/2" TargetMode="External"/><Relationship Id="rId2715" Type="http://schemas.openxmlformats.org/officeDocument/2006/relationships/hyperlink" Target="http://www.legislation.gov.uk/id/ukpga/1981/54/section/88" TargetMode="External"/><Relationship Id="rId2716" Type="http://schemas.openxmlformats.org/officeDocument/2006/relationships/hyperlink" Target="http://www.legislation.gov.uk/id/ukpga/2005/4" TargetMode="External"/><Relationship Id="rId2717" Type="http://schemas.openxmlformats.org/officeDocument/2006/relationships/hyperlink" Target="http://www.legislation.gov.uk/id/ukpga/2005/4/section/59" TargetMode="External"/><Relationship Id="rId2718" Type="http://schemas.openxmlformats.org/officeDocument/2006/relationships/hyperlink" Target="http://www.legislation.gov.uk/id/ukpga/2005/4/section/148" TargetMode="External"/><Relationship Id="rId2719" Type="http://schemas.openxmlformats.org/officeDocument/2006/relationships/hyperlink" Target="http://www.legislation.gov.uk/id/ukpga/2005/4/schedule/11/paragraph/26/1" TargetMode="External"/><Relationship Id="rId2720" Type="http://schemas.openxmlformats.org/officeDocument/2006/relationships/hyperlink" Target="http://www.legislation.gov.uk/id/uksi/2009/1604" TargetMode="External"/><Relationship Id="rId2721" Type="http://schemas.openxmlformats.org/officeDocument/2006/relationships/hyperlink" Target="http://www.legislation.gov.uk/id/ukpga/1981/54/section/88" TargetMode="External"/><Relationship Id="rId2722" Type="http://schemas.openxmlformats.org/officeDocument/2006/relationships/hyperlink" Target="http://www.legislation.gov.uk/id/ukpga/2005/4" TargetMode="External"/><Relationship Id="rId2723" Type="http://schemas.openxmlformats.org/officeDocument/2006/relationships/hyperlink" Target="http://www.legislation.gov.uk/id/ukpga/2005/4/section/59" TargetMode="External"/><Relationship Id="rId2724" Type="http://schemas.openxmlformats.org/officeDocument/2006/relationships/hyperlink" Target="http://www.legislation.gov.uk/id/ukpga/2005/4/section/148" TargetMode="External"/><Relationship Id="rId2725" Type="http://schemas.openxmlformats.org/officeDocument/2006/relationships/hyperlink" Target="http://www.legislation.gov.uk/id/ukpga/2005/4/schedule/11/paragraph/26/1" TargetMode="External"/><Relationship Id="rId2726" Type="http://schemas.openxmlformats.org/officeDocument/2006/relationships/hyperlink" Target="http://www.legislation.gov.uk/id/ukpga/2005/4/schedule/11/paragraph/26/1" TargetMode="External"/><Relationship Id="rId2727" Type="http://schemas.openxmlformats.org/officeDocument/2006/relationships/hyperlink" Target="http://www.legislation.gov.uk/id/uksi/2009/1604" TargetMode="External"/><Relationship Id="rId2728" Type="http://schemas.openxmlformats.org/officeDocument/2006/relationships/hyperlink" Target="http://www.legislation.gov.uk/id/ukpga/2005/4" TargetMode="External"/><Relationship Id="rId2729" Type="http://schemas.openxmlformats.org/officeDocument/2006/relationships/hyperlink" Target="http://www.legislation.gov.uk/id/ukpga/2005/4/section/59" TargetMode="External"/><Relationship Id="rId2730" Type="http://schemas.openxmlformats.org/officeDocument/2006/relationships/hyperlink" Target="http://www.legislation.gov.uk/id/ukpga/2005/4/section/148" TargetMode="External"/><Relationship Id="rId2731" Type="http://schemas.openxmlformats.org/officeDocument/2006/relationships/hyperlink" Target="http://www.legislation.gov.uk/id/ukpga/2005/4/schedule/11/paragraph/26/1" TargetMode="External"/><Relationship Id="rId2732" Type="http://schemas.openxmlformats.org/officeDocument/2006/relationships/hyperlink" Target="http://www.legislation.gov.uk/id/ukpga/2005/4/schedule/11/paragraph/26/1" TargetMode="External"/><Relationship Id="rId2733" Type="http://schemas.openxmlformats.org/officeDocument/2006/relationships/hyperlink" Target="http://www.legislation.gov.uk/id/uksi/2009/1604" TargetMode="External"/><Relationship Id="rId2734" Type="http://schemas.openxmlformats.org/officeDocument/2006/relationships/hyperlink" Target="http://www.legislation.gov.uk/id/ukpga/2005/4" TargetMode="External"/><Relationship Id="rId2735" Type="http://schemas.openxmlformats.org/officeDocument/2006/relationships/hyperlink" Target="http://www.legislation.gov.uk/id/ukpga/2005/4" TargetMode="External"/><Relationship Id="rId2736" Type="http://schemas.openxmlformats.org/officeDocument/2006/relationships/hyperlink" Target="http://www.legislation.gov.uk/id/ukpga/2005/4/section/14" TargetMode="External"/><Relationship Id="rId2737" Type="http://schemas.openxmlformats.org/officeDocument/2006/relationships/hyperlink" Target="http://www.legislation.gov.uk/id/ukpga/2005/4/section/148" TargetMode="External"/><Relationship Id="rId2738" Type="http://schemas.openxmlformats.org/officeDocument/2006/relationships/hyperlink" Target="http://www.legislation.gov.uk/id/ukpga/2005/4/schedule/3/paragraph/3/2" TargetMode="External"/><Relationship Id="rId2739" Type="http://schemas.openxmlformats.org/officeDocument/2006/relationships/hyperlink" Target="http://www.legislation.gov.uk/id/uksi/2006/1014" TargetMode="External"/><Relationship Id="rId2740" Type="http://schemas.openxmlformats.org/officeDocument/2006/relationships/hyperlink" Target="http://www.legislation.gov.uk/id/uksi/2006/1014/article/2/a" TargetMode="External"/><Relationship Id="rId2741" Type="http://schemas.openxmlformats.org/officeDocument/2006/relationships/hyperlink" Target="http://www.legislation.gov.uk/id/ukpga/2005/4" TargetMode="External"/><Relationship Id="rId2742" Type="http://schemas.openxmlformats.org/officeDocument/2006/relationships/hyperlink" Target="http://www.legislation.gov.uk/id/ukpga/2005/4/section/14" TargetMode="External"/><Relationship Id="rId2743" Type="http://schemas.openxmlformats.org/officeDocument/2006/relationships/hyperlink" Target="http://www.legislation.gov.uk/id/ukpga/2005/4/section/148" TargetMode="External"/><Relationship Id="rId2744" Type="http://schemas.openxmlformats.org/officeDocument/2006/relationships/hyperlink" Target="http://www.legislation.gov.uk/id/ukpga/2005/4/schedule/3/paragraph/3/3" TargetMode="External"/><Relationship Id="rId2745" Type="http://schemas.openxmlformats.org/officeDocument/2006/relationships/hyperlink" Target="http://www.legislation.gov.uk/id/uksi/2006/1014" TargetMode="External"/><Relationship Id="rId2746" Type="http://schemas.openxmlformats.org/officeDocument/2006/relationships/hyperlink" Target="http://www.legislation.gov.uk/id/uksi/2006/1014/article/2/a" TargetMode="External"/><Relationship Id="rId2747" Type="http://schemas.openxmlformats.org/officeDocument/2006/relationships/hyperlink" Target="http://www.legislation.gov.uk/id/ukpga/1990/41" TargetMode="External"/><Relationship Id="rId2748" Type="http://schemas.openxmlformats.org/officeDocument/2006/relationships/hyperlink" Target="http://www.legislation.gov.uk/id/ukpga/1990/41/section/125/3" TargetMode="External"/><Relationship Id="rId2749" Type="http://schemas.openxmlformats.org/officeDocument/2006/relationships/hyperlink" Target="http://www.legislation.gov.uk/id/ukpga/2005/4" TargetMode="External"/><Relationship Id="rId2750" Type="http://schemas.openxmlformats.org/officeDocument/2006/relationships/hyperlink" Target="http://www.legislation.gov.uk/id/ukpga/2005/4/section/14" TargetMode="External"/><Relationship Id="rId2751" Type="http://schemas.openxmlformats.org/officeDocument/2006/relationships/hyperlink" Target="http://www.legislation.gov.uk/id/ukpga/2005/4/section/148" TargetMode="External"/><Relationship Id="rId2752" Type="http://schemas.openxmlformats.org/officeDocument/2006/relationships/hyperlink" Target="http://www.legislation.gov.uk/id/ukpga/2005/4/schedule/3/paragraph/3/4" TargetMode="External"/><Relationship Id="rId2753" Type="http://schemas.openxmlformats.org/officeDocument/2006/relationships/hyperlink" Target="http://www.legislation.gov.uk/id/uksi/2006/1014" TargetMode="External"/><Relationship Id="rId2754" Type="http://schemas.openxmlformats.org/officeDocument/2006/relationships/hyperlink" Target="http://www.legislation.gov.uk/id/uksi/2006/1014/article/2/a" TargetMode="External"/><Relationship Id="rId2755" Type="http://schemas.openxmlformats.org/officeDocument/2006/relationships/hyperlink" Target="http://www.legislation.gov.uk/id/uksi/2006/1014/schedule/11/paragraph/9" TargetMode="External"/><Relationship Id="rId2756" Type="http://schemas.openxmlformats.org/officeDocument/2006/relationships/hyperlink" Target="http://www.legislation.gov.uk/id/ukpga/1981/54/section/89/3C" TargetMode="External"/><Relationship Id="rId2757" Type="http://schemas.openxmlformats.org/officeDocument/2006/relationships/hyperlink" Target="http://www.legislation.gov.uk/id/ukpga/2018/33" TargetMode="External"/><Relationship Id="rId2758" Type="http://schemas.openxmlformats.org/officeDocument/2006/relationships/hyperlink" Target="http://www.legislation.gov.uk/id/ukpga/2018/33" TargetMode="External"/><Relationship Id="rId2759" Type="http://schemas.openxmlformats.org/officeDocument/2006/relationships/hyperlink" Target="http://www.legislation.gov.uk/id/ukpga/2018/33/section/2/1" TargetMode="External"/><Relationship Id="rId2760" Type="http://schemas.openxmlformats.org/officeDocument/2006/relationships/hyperlink" Target="http://www.legislation.gov.uk/id/ukpga/2018/33/section/4/2" TargetMode="External"/><Relationship Id="rId2761" Type="http://schemas.openxmlformats.org/officeDocument/2006/relationships/hyperlink" Target="http://www.legislation.gov.uk/id/uksi/2018/130" TargetMode="External"/><Relationship Id="rId2762" Type="http://schemas.openxmlformats.org/officeDocument/2006/relationships/hyperlink" Target="http://www.legislation.gov.uk/id/uksi/2018/130" TargetMode="External"/><Relationship Id="rId2763" Type="http://schemas.openxmlformats.org/officeDocument/2006/relationships/hyperlink" Target="http://www.legislation.gov.uk/id/uksi/2018/130/article/1" TargetMode="External"/><Relationship Id="rId2764" Type="http://schemas.openxmlformats.org/officeDocument/2006/relationships/hyperlink" Target="http://www.legislation.gov.uk/id/ukpga/2013/22" TargetMode="External"/><Relationship Id="rId2765" Type="http://schemas.openxmlformats.org/officeDocument/2006/relationships/hyperlink" Target="http://www.legislation.gov.uk/id/ukpga/2013/22/section/61/3" TargetMode="External"/><Relationship Id="rId2766" Type="http://schemas.openxmlformats.org/officeDocument/2006/relationships/hyperlink" Target="http://www.legislation.gov.uk/id/ukpga/2013/22/schedule/13/paragraph/33" TargetMode="External"/><Relationship Id="rId2767" Type="http://schemas.openxmlformats.org/officeDocument/2006/relationships/hyperlink" Target="http://www.legislation.gov.uk/id/uksi/2013/2200" TargetMode="External"/><Relationship Id="rId2768" Type="http://schemas.openxmlformats.org/officeDocument/2006/relationships/hyperlink" Target="http://www.legislation.gov.uk/id/uksi/2013/2200/article/3/e" TargetMode="External"/><Relationship Id="rId2769" Type="http://schemas.openxmlformats.org/officeDocument/2006/relationships/hyperlink" Target="http://www.legislation.gov.uk/id/uksi/2013/2192" TargetMode="External"/><Relationship Id="rId2770" Type="http://schemas.openxmlformats.org/officeDocument/2006/relationships/hyperlink" Target="http://www.legislation.gov.uk/id/ukpga/1989/43" TargetMode="External"/><Relationship Id="rId2771" Type="http://schemas.openxmlformats.org/officeDocument/2006/relationships/hyperlink" Target="http://www.legislation.gov.uk/id/ukpga/1989/43/section/1/1" TargetMode="External"/><Relationship Id="rId2772" Type="http://schemas.openxmlformats.org/officeDocument/2006/relationships/hyperlink" Target="http://www.legislation.gov.uk/id/ukpga/2005/4" TargetMode="External"/><Relationship Id="rId2773" Type="http://schemas.openxmlformats.org/officeDocument/2006/relationships/hyperlink" Target="http://www.legislation.gov.uk/id/ukpga/2005/4/section/14" TargetMode="External"/><Relationship Id="rId2774" Type="http://schemas.openxmlformats.org/officeDocument/2006/relationships/hyperlink" Target="http://www.legislation.gov.uk/id/ukpga/2005/4/section/148" TargetMode="External"/><Relationship Id="rId2775" Type="http://schemas.openxmlformats.org/officeDocument/2006/relationships/hyperlink" Target="http://www.legislation.gov.uk/id/ukpga/2005/4/schedule/3/paragraph/3/5" TargetMode="External"/><Relationship Id="rId2776" Type="http://schemas.openxmlformats.org/officeDocument/2006/relationships/hyperlink" Target="http://www.legislation.gov.uk/id/uksi/2006/1014" TargetMode="External"/><Relationship Id="rId2777" Type="http://schemas.openxmlformats.org/officeDocument/2006/relationships/hyperlink" Target="http://www.legislation.gov.uk/id/uksi/2006/1014/article/2/a" TargetMode="External"/><Relationship Id="rId2778" Type="http://schemas.openxmlformats.org/officeDocument/2006/relationships/hyperlink" Target="http://www.legislation.gov.uk/id/ukpga/1981/54/section/89/7A" TargetMode="External"/><Relationship Id="rId2779" Type="http://schemas.openxmlformats.org/officeDocument/2006/relationships/hyperlink" Target="http://www.legislation.gov.uk/id/ukpga/2022/7" TargetMode="External"/><Relationship Id="rId2780" Type="http://schemas.openxmlformats.org/officeDocument/2006/relationships/hyperlink" Target="http://www.legislation.gov.uk/id/ukpga/2022/7/section/131/4/b/ii" TargetMode="External"/><Relationship Id="rId2781" Type="http://schemas.openxmlformats.org/officeDocument/2006/relationships/hyperlink" Target="http://www.legislation.gov.uk/id/ukpga/2022/7/schedule/2/paragraph/9/2" TargetMode="External"/><Relationship Id="rId2782" Type="http://schemas.openxmlformats.org/officeDocument/2006/relationships/hyperlink" Target="http://www.legislation.gov.uk/id/ukpga/1981/54/section/89/8" TargetMode="External"/><Relationship Id="rId2783" Type="http://schemas.openxmlformats.org/officeDocument/2006/relationships/hyperlink" Target="http://www.legislation.gov.uk/id/ukpga/2022/7" TargetMode="External"/><Relationship Id="rId2784" Type="http://schemas.openxmlformats.org/officeDocument/2006/relationships/hyperlink" Target="http://www.legislation.gov.uk/id/ukpga/2022/7/section/131/4/b/ii" TargetMode="External"/><Relationship Id="rId2785" Type="http://schemas.openxmlformats.org/officeDocument/2006/relationships/hyperlink" Target="http://www.legislation.gov.uk/id/ukpga/2022/7/schedule/2/paragraph/9/3" TargetMode="External"/><Relationship Id="rId2786" Type="http://schemas.openxmlformats.org/officeDocument/2006/relationships/hyperlink" Target="http://www.legislation.gov.uk/id/ukpga/1981/54/section/90" TargetMode="External"/><Relationship Id="rId2787" Type="http://schemas.openxmlformats.org/officeDocument/2006/relationships/hyperlink" Target="http://www.legislation.gov.uk/id/ukpga/2005/4" TargetMode="External"/><Relationship Id="rId2788" Type="http://schemas.openxmlformats.org/officeDocument/2006/relationships/hyperlink" Target="http://www.legislation.gov.uk/id/ukpga/2005/4/section/59" TargetMode="External"/><Relationship Id="rId2789" Type="http://schemas.openxmlformats.org/officeDocument/2006/relationships/hyperlink" Target="http://www.legislation.gov.uk/id/ukpga/2005/4/section/148" TargetMode="External"/><Relationship Id="rId2790" Type="http://schemas.openxmlformats.org/officeDocument/2006/relationships/hyperlink" Target="http://www.legislation.gov.uk/id/ukpga/2005/4/schedule/11/paragraph/26/1" TargetMode="External"/><Relationship Id="rId2791" Type="http://schemas.openxmlformats.org/officeDocument/2006/relationships/hyperlink" Target="http://www.legislation.gov.uk/id/ukpga/2005/4/schedule/11/paragraph/26/1" TargetMode="External"/><Relationship Id="rId2792" Type="http://schemas.openxmlformats.org/officeDocument/2006/relationships/hyperlink" Target="http://www.legislation.gov.uk/id/uksi/2009/1604" TargetMode="External"/><Relationship Id="rId2793" Type="http://schemas.openxmlformats.org/officeDocument/2006/relationships/hyperlink" Target="http://www.legislation.gov.uk/id/ukpga/1981/54/section/90/3A/3B" TargetMode="External"/><Relationship Id="rId2794" Type="http://schemas.openxmlformats.org/officeDocument/2006/relationships/hyperlink" Target="http://www.legislation.gov.uk/id/ukpga/1990/41" TargetMode="External"/><Relationship Id="rId2795" Type="http://schemas.openxmlformats.org/officeDocument/2006/relationships/hyperlink" Target="http://www.legislation.gov.uk/id/ukpga/1990/41/section/125/3" TargetMode="External"/><Relationship Id="rId2796" Type="http://schemas.openxmlformats.org/officeDocument/2006/relationships/hyperlink" Target="http://www.legislation.gov.uk/id/ukpga/1990/41/schedule/18/paragraph/39" TargetMode="External"/><Relationship Id="rId2797" Type="http://schemas.openxmlformats.org/officeDocument/2006/relationships/hyperlink" Target="http://www.legislation.gov.uk/id/ukpga/1981/54/section/90/3B" TargetMode="External"/><Relationship Id="rId2798" Type="http://schemas.openxmlformats.org/officeDocument/2006/relationships/hyperlink" Target="http://www.legislation.gov.uk/id/ukpga/2007/29" TargetMode="External"/><Relationship Id="rId2799" Type="http://schemas.openxmlformats.org/officeDocument/2006/relationships/hyperlink" Target="http://www.legislation.gov.uk/id/ukpga/2007/29/section/208" TargetMode="External"/><Relationship Id="rId2800" Type="http://schemas.openxmlformats.org/officeDocument/2006/relationships/hyperlink" Target="http://www.legislation.gov.uk/id/ukpga/2007/29/section/211" TargetMode="External"/><Relationship Id="rId2801" Type="http://schemas.openxmlformats.org/officeDocument/2006/relationships/hyperlink" Target="http://www.legislation.gov.uk/id/ukpga/2007/29/schedule/21/paragraph/47" TargetMode="External"/><Relationship Id="rId2802" Type="http://schemas.openxmlformats.org/officeDocument/2006/relationships/hyperlink" Target="http://www.legislation.gov.uk/id/ukpga/2007/29/section/29" TargetMode="External"/><Relationship Id="rId2803" Type="http://schemas.openxmlformats.org/officeDocument/2006/relationships/hyperlink" Target="http://www.legislation.gov.uk/id/ukpga/2007/29/section/192" TargetMode="External"/><Relationship Id="rId2804" Type="http://schemas.openxmlformats.org/officeDocument/2006/relationships/hyperlink" Target="http://www.legislation.gov.uk/id/ukpga/2007/29/section/193" TargetMode="External"/><Relationship Id="rId2805" Type="http://schemas.openxmlformats.org/officeDocument/2006/relationships/hyperlink" Target="http://www.legislation.gov.uk/id/uksi/2009/3250" TargetMode="External"/><Relationship Id="rId2806" Type="http://schemas.openxmlformats.org/officeDocument/2006/relationships/hyperlink" Target="http://www.legislation.gov.uk/id/ukpga/2013/22" TargetMode="External"/><Relationship Id="rId2807" Type="http://schemas.openxmlformats.org/officeDocument/2006/relationships/hyperlink" Target="http://www.legislation.gov.uk/id/ukpga/2013/22/section/61/3" TargetMode="External"/><Relationship Id="rId2808" Type="http://schemas.openxmlformats.org/officeDocument/2006/relationships/hyperlink" Target="http://www.legislation.gov.uk/id/ukpga/2013/22/schedule/13/paragraph/35/2/a" TargetMode="External"/><Relationship Id="rId2809" Type="http://schemas.openxmlformats.org/officeDocument/2006/relationships/hyperlink" Target="http://www.legislation.gov.uk/id/uksi/2013/2200" TargetMode="External"/><Relationship Id="rId2810" Type="http://schemas.openxmlformats.org/officeDocument/2006/relationships/hyperlink" Target="http://www.legislation.gov.uk/id/uksi/2013/2200/article/3/e" TargetMode="External"/><Relationship Id="rId2811" Type="http://schemas.openxmlformats.org/officeDocument/2006/relationships/hyperlink" Target="http://www.legislation.gov.uk/id/uksi/2013/2192" TargetMode="External"/><Relationship Id="rId2812" Type="http://schemas.openxmlformats.org/officeDocument/2006/relationships/hyperlink" Target="http://www.legislation.gov.uk/id/ukpga/2005/4" TargetMode="External"/><Relationship Id="rId2813" Type="http://schemas.openxmlformats.org/officeDocument/2006/relationships/hyperlink" Target="http://www.legislation.gov.uk/id/ukpga/2005/4/section/59" TargetMode="External"/><Relationship Id="rId2814" Type="http://schemas.openxmlformats.org/officeDocument/2006/relationships/hyperlink" Target="http://www.legislation.gov.uk/id/ukpga/2005/4/section/148" TargetMode="External"/><Relationship Id="rId2815" Type="http://schemas.openxmlformats.org/officeDocument/2006/relationships/hyperlink" Target="http://www.legislation.gov.uk/id/ukpga/2005/4/schedule/11/paragraph/26/1" TargetMode="External"/><Relationship Id="rId2816" Type="http://schemas.openxmlformats.org/officeDocument/2006/relationships/hyperlink" Target="http://www.legislation.gov.uk/id/ukpga/2005/4/schedule/11/paragraph/26/1" TargetMode="External"/><Relationship Id="rId2817" Type="http://schemas.openxmlformats.org/officeDocument/2006/relationships/hyperlink" Target="http://www.legislation.gov.uk/id/uksi/2009/1604" TargetMode="External"/><Relationship Id="rId2818" Type="http://schemas.openxmlformats.org/officeDocument/2006/relationships/hyperlink" Target="http://www.legislation.gov.uk/id/ukpga/2013/22" TargetMode="External"/><Relationship Id="rId2819" Type="http://schemas.openxmlformats.org/officeDocument/2006/relationships/hyperlink" Target="http://www.legislation.gov.uk/id/ukpga/2013/22/section/61/3" TargetMode="External"/><Relationship Id="rId2820" Type="http://schemas.openxmlformats.org/officeDocument/2006/relationships/hyperlink" Target="http://www.legislation.gov.uk/id/ukpga/2013/22/schedule/13/paragraph/35/2/b" TargetMode="External"/><Relationship Id="rId2821" Type="http://schemas.openxmlformats.org/officeDocument/2006/relationships/hyperlink" Target="http://www.legislation.gov.uk/id/uksi/2013/2200" TargetMode="External"/><Relationship Id="rId2822" Type="http://schemas.openxmlformats.org/officeDocument/2006/relationships/hyperlink" Target="http://www.legislation.gov.uk/id/uksi/2013/2200/article/3/e" TargetMode="External"/><Relationship Id="rId2823" Type="http://schemas.openxmlformats.org/officeDocument/2006/relationships/hyperlink" Target="http://www.legislation.gov.uk/id/uksi/2013/2192" TargetMode="External"/><Relationship Id="rId2824" Type="http://schemas.openxmlformats.org/officeDocument/2006/relationships/hyperlink" Target="http://www.legislation.gov.uk/id/ukpga/2005/4" TargetMode="External"/><Relationship Id="rId2825" Type="http://schemas.openxmlformats.org/officeDocument/2006/relationships/hyperlink" Target="http://www.legislation.gov.uk/id/ukpga/2005/4/section/15" TargetMode="External"/><Relationship Id="rId2826" Type="http://schemas.openxmlformats.org/officeDocument/2006/relationships/hyperlink" Target="http://www.legislation.gov.uk/id/ukpga/2005/4/section/148" TargetMode="External"/><Relationship Id="rId2827" Type="http://schemas.openxmlformats.org/officeDocument/2006/relationships/hyperlink" Target="http://www.legislation.gov.uk/id/ukpga/2005/4/schedule/4/paragraph/139/2/b" TargetMode="External"/><Relationship Id="rId2828" Type="http://schemas.openxmlformats.org/officeDocument/2006/relationships/hyperlink" Target="http://www.legislation.gov.uk/id/ukpga/2005/4/schedule/18/part/2" TargetMode="External"/><Relationship Id="rId2829" Type="http://schemas.openxmlformats.org/officeDocument/2006/relationships/hyperlink" Target="http://www.legislation.gov.uk/id/uksi/2006/1014" TargetMode="External"/><Relationship Id="rId2830" Type="http://schemas.openxmlformats.org/officeDocument/2006/relationships/hyperlink" Target="http://www.legislation.gov.uk/id/uksi/2006/1014/article/2/a" TargetMode="External"/><Relationship Id="rId2831" Type="http://schemas.openxmlformats.org/officeDocument/2006/relationships/hyperlink" Target="http://www.legislation.gov.uk/id/uksi/2006/1014/schedule/paragraph/11/p" TargetMode="External"/><Relationship Id="rId2832" Type="http://schemas.openxmlformats.org/officeDocument/2006/relationships/hyperlink" Target="http://www.legislation.gov.uk/id/uksi/2006/1014/schedule/paragraph/30/b" TargetMode="External"/><Relationship Id="rId2833" Type="http://schemas.openxmlformats.org/officeDocument/2006/relationships/hyperlink" Target="http://www.legislation.gov.uk/id/ukpga/2005/4" TargetMode="External"/><Relationship Id="rId2834" Type="http://schemas.openxmlformats.org/officeDocument/2006/relationships/hyperlink" Target="http://www.legislation.gov.uk/id/ukpga/2005/4/section/15" TargetMode="External"/><Relationship Id="rId2835" Type="http://schemas.openxmlformats.org/officeDocument/2006/relationships/hyperlink" Target="http://www.legislation.gov.uk/id/ukpga/2005/4/section/148" TargetMode="External"/><Relationship Id="rId2836" Type="http://schemas.openxmlformats.org/officeDocument/2006/relationships/hyperlink" Target="http://www.legislation.gov.uk/id/ukpga/2005/4/schedule/4/paragraph/139/2/c" TargetMode="External"/><Relationship Id="rId2837" Type="http://schemas.openxmlformats.org/officeDocument/2006/relationships/hyperlink" Target="http://www.legislation.gov.uk/id/uksi/2006/1014" TargetMode="External"/><Relationship Id="rId2838" Type="http://schemas.openxmlformats.org/officeDocument/2006/relationships/hyperlink" Target="http://www.legislation.gov.uk/id/uksi/2006/1014/article/2/a" TargetMode="External"/><Relationship Id="rId2839" Type="http://schemas.openxmlformats.org/officeDocument/2006/relationships/hyperlink" Target="http://www.legislation.gov.uk/id/uksi/2006/1014/schedule/paragraph/11/p" TargetMode="External"/><Relationship Id="rId2840" Type="http://schemas.openxmlformats.org/officeDocument/2006/relationships/hyperlink" Target="http://www.legislation.gov.uk/id/ukpga/2007/15" TargetMode="External"/><Relationship Id="rId2841" Type="http://schemas.openxmlformats.org/officeDocument/2006/relationships/hyperlink" Target="http://www.legislation.gov.uk/id/ukpga/2007/15/section/57/2/b" TargetMode="External"/><Relationship Id="rId2842" Type="http://schemas.openxmlformats.org/officeDocument/2006/relationships/hyperlink" Target="http://www.legislation.gov.uk/id/ukpga/2007/15/section/57/2/b" TargetMode="External"/><Relationship Id="rId2843" Type="http://schemas.openxmlformats.org/officeDocument/2006/relationships/hyperlink" Target="http://www.legislation.gov.uk/id/ukpga/2007/15/section/148/5" TargetMode="External"/><Relationship Id="rId2844" Type="http://schemas.openxmlformats.org/officeDocument/2006/relationships/hyperlink" Target="http://www.legislation.gov.uk/id/ukpga/2013/22" TargetMode="External"/><Relationship Id="rId2845" Type="http://schemas.openxmlformats.org/officeDocument/2006/relationships/hyperlink" Target="http://www.legislation.gov.uk/id/ukpga/2013/22/section/61/3" TargetMode="External"/><Relationship Id="rId2846" Type="http://schemas.openxmlformats.org/officeDocument/2006/relationships/hyperlink" Target="http://www.legislation.gov.uk/id/ukpga/2013/22/schedule/13/paragraph/35/3" TargetMode="External"/><Relationship Id="rId2847" Type="http://schemas.openxmlformats.org/officeDocument/2006/relationships/hyperlink" Target="http://www.legislation.gov.uk/id/uksi/2013/2200" TargetMode="External"/><Relationship Id="rId2848" Type="http://schemas.openxmlformats.org/officeDocument/2006/relationships/hyperlink" Target="http://www.legislation.gov.uk/id/uksi/2013/2200/article/3/e" TargetMode="External"/><Relationship Id="rId2849" Type="http://schemas.openxmlformats.org/officeDocument/2006/relationships/hyperlink" Target="http://www.legislation.gov.uk/id/uksi/2013/2192" TargetMode="External"/><Relationship Id="rId2850" Type="http://schemas.openxmlformats.org/officeDocument/2006/relationships/hyperlink" Target="http://www.legislation.gov.uk/id/ukpga/2007/15" TargetMode="External"/><Relationship Id="rId2851" Type="http://schemas.openxmlformats.org/officeDocument/2006/relationships/hyperlink" Target="http://www.legislation.gov.uk/id/ukpga/2007/15/section/57/3" TargetMode="External"/><Relationship Id="rId2852" Type="http://schemas.openxmlformats.org/officeDocument/2006/relationships/hyperlink" Target="http://www.legislation.gov.uk/id/ukpga/2007/15/section/57/3" TargetMode="External"/><Relationship Id="rId2853" Type="http://schemas.openxmlformats.org/officeDocument/2006/relationships/hyperlink" Target="http://www.legislation.gov.uk/id/ukpga/2007/15/section/148/5" TargetMode="External"/><Relationship Id="rId2854" Type="http://schemas.openxmlformats.org/officeDocument/2006/relationships/hyperlink" Target="http://www.legislation.gov.uk/id/ukpga/1981/54/section/91/1ZC" TargetMode="External"/><Relationship Id="rId2855" Type="http://schemas.openxmlformats.org/officeDocument/2006/relationships/hyperlink" Target="http://www.legislation.gov.uk/id/ukpga/2022/7" TargetMode="External"/><Relationship Id="rId2856" Type="http://schemas.openxmlformats.org/officeDocument/2006/relationships/hyperlink" Target="http://www.legislation.gov.uk/id/ukpga/2022/7/section/131/4/c" TargetMode="External"/><Relationship Id="rId2857" Type="http://schemas.openxmlformats.org/officeDocument/2006/relationships/hyperlink" Target="http://www.legislation.gov.uk/id/ukpga/2022/7/schedule/4/paragraph/5/3/a" TargetMode="External"/><Relationship Id="rId2858" Type="http://schemas.openxmlformats.org/officeDocument/2006/relationships/hyperlink" Target="http://www.legislation.gov.uk/id/uksi/2022/1014" TargetMode="External"/><Relationship Id="rId2859" Type="http://schemas.openxmlformats.org/officeDocument/2006/relationships/hyperlink" Target="http://www.legislation.gov.uk/id/uksi/2022/1014/regulation/2/d" TargetMode="External"/><Relationship Id="rId2860" Type="http://schemas.openxmlformats.org/officeDocument/2006/relationships/hyperlink" Target="http://www.legislation.gov.uk/id/uksi/2022/1014/regulation/3" TargetMode="External"/><Relationship Id="rId2861" Type="http://schemas.openxmlformats.org/officeDocument/2006/relationships/hyperlink" Target="http://www.legislation.gov.uk/id/ukpga/2005/4" TargetMode="External"/><Relationship Id="rId2862" Type="http://schemas.openxmlformats.org/officeDocument/2006/relationships/hyperlink" Target="http://www.legislation.gov.uk/id/ukpga/2005/4/section/15" TargetMode="External"/><Relationship Id="rId2863" Type="http://schemas.openxmlformats.org/officeDocument/2006/relationships/hyperlink" Target="http://www.legislation.gov.uk/id/ukpga/2005/4/section/148" TargetMode="External"/><Relationship Id="rId2864" Type="http://schemas.openxmlformats.org/officeDocument/2006/relationships/hyperlink" Target="http://www.legislation.gov.uk/id/ukpga/2005/4/schedule/4/paragraph/139/3" TargetMode="External"/><Relationship Id="rId2865" Type="http://schemas.openxmlformats.org/officeDocument/2006/relationships/hyperlink" Target="http://www.legislation.gov.uk/id/uksi/2006/1014" TargetMode="External"/><Relationship Id="rId2866" Type="http://schemas.openxmlformats.org/officeDocument/2006/relationships/hyperlink" Target="http://www.legislation.gov.uk/id/uksi/2006/1014/article/2/a" TargetMode="External"/><Relationship Id="rId2867" Type="http://schemas.openxmlformats.org/officeDocument/2006/relationships/hyperlink" Target="http://www.legislation.gov.uk/id/uksi/2006/1014/schedule/paragraph/11/p" TargetMode="External"/><Relationship Id="rId2868" Type="http://schemas.openxmlformats.org/officeDocument/2006/relationships/hyperlink" Target="http://www.legislation.gov.uk/id/ukpga/1981/54/section/91/2" TargetMode="External"/><Relationship Id="rId2869" Type="http://schemas.openxmlformats.org/officeDocument/2006/relationships/hyperlink" Target="http://www.legislation.gov.uk/id/ukpga/2022/7" TargetMode="External"/><Relationship Id="rId2870" Type="http://schemas.openxmlformats.org/officeDocument/2006/relationships/hyperlink" Target="http://www.legislation.gov.uk/id/ukpga/2022/7/section/131/4/c" TargetMode="External"/><Relationship Id="rId2871" Type="http://schemas.openxmlformats.org/officeDocument/2006/relationships/hyperlink" Target="http://www.legislation.gov.uk/id/ukpga/2022/7/schedule/4/paragraph/5/3/b" TargetMode="External"/><Relationship Id="rId2872" Type="http://schemas.openxmlformats.org/officeDocument/2006/relationships/hyperlink" Target="http://www.legislation.gov.uk/id/uksi/2022/1014" TargetMode="External"/><Relationship Id="rId2873" Type="http://schemas.openxmlformats.org/officeDocument/2006/relationships/hyperlink" Target="http://www.legislation.gov.uk/id/uksi/2022/1014/regulation/2/d" TargetMode="External"/><Relationship Id="rId2874" Type="http://schemas.openxmlformats.org/officeDocument/2006/relationships/hyperlink" Target="http://www.legislation.gov.uk/id/uksi/2022/1014/regulation/3" TargetMode="External"/><Relationship Id="rId2875" Type="http://schemas.openxmlformats.org/officeDocument/2006/relationships/hyperlink" Target="http://www.legislation.gov.uk/id/ukpga/1981/54/section/91/3" TargetMode="External"/><Relationship Id="rId2876" Type="http://schemas.openxmlformats.org/officeDocument/2006/relationships/hyperlink" Target="http://www.legislation.gov.uk/id/ukpga/2022/7" TargetMode="External"/><Relationship Id="rId2877" Type="http://schemas.openxmlformats.org/officeDocument/2006/relationships/hyperlink" Target="http://www.legislation.gov.uk/id/ukpga/2022/7/section/131/4/c" TargetMode="External"/><Relationship Id="rId2878" Type="http://schemas.openxmlformats.org/officeDocument/2006/relationships/hyperlink" Target="http://www.legislation.gov.uk/id/ukpga/2022/7/schedule/4/paragraph/5/3/c" TargetMode="External"/><Relationship Id="rId2879" Type="http://schemas.openxmlformats.org/officeDocument/2006/relationships/hyperlink" Target="http://www.legislation.gov.uk/id/uksi/2022/1014" TargetMode="External"/><Relationship Id="rId2880" Type="http://schemas.openxmlformats.org/officeDocument/2006/relationships/hyperlink" Target="http://www.legislation.gov.uk/id/uksi/2022/1014/regulation/2/d" TargetMode="External"/><Relationship Id="rId2881" Type="http://schemas.openxmlformats.org/officeDocument/2006/relationships/hyperlink" Target="http://www.legislation.gov.uk/id/uksi/2022/1014/regulation/3" TargetMode="External"/><Relationship Id="rId2882" Type="http://schemas.openxmlformats.org/officeDocument/2006/relationships/hyperlink" Target="http://www.legislation.gov.uk/id/ukpga/1993/8" TargetMode="External"/><Relationship Id="rId2883" Type="http://schemas.openxmlformats.org/officeDocument/2006/relationships/hyperlink" Target="http://www.legislation.gov.uk/id/ukpga/1993/8/section/31" TargetMode="External"/><Relationship Id="rId2884" Type="http://schemas.openxmlformats.org/officeDocument/2006/relationships/hyperlink" Target="http://www.legislation.gov.uk/id/ukpga/1993/8/schedule/9" TargetMode="External"/><Relationship Id="rId2885" Type="http://schemas.openxmlformats.org/officeDocument/2006/relationships/hyperlink" Target="http://www.legislation.gov.uk/id/uksi/1995/631" TargetMode="External"/><Relationship Id="rId2886" Type="http://schemas.openxmlformats.org/officeDocument/2006/relationships/hyperlink" Target="http://www.legislation.gov.uk/id/ukpga/2013/22" TargetMode="External"/><Relationship Id="rId2887" Type="http://schemas.openxmlformats.org/officeDocument/2006/relationships/hyperlink" Target="http://www.legislation.gov.uk/id/ukpga/2013/22/section/61/3" TargetMode="External"/><Relationship Id="rId2888" Type="http://schemas.openxmlformats.org/officeDocument/2006/relationships/hyperlink" Target="http://www.legislation.gov.uk/id/ukpga/2013/22/schedule/13/paragraph/35/4" TargetMode="External"/><Relationship Id="rId2889" Type="http://schemas.openxmlformats.org/officeDocument/2006/relationships/hyperlink" Target="http://www.legislation.gov.uk/id/uksi/2013/2200" TargetMode="External"/><Relationship Id="rId2890" Type="http://schemas.openxmlformats.org/officeDocument/2006/relationships/hyperlink" Target="http://www.legislation.gov.uk/id/uksi/2013/2200/article/3/e" TargetMode="External"/><Relationship Id="rId2891" Type="http://schemas.openxmlformats.org/officeDocument/2006/relationships/hyperlink" Target="http://www.legislation.gov.uk/id/uksi/2013/2192" TargetMode="External"/><Relationship Id="rId2892" Type="http://schemas.openxmlformats.org/officeDocument/2006/relationships/hyperlink" Target="http://www.legislation.gov.uk/id/ukpga/2005/4" TargetMode="External"/><Relationship Id="rId2893" Type="http://schemas.openxmlformats.org/officeDocument/2006/relationships/hyperlink" Target="http://www.legislation.gov.uk/id/ukpga/2005/4/section/15" TargetMode="External"/><Relationship Id="rId2894" Type="http://schemas.openxmlformats.org/officeDocument/2006/relationships/hyperlink" Target="http://www.legislation.gov.uk/id/ukpga/2005/4/section/148" TargetMode="External"/><Relationship Id="rId2895" Type="http://schemas.openxmlformats.org/officeDocument/2006/relationships/hyperlink" Target="http://www.legislation.gov.uk/id/ukpga/2005/4/schedule/4/paragraph/139/4" TargetMode="External"/><Relationship Id="rId2896" Type="http://schemas.openxmlformats.org/officeDocument/2006/relationships/hyperlink" Target="http://www.legislation.gov.uk/id/uksi/2006/1014" TargetMode="External"/><Relationship Id="rId2897" Type="http://schemas.openxmlformats.org/officeDocument/2006/relationships/hyperlink" Target="http://www.legislation.gov.uk/id/uksi/2006/1014/article/2/a" TargetMode="External"/><Relationship Id="rId2898" Type="http://schemas.openxmlformats.org/officeDocument/2006/relationships/hyperlink" Target="http://www.legislation.gov.uk/id/uksi/2006/1014/schedule/paragraph/11/p" TargetMode="External"/><Relationship Id="rId2899" Type="http://schemas.openxmlformats.org/officeDocument/2006/relationships/hyperlink" Target="http://www.legislation.gov.uk/id/ukpga/2013/22" TargetMode="External"/><Relationship Id="rId2900" Type="http://schemas.openxmlformats.org/officeDocument/2006/relationships/hyperlink" Target="http://www.legislation.gov.uk/id/ukpga/2013/22/section/61/3" TargetMode="External"/><Relationship Id="rId2901" Type="http://schemas.openxmlformats.org/officeDocument/2006/relationships/hyperlink" Target="http://www.legislation.gov.uk/id/ukpga/2013/22/schedule/13/paragraph/35/5/a" TargetMode="External"/><Relationship Id="rId2902" Type="http://schemas.openxmlformats.org/officeDocument/2006/relationships/hyperlink" Target="http://www.legislation.gov.uk/id/uksi/2013/2200" TargetMode="External"/><Relationship Id="rId2903" Type="http://schemas.openxmlformats.org/officeDocument/2006/relationships/hyperlink" Target="http://www.legislation.gov.uk/id/uksi/2013/2200/article/3/e" TargetMode="External"/><Relationship Id="rId2904" Type="http://schemas.openxmlformats.org/officeDocument/2006/relationships/hyperlink" Target="http://www.legislation.gov.uk/id/uksi/2013/2192" TargetMode="External"/><Relationship Id="rId2905" Type="http://schemas.openxmlformats.org/officeDocument/2006/relationships/hyperlink" Target="http://www.legislation.gov.uk/id/ukpga/2013/22" TargetMode="External"/><Relationship Id="rId2906" Type="http://schemas.openxmlformats.org/officeDocument/2006/relationships/hyperlink" Target="http://www.legislation.gov.uk/id/ukpga/2013/22/section/61/3" TargetMode="External"/><Relationship Id="rId2907" Type="http://schemas.openxmlformats.org/officeDocument/2006/relationships/hyperlink" Target="http://www.legislation.gov.uk/id/ukpga/2013/22/schedule/13/paragraph/35/5/b" TargetMode="External"/><Relationship Id="rId2908" Type="http://schemas.openxmlformats.org/officeDocument/2006/relationships/hyperlink" Target="http://www.legislation.gov.uk/id/uksi/2013/2200" TargetMode="External"/><Relationship Id="rId2909" Type="http://schemas.openxmlformats.org/officeDocument/2006/relationships/hyperlink" Target="http://www.legislation.gov.uk/id/uksi/2013/2200/article/3/e" TargetMode="External"/><Relationship Id="rId2910" Type="http://schemas.openxmlformats.org/officeDocument/2006/relationships/hyperlink" Target="http://www.legislation.gov.uk/id/uksi/2013/2192" TargetMode="External"/><Relationship Id="rId2911" Type="http://schemas.openxmlformats.org/officeDocument/2006/relationships/hyperlink" Target="http://www.legislation.gov.uk/id/ukpga/1993/8" TargetMode="External"/><Relationship Id="rId2912" Type="http://schemas.openxmlformats.org/officeDocument/2006/relationships/hyperlink" Target="http://www.legislation.gov.uk/id/ukpga/1993/8/section/26/7/f" TargetMode="External"/><Relationship Id="rId2913" Type="http://schemas.openxmlformats.org/officeDocument/2006/relationships/hyperlink" Target="http://www.legislation.gov.uk/id/uksi/1995/631" TargetMode="External"/><Relationship Id="rId2914" Type="http://schemas.openxmlformats.org/officeDocument/2006/relationships/hyperlink" Target="http://www.legislation.gov.uk/id/uksi/1995/631" TargetMode="External"/><Relationship Id="rId2915" Type="http://schemas.openxmlformats.org/officeDocument/2006/relationships/hyperlink" Target="http://www.legislation.gov.uk/id/uksi/1995/631/article/2" TargetMode="External"/><Relationship Id="rId2916" Type="http://schemas.openxmlformats.org/officeDocument/2006/relationships/hyperlink" Target="http://www.legislation.gov.uk/id/ukpga/1981/54/section/92" TargetMode="External"/><Relationship Id="rId2917" Type="http://schemas.openxmlformats.org/officeDocument/2006/relationships/hyperlink" Target="http://www.legislation.gov.uk/id/ukpga/2005/4" TargetMode="External"/><Relationship Id="rId2918" Type="http://schemas.openxmlformats.org/officeDocument/2006/relationships/hyperlink" Target="http://www.legislation.gov.uk/id/ukpga/2005/4/section/59" TargetMode="External"/><Relationship Id="rId2919" Type="http://schemas.openxmlformats.org/officeDocument/2006/relationships/hyperlink" Target="http://www.legislation.gov.uk/id/ukpga/2005/4/section/148" TargetMode="External"/><Relationship Id="rId2920" Type="http://schemas.openxmlformats.org/officeDocument/2006/relationships/hyperlink" Target="http://www.legislation.gov.uk/id/ukpga/2005/4/schedule/11/paragraph/26/1" TargetMode="External"/><Relationship Id="rId2921" Type="http://schemas.openxmlformats.org/officeDocument/2006/relationships/hyperlink" Target="http://www.legislation.gov.uk/id/uksi/2009/1604" TargetMode="External"/><Relationship Id="rId2922" Type="http://schemas.openxmlformats.org/officeDocument/2006/relationships/hyperlink" Target="http://www.legislation.gov.uk/id/ukpga/1981/54/section/92/1" TargetMode="External"/><Relationship Id="rId2923" Type="http://schemas.openxmlformats.org/officeDocument/2006/relationships/hyperlink" Target="http://www.legislation.gov.uk/id/ukpga/2022/7" TargetMode="External"/><Relationship Id="rId2924" Type="http://schemas.openxmlformats.org/officeDocument/2006/relationships/hyperlink" Target="http://www.legislation.gov.uk/id/ukpga/2022/7/section/131/4/c" TargetMode="External"/><Relationship Id="rId2925" Type="http://schemas.openxmlformats.org/officeDocument/2006/relationships/hyperlink" Target="http://www.legislation.gov.uk/id/ukpga/2022/7/schedule/4/paragraph/5/4" TargetMode="External"/><Relationship Id="rId2926" Type="http://schemas.openxmlformats.org/officeDocument/2006/relationships/hyperlink" Target="http://www.legislation.gov.uk/id/uksi/2022/1014" TargetMode="External"/><Relationship Id="rId2927" Type="http://schemas.openxmlformats.org/officeDocument/2006/relationships/hyperlink" Target="http://www.legislation.gov.uk/id/uksi/2022/1014/regulation/2/d" TargetMode="External"/><Relationship Id="rId2928" Type="http://schemas.openxmlformats.org/officeDocument/2006/relationships/hyperlink" Target="http://www.legislation.gov.uk/id/uksi/2022/1014/regulation/3" TargetMode="External"/><Relationship Id="rId2929" Type="http://schemas.openxmlformats.org/officeDocument/2006/relationships/hyperlink" Target="http://www.legislation.gov.uk/id/ukpga/1981/54/section/92/1" TargetMode="External"/><Relationship Id="rId2930" Type="http://schemas.openxmlformats.org/officeDocument/2006/relationships/hyperlink" Target="http://www.legislation.gov.uk/id/ukpga/1993/8" TargetMode="External"/><Relationship Id="rId2931" Type="http://schemas.openxmlformats.org/officeDocument/2006/relationships/hyperlink" Target="http://www.legislation.gov.uk/id/ukpga/1993/8/section/26" TargetMode="External"/><Relationship Id="rId2932" Type="http://schemas.openxmlformats.org/officeDocument/2006/relationships/hyperlink" Target="http://www.legislation.gov.uk/id/ukpga/1993/8/schedule/6/paragraph/14/2/b" TargetMode="External"/><Relationship Id="rId2933" Type="http://schemas.openxmlformats.org/officeDocument/2006/relationships/hyperlink" Target="http://www.legislation.gov.uk/id/ukpga/1993/8/schedule/7" TargetMode="External"/><Relationship Id="rId2934" Type="http://schemas.openxmlformats.org/officeDocument/2006/relationships/hyperlink" Target="http://www.legislation.gov.uk/id/ukpga/1993/8/paragraph/2/2" TargetMode="External"/><Relationship Id="rId2935" Type="http://schemas.openxmlformats.org/officeDocument/2006/relationships/hyperlink" Target="http://www.legislation.gov.uk/id/ukpga/1993/8/paragraph/2/2" TargetMode="External"/><Relationship Id="rId2936" Type="http://schemas.openxmlformats.org/officeDocument/2006/relationships/hyperlink" Target="http://www.legislation.gov.uk/id/ukpga/1993/8/paragraph/3/2" TargetMode="External"/><Relationship Id="rId2937" Type="http://schemas.openxmlformats.org/officeDocument/2006/relationships/hyperlink" Target="http://www.legislation.gov.uk/id/ukpga/1993/8/paragraph/4" TargetMode="External"/><Relationship Id="rId2938" Type="http://schemas.openxmlformats.org/officeDocument/2006/relationships/hyperlink" Target="http://www.legislation.gov.uk/id/uksi/1995/631" TargetMode="External"/><Relationship Id="rId2939" Type="http://schemas.openxmlformats.org/officeDocument/2006/relationships/hyperlink" Target="http://www.legislation.gov.uk/id/uksi/1995/631/article/2" TargetMode="External"/><Relationship Id="rId2940" Type="http://schemas.openxmlformats.org/officeDocument/2006/relationships/hyperlink" Target="http://www.legislation.gov.uk/id/ukpga/1981/54/section/92/1" TargetMode="External"/><Relationship Id="rId2941" Type="http://schemas.openxmlformats.org/officeDocument/2006/relationships/hyperlink" Target="http://www.legislation.gov.uk/id/ukpga/2022/7" TargetMode="External"/><Relationship Id="rId2942" Type="http://schemas.openxmlformats.org/officeDocument/2006/relationships/hyperlink" Target="http://www.legislation.gov.uk/id/ukpga/2022/7" TargetMode="External"/><Relationship Id="rId2943" Type="http://schemas.openxmlformats.org/officeDocument/2006/relationships/hyperlink" Target="http://www.legislation.gov.uk/id/ukpga/2022/7/section/131/4/a" TargetMode="External"/><Relationship Id="rId2944" Type="http://schemas.openxmlformats.org/officeDocument/2006/relationships/hyperlink" Target="http://www.legislation.gov.uk/id/ukpga/2022/7/schedule/1/paragraph/16/4/b" TargetMode="External"/><Relationship Id="rId2945" Type="http://schemas.openxmlformats.org/officeDocument/2006/relationships/hyperlink" Target="http://www.legislation.gov.uk/id/ukpga/2022/7/schedule/1/paragraph/43" TargetMode="External"/><Relationship Id="rId2946" Type="http://schemas.openxmlformats.org/officeDocument/2006/relationships/hyperlink" Target="http://www.legislation.gov.uk/id/ukpga/1981/54/section/92/2" TargetMode="External"/><Relationship Id="rId2947" Type="http://schemas.openxmlformats.org/officeDocument/2006/relationships/hyperlink" Target="http://www.legislation.gov.uk/id/ukpga/1990/41" TargetMode="External"/><Relationship Id="rId2948" Type="http://schemas.openxmlformats.org/officeDocument/2006/relationships/hyperlink" Target="http://www.legislation.gov.uk/id/ukpga/1990/41/schedule/19/paragraph/7" TargetMode="External"/><Relationship Id="rId2949" Type="http://schemas.openxmlformats.org/officeDocument/2006/relationships/hyperlink" Target="http://www.legislation.gov.uk/id/ukpga/1981/54/section/92/2" TargetMode="External"/><Relationship Id="rId2950" Type="http://schemas.openxmlformats.org/officeDocument/2006/relationships/hyperlink" Target="http://www.legislation.gov.uk/id/ukpga/2003/39" TargetMode="External"/><Relationship Id="rId2951" Type="http://schemas.openxmlformats.org/officeDocument/2006/relationships/hyperlink" Target="http://www.legislation.gov.uk/id/ukpga/2003/39/section/89/1/a" TargetMode="External"/><Relationship Id="rId2952" Type="http://schemas.openxmlformats.org/officeDocument/2006/relationships/hyperlink" Target="http://www.legislation.gov.uk/id/ukpga/2003/39/section/109/3" TargetMode="External"/><Relationship Id="rId2953" Type="http://schemas.openxmlformats.org/officeDocument/2006/relationships/hyperlink" Target="http://www.legislation.gov.uk/id/ukpga/2003/39/section/110" TargetMode="External"/><Relationship Id="rId2954" Type="http://schemas.openxmlformats.org/officeDocument/2006/relationships/hyperlink" Target="http://www.legislation.gov.uk/id/ukpga/2003/39/schedule/10" TargetMode="External"/><Relationship Id="rId2955" Type="http://schemas.openxmlformats.org/officeDocument/2006/relationships/hyperlink" Target="http://www.legislation.gov.uk/id/uksi/2005/910" TargetMode="External"/><Relationship Id="rId2956" Type="http://schemas.openxmlformats.org/officeDocument/2006/relationships/hyperlink" Target="http://www.legislation.gov.uk/id/ukpga/1981/54/section/92/2B" TargetMode="External"/><Relationship Id="rId2957" Type="http://schemas.openxmlformats.org/officeDocument/2006/relationships/hyperlink" Target="http://www.legislation.gov.uk/id/ukpga/1993/8" TargetMode="External"/><Relationship Id="rId2958" Type="http://schemas.openxmlformats.org/officeDocument/2006/relationships/hyperlink" Target="http://www.legislation.gov.uk/id/ukpga/1993/8/section/26" TargetMode="External"/><Relationship Id="rId2959" Type="http://schemas.openxmlformats.org/officeDocument/2006/relationships/hyperlink" Target="http://www.legislation.gov.uk/id/ukpga/1993/8/schedule/6/paragraph/14/3" TargetMode="External"/><Relationship Id="rId2960" Type="http://schemas.openxmlformats.org/officeDocument/2006/relationships/hyperlink" Target="http://www.legislation.gov.uk/id/ukpga/1993/8/schedule/9" TargetMode="External"/><Relationship Id="rId2961" Type="http://schemas.openxmlformats.org/officeDocument/2006/relationships/hyperlink" Target="http://www.legislation.gov.uk/id/ukpga/1993/8/schedule/7" TargetMode="External"/><Relationship Id="rId2962" Type="http://schemas.openxmlformats.org/officeDocument/2006/relationships/hyperlink" Target="http://www.legislation.gov.uk/id/ukpga/1993/8/paragraph/2/2" TargetMode="External"/><Relationship Id="rId2963" Type="http://schemas.openxmlformats.org/officeDocument/2006/relationships/hyperlink" Target="http://www.legislation.gov.uk/id/ukpga/1993/8/paragraph/3/2" TargetMode="External"/><Relationship Id="rId2964" Type="http://schemas.openxmlformats.org/officeDocument/2006/relationships/hyperlink" Target="http://www.legislation.gov.uk/id/ukpga/1993/8/paragraph/4" TargetMode="External"/><Relationship Id="rId2965" Type="http://schemas.openxmlformats.org/officeDocument/2006/relationships/hyperlink" Target="http://www.legislation.gov.uk/id/uksi/1995/631" TargetMode="External"/><Relationship Id="rId2966" Type="http://schemas.openxmlformats.org/officeDocument/2006/relationships/hyperlink" Target="http://www.legislation.gov.uk/id/uksi/1995/631/article/2" TargetMode="External"/><Relationship Id="rId2967" Type="http://schemas.openxmlformats.org/officeDocument/2006/relationships/hyperlink" Target="http://www.legislation.gov.uk/id/ukpga/1981/54/section/92/2C/3" TargetMode="External"/><Relationship Id="rId2968" Type="http://schemas.openxmlformats.org/officeDocument/2006/relationships/hyperlink" Target="http://www.legislation.gov.uk/id/ukpga/1993/8" TargetMode="External"/><Relationship Id="rId2969" Type="http://schemas.openxmlformats.org/officeDocument/2006/relationships/hyperlink" Target="http://www.legislation.gov.uk/id/ukpga/1993/8/section/26" TargetMode="External"/><Relationship Id="rId2970" Type="http://schemas.openxmlformats.org/officeDocument/2006/relationships/hyperlink" Target="http://www.legislation.gov.uk/id/ukpga/1993/8/schedule/6/paragraph/14/4/6" TargetMode="External"/><Relationship Id="rId2971" Type="http://schemas.openxmlformats.org/officeDocument/2006/relationships/hyperlink" Target="http://www.legislation.gov.uk/id/ukpga/1993/8/schedule/9" TargetMode="External"/><Relationship Id="rId2972" Type="http://schemas.openxmlformats.org/officeDocument/2006/relationships/hyperlink" Target="http://www.legislation.gov.uk/id/ukpga/1993/8/schedule/7" TargetMode="External"/><Relationship Id="rId2973" Type="http://schemas.openxmlformats.org/officeDocument/2006/relationships/hyperlink" Target="http://www.legislation.gov.uk/id/ukpga/1993/8/paragraph/2/2" TargetMode="External"/><Relationship Id="rId2974" Type="http://schemas.openxmlformats.org/officeDocument/2006/relationships/hyperlink" Target="http://www.legislation.gov.uk/id/ukpga/1993/8/paragraph/2/2" TargetMode="External"/><Relationship Id="rId2975" Type="http://schemas.openxmlformats.org/officeDocument/2006/relationships/hyperlink" Target="http://www.legislation.gov.uk/id/ukpga/1993/8/paragraph/3/2" TargetMode="External"/><Relationship Id="rId2976" Type="http://schemas.openxmlformats.org/officeDocument/2006/relationships/hyperlink" Target="http://www.legislation.gov.uk/id/ukpga/1993/8/paragraph/4" TargetMode="External"/><Relationship Id="rId2977" Type="http://schemas.openxmlformats.org/officeDocument/2006/relationships/hyperlink" Target="http://www.legislation.gov.uk/id/uksi/1995/631" TargetMode="External"/><Relationship Id="rId2978" Type="http://schemas.openxmlformats.org/officeDocument/2006/relationships/hyperlink" Target="http://www.legislation.gov.uk/id/uksi/1995/631/article/2" TargetMode="External"/><Relationship Id="rId2979" Type="http://schemas.openxmlformats.org/officeDocument/2006/relationships/hyperlink" Target="http://www.legislation.gov.uk/id/ukpga/1981/54/section/92/2D/2E" TargetMode="External"/><Relationship Id="rId2980" Type="http://schemas.openxmlformats.org/officeDocument/2006/relationships/hyperlink" Target="http://www.legislation.gov.uk/id/ukpga/2003/39" TargetMode="External"/><Relationship Id="rId2981" Type="http://schemas.openxmlformats.org/officeDocument/2006/relationships/hyperlink" Target="http://www.legislation.gov.uk/id/ukpga/2003/39/section/89/1/b" TargetMode="External"/><Relationship Id="rId2982" Type="http://schemas.openxmlformats.org/officeDocument/2006/relationships/hyperlink" Target="http://www.legislation.gov.uk/id/ukpga/2003/39/section/109/3" TargetMode="External"/><Relationship Id="rId2983" Type="http://schemas.openxmlformats.org/officeDocument/2006/relationships/hyperlink" Target="http://www.legislation.gov.uk/id/ukpga/2003/39/section/110" TargetMode="External"/><Relationship Id="rId2984" Type="http://schemas.openxmlformats.org/officeDocument/2006/relationships/hyperlink" Target="http://www.legislation.gov.uk/id/ukpga/2003/39/schedule/10" TargetMode="External"/><Relationship Id="rId2985" Type="http://schemas.openxmlformats.org/officeDocument/2006/relationships/hyperlink" Target="http://www.legislation.gov.uk/id/uksi/2005/910" TargetMode="External"/><Relationship Id="rId2986" Type="http://schemas.openxmlformats.org/officeDocument/2006/relationships/hyperlink" Target="http://www.legislation.gov.uk/id/uksi/2005/910" TargetMode="External"/><Relationship Id="rId2987" Type="http://schemas.openxmlformats.org/officeDocument/2006/relationships/hyperlink" Target="http://www.legislation.gov.uk/id/ukpga/1981/54/section/92/3A" TargetMode="External"/><Relationship Id="rId2988" Type="http://schemas.openxmlformats.org/officeDocument/2006/relationships/hyperlink" Target="http://www.legislation.gov.uk/id/ukpga/1990/41" TargetMode="External"/><Relationship Id="rId2989" Type="http://schemas.openxmlformats.org/officeDocument/2006/relationships/hyperlink" Target="http://www.legislation.gov.uk/id/ukpga/1981/54/section/92/4" TargetMode="External"/><Relationship Id="rId2990" Type="http://schemas.openxmlformats.org/officeDocument/2006/relationships/hyperlink" Target="http://www.legislation.gov.uk/id/ukpga/2003/39" TargetMode="External"/><Relationship Id="rId2991" Type="http://schemas.openxmlformats.org/officeDocument/2006/relationships/hyperlink" Target="http://www.legislation.gov.uk/id/ukpga/2003/39/section/89/1/c" TargetMode="External"/><Relationship Id="rId2992" Type="http://schemas.openxmlformats.org/officeDocument/2006/relationships/hyperlink" Target="http://www.legislation.gov.uk/id/ukpga/2003/39/section/110" TargetMode="External"/><Relationship Id="rId2993" Type="http://schemas.openxmlformats.org/officeDocument/2006/relationships/hyperlink" Target="http://www.legislation.gov.uk/id/uksi/2005/910" TargetMode="External"/><Relationship Id="rId2994" Type="http://schemas.openxmlformats.org/officeDocument/2006/relationships/hyperlink" Target="http://www.legislation.gov.uk/id/ukpga/1981/54/section/92/5" TargetMode="External"/><Relationship Id="rId2995" Type="http://schemas.openxmlformats.org/officeDocument/2006/relationships/hyperlink" Target="http://www.legislation.gov.uk/id/ukpga/2005/4" TargetMode="External"/><Relationship Id="rId2996" Type="http://schemas.openxmlformats.org/officeDocument/2006/relationships/hyperlink" Target="http://www.legislation.gov.uk/id/ukpga/2005/4/section/15" TargetMode="External"/><Relationship Id="rId2997" Type="http://schemas.openxmlformats.org/officeDocument/2006/relationships/hyperlink" Target="http://www.legislation.gov.uk/id/ukpga/2005/4/section/148" TargetMode="External"/><Relationship Id="rId2998" Type="http://schemas.openxmlformats.org/officeDocument/2006/relationships/hyperlink" Target="http://www.legislation.gov.uk/id/ukpga/2005/4/schedule/4/paragraph/140/2" TargetMode="External"/><Relationship Id="rId2999" Type="http://schemas.openxmlformats.org/officeDocument/2006/relationships/hyperlink" Target="http://www.legislation.gov.uk/id/uksi/2006/1014" TargetMode="External"/><Relationship Id="rId3000" Type="http://schemas.openxmlformats.org/officeDocument/2006/relationships/hyperlink" Target="http://www.legislation.gov.uk/id/uksi/2006/1014/article/2/a" TargetMode="External"/><Relationship Id="rId3001" Type="http://schemas.openxmlformats.org/officeDocument/2006/relationships/hyperlink" Target="http://www.legislation.gov.uk/id/uksi/2006/1014/schedule/1/paragraph/10" TargetMode="External"/><Relationship Id="rId3002" Type="http://schemas.openxmlformats.org/officeDocument/2006/relationships/hyperlink" Target="http://www.legislation.gov.uk/id/uksi/2006/1014/schedule/1/paragraph/11/p" TargetMode="External"/><Relationship Id="rId3003" Type="http://schemas.openxmlformats.org/officeDocument/2006/relationships/hyperlink" Target="http://www.legislation.gov.uk/id/ukpga/1981/54/section/92/6" TargetMode="External"/><Relationship Id="rId3004" Type="http://schemas.openxmlformats.org/officeDocument/2006/relationships/hyperlink" Target="http://www.legislation.gov.uk/id/ukpga/2005/4" TargetMode="External"/><Relationship Id="rId3005" Type="http://schemas.openxmlformats.org/officeDocument/2006/relationships/hyperlink" Target="http://www.legislation.gov.uk/id/ukpga/2005/4/section/15" TargetMode="External"/><Relationship Id="rId3006" Type="http://schemas.openxmlformats.org/officeDocument/2006/relationships/hyperlink" Target="http://www.legislation.gov.uk/id/ukpga/2005/4/section/148" TargetMode="External"/><Relationship Id="rId3007" Type="http://schemas.openxmlformats.org/officeDocument/2006/relationships/hyperlink" Target="http://www.legislation.gov.uk/id/ukpga/2005/4/schedule/4/paragraph/140/3" TargetMode="External"/><Relationship Id="rId3008" Type="http://schemas.openxmlformats.org/officeDocument/2006/relationships/hyperlink" Target="http://www.legislation.gov.uk/id/uksi/2006/1014" TargetMode="External"/><Relationship Id="rId3009" Type="http://schemas.openxmlformats.org/officeDocument/2006/relationships/hyperlink" Target="http://www.legislation.gov.uk/id/uksi/2006/1014/article/2/a" TargetMode="External"/><Relationship Id="rId3010" Type="http://schemas.openxmlformats.org/officeDocument/2006/relationships/hyperlink" Target="http://www.legislation.gov.uk/id/uksi/2006/1014/schedule/1/paragraph/10" TargetMode="External"/><Relationship Id="rId3011" Type="http://schemas.openxmlformats.org/officeDocument/2006/relationships/hyperlink" Target="http://www.legislation.gov.uk/id/uksi/2006/1014/schedule/1/paragraph/11/p" TargetMode="External"/><Relationship Id="rId3012" Type="http://schemas.openxmlformats.org/officeDocument/2006/relationships/hyperlink" Target="http://www.legislation.gov.uk/id/ukpga/1981/54/section/92/8" TargetMode="External"/><Relationship Id="rId3013" Type="http://schemas.openxmlformats.org/officeDocument/2006/relationships/hyperlink" Target="http://www.legislation.gov.uk/id/ukpga/2005/4" TargetMode="External"/><Relationship Id="rId3014" Type="http://schemas.openxmlformats.org/officeDocument/2006/relationships/hyperlink" Target="http://www.legislation.gov.uk/id/ukpga/2005/4/section/15" TargetMode="External"/><Relationship Id="rId3015" Type="http://schemas.openxmlformats.org/officeDocument/2006/relationships/hyperlink" Target="http://www.legislation.gov.uk/id/ukpga/2005/4/section/148" TargetMode="External"/><Relationship Id="rId3016" Type="http://schemas.openxmlformats.org/officeDocument/2006/relationships/hyperlink" Target="http://www.legislation.gov.uk/id/ukpga/2005/4/schedule/4/paragraph/140/4" TargetMode="External"/><Relationship Id="rId3017" Type="http://schemas.openxmlformats.org/officeDocument/2006/relationships/hyperlink" Target="http://www.legislation.gov.uk/id/uksi/2006/1014" TargetMode="External"/><Relationship Id="rId3018" Type="http://schemas.openxmlformats.org/officeDocument/2006/relationships/hyperlink" Target="http://www.legislation.gov.uk/id/uksi/2006/1014/article/2/a" TargetMode="External"/><Relationship Id="rId3019" Type="http://schemas.openxmlformats.org/officeDocument/2006/relationships/hyperlink" Target="http://www.legislation.gov.uk/id/uksi/2006/1014/schedule/1/paragraph/10" TargetMode="External"/><Relationship Id="rId3020" Type="http://schemas.openxmlformats.org/officeDocument/2006/relationships/hyperlink" Target="http://www.legislation.gov.uk/id/uksi/2006/1014/schedule/1/paragraph/11/p" TargetMode="External"/><Relationship Id="rId3021" Type="http://schemas.openxmlformats.org/officeDocument/2006/relationships/hyperlink" Target="http://www.legislation.gov.uk/id/ukpga/1981/54/section/92/2A" TargetMode="External"/><Relationship Id="rId3022" Type="http://schemas.openxmlformats.org/officeDocument/2006/relationships/hyperlink" Target="http://www.legislation.gov.uk/id/ukpga/1990/41" TargetMode="External"/><Relationship Id="rId3023" Type="http://schemas.openxmlformats.org/officeDocument/2006/relationships/hyperlink" Target="http://www.legislation.gov.uk/id/ukpga/1990/41/section/125/6" TargetMode="External"/><Relationship Id="rId3024" Type="http://schemas.openxmlformats.org/officeDocument/2006/relationships/hyperlink" Target="http://www.legislation.gov.uk/id/ukpga/1986/57" TargetMode="External"/><Relationship Id="rId3025" Type="http://schemas.openxmlformats.org/officeDocument/2006/relationships/hyperlink" Target="http://www.legislation.gov.uk/id/ukpga/1986/57/section/1/3" TargetMode="External"/><Relationship Id="rId3026" Type="http://schemas.openxmlformats.org/officeDocument/2006/relationships/hyperlink" Target="http://www.legislation.gov.uk/id/ukpga/1986/57/schedule/paragraph/2" TargetMode="External"/><Relationship Id="rId3027" Type="http://schemas.openxmlformats.org/officeDocument/2006/relationships/hyperlink" Target="http://www.legislation.gov.uk/id/ukpga/1981/54/section/93" TargetMode="External"/><Relationship Id="rId3028" Type="http://schemas.openxmlformats.org/officeDocument/2006/relationships/hyperlink" Target="http://www.legislation.gov.uk/id/ukpga/2005/4" TargetMode="External"/><Relationship Id="rId3029" Type="http://schemas.openxmlformats.org/officeDocument/2006/relationships/hyperlink" Target="http://www.legislation.gov.uk/id/ukpga/2005/4/section/59" TargetMode="External"/><Relationship Id="rId3030" Type="http://schemas.openxmlformats.org/officeDocument/2006/relationships/hyperlink" Target="http://www.legislation.gov.uk/id/ukpga/2005/4/section/148" TargetMode="External"/><Relationship Id="rId3031" Type="http://schemas.openxmlformats.org/officeDocument/2006/relationships/hyperlink" Target="http://www.legislation.gov.uk/id/ukpga/2005/4/schedule/11/paragraph/26/1" TargetMode="External"/><Relationship Id="rId3032" Type="http://schemas.openxmlformats.org/officeDocument/2006/relationships/hyperlink" Target="http://www.legislation.gov.uk/id/ukpga/2005/4/schedule/11/paragraph/26/1" TargetMode="External"/><Relationship Id="rId3033" Type="http://schemas.openxmlformats.org/officeDocument/2006/relationships/hyperlink" Target="http://www.legislation.gov.uk/id/uksi/2009/1604" TargetMode="External"/><Relationship Id="rId3034" Type="http://schemas.openxmlformats.org/officeDocument/2006/relationships/hyperlink" Target="http://www.legislation.gov.uk/id/ukpga/1981/54/section/93/2" TargetMode="External"/><Relationship Id="rId3035" Type="http://schemas.openxmlformats.org/officeDocument/2006/relationships/hyperlink" Target="http://www.legislation.gov.uk/id/ukpga/1993/8" TargetMode="External"/><Relationship Id="rId3036" Type="http://schemas.openxmlformats.org/officeDocument/2006/relationships/hyperlink" Target="http://www.legislation.gov.uk/id/ukpga/1993/8/section/31" TargetMode="External"/><Relationship Id="rId3037" Type="http://schemas.openxmlformats.org/officeDocument/2006/relationships/hyperlink" Target="http://www.legislation.gov.uk/id/ukpga/1993/8/schedule/8/paragraph/15/2" TargetMode="External"/><Relationship Id="rId3038" Type="http://schemas.openxmlformats.org/officeDocument/2006/relationships/hyperlink" Target="http://www.legislation.gov.uk/id/uksi/1995/631" TargetMode="External"/><Relationship Id="rId3039" Type="http://schemas.openxmlformats.org/officeDocument/2006/relationships/hyperlink" Target="http://www.legislation.gov.uk/id/uksi/1995/631/article/2" TargetMode="External"/><Relationship Id="rId3040" Type="http://schemas.openxmlformats.org/officeDocument/2006/relationships/hyperlink" Target="http://www.legislation.gov.uk/id/ukpga/1981/54/section/94" TargetMode="External"/><Relationship Id="rId3041" Type="http://schemas.openxmlformats.org/officeDocument/2006/relationships/hyperlink" Target="http://www.legislation.gov.uk/id/ukpga/1990/41" TargetMode="External"/><Relationship Id="rId3042" Type="http://schemas.openxmlformats.org/officeDocument/2006/relationships/hyperlink" Target="http://www.legislation.gov.uk/id/ukpga/1990/41/section/125/7" TargetMode="External"/><Relationship Id="rId3043" Type="http://schemas.openxmlformats.org/officeDocument/2006/relationships/hyperlink" Target="http://www.legislation.gov.uk/id/ukpga/1981/54/section/96" TargetMode="External"/><Relationship Id="rId3044" Type="http://schemas.openxmlformats.org/officeDocument/2006/relationships/hyperlink" Target="http://www.legislation.gov.uk/id/ukpga/2005/4" TargetMode="External"/><Relationship Id="rId3045" Type="http://schemas.openxmlformats.org/officeDocument/2006/relationships/hyperlink" Target="http://www.legislation.gov.uk/id/ukpga/2005/4/section/59" TargetMode="External"/><Relationship Id="rId3046" Type="http://schemas.openxmlformats.org/officeDocument/2006/relationships/hyperlink" Target="http://www.legislation.gov.uk/id/ukpga/2005/4/section/148" TargetMode="External"/><Relationship Id="rId3047" Type="http://schemas.openxmlformats.org/officeDocument/2006/relationships/hyperlink" Target="http://www.legislation.gov.uk/id/ukpga/2005/4/schedule/11/paragraph/26/1" TargetMode="External"/><Relationship Id="rId3048" Type="http://schemas.openxmlformats.org/officeDocument/2006/relationships/hyperlink" Target="http://www.legislation.gov.uk/id/ukpga/2005/4/schedule/11/paragraph/26/1" TargetMode="External"/><Relationship Id="rId3049" Type="http://schemas.openxmlformats.org/officeDocument/2006/relationships/hyperlink" Target="http://www.legislation.gov.uk/id/uksi/2009/1604" TargetMode="External"/><Relationship Id="rId3050" Type="http://schemas.openxmlformats.org/officeDocument/2006/relationships/hyperlink" Target="http://www.legislation.gov.uk/id/ukpga/1981/54/section/96/1" TargetMode="External"/><Relationship Id="rId3051" Type="http://schemas.openxmlformats.org/officeDocument/2006/relationships/hyperlink" Target="http://www.legislation.gov.uk/id/ukpga/2005/4" TargetMode="External"/><Relationship Id="rId3052" Type="http://schemas.openxmlformats.org/officeDocument/2006/relationships/hyperlink" Target="http://www.legislation.gov.uk/id/ukpga/2005/4/section/15" TargetMode="External"/><Relationship Id="rId3053" Type="http://schemas.openxmlformats.org/officeDocument/2006/relationships/hyperlink" Target="http://www.legislation.gov.uk/id/ukpga/2005/4/section/148" TargetMode="External"/><Relationship Id="rId3054" Type="http://schemas.openxmlformats.org/officeDocument/2006/relationships/hyperlink" Target="http://www.legislation.gov.uk/id/ukpga/2005/4/schedule/4/paragraph/141/2" TargetMode="External"/><Relationship Id="rId3055" Type="http://schemas.openxmlformats.org/officeDocument/2006/relationships/hyperlink" Target="http://www.legislation.gov.uk/id/uksi/2006/1014" TargetMode="External"/><Relationship Id="rId3056" Type="http://schemas.openxmlformats.org/officeDocument/2006/relationships/hyperlink" Target="http://www.legislation.gov.uk/id/uksi/2006/1014/article/2/a" TargetMode="External"/><Relationship Id="rId3057" Type="http://schemas.openxmlformats.org/officeDocument/2006/relationships/hyperlink" Target="http://www.legislation.gov.uk/id/uksi/2006/1014/schedule/1/paragraph/11/p" TargetMode="External"/><Relationship Id="rId3058" Type="http://schemas.openxmlformats.org/officeDocument/2006/relationships/hyperlink" Target="http://www.legislation.gov.uk/id/ukpga/1981/54/section/96/2" TargetMode="External"/><Relationship Id="rId3059" Type="http://schemas.openxmlformats.org/officeDocument/2006/relationships/hyperlink" Target="http://www.legislation.gov.uk/id/ukpga/2005/4" TargetMode="External"/><Relationship Id="rId3060" Type="http://schemas.openxmlformats.org/officeDocument/2006/relationships/hyperlink" Target="http://www.legislation.gov.uk/id/ukpga/2005/4/section/15" TargetMode="External"/><Relationship Id="rId3061" Type="http://schemas.openxmlformats.org/officeDocument/2006/relationships/hyperlink" Target="http://www.legislation.gov.uk/id/ukpga/2005/4/section/148" TargetMode="External"/><Relationship Id="rId3062" Type="http://schemas.openxmlformats.org/officeDocument/2006/relationships/hyperlink" Target="http://www.legislation.gov.uk/id/ukpga/2005/4/schedule/4/paragraph/141/3" TargetMode="External"/><Relationship Id="rId3063" Type="http://schemas.openxmlformats.org/officeDocument/2006/relationships/hyperlink" Target="http://www.legislation.gov.uk/id/uksi/2006/1014" TargetMode="External"/><Relationship Id="rId3064" Type="http://schemas.openxmlformats.org/officeDocument/2006/relationships/hyperlink" Target="http://www.legislation.gov.uk/id/uksi/2006/1014/article/2/a" TargetMode="External"/><Relationship Id="rId3065" Type="http://schemas.openxmlformats.org/officeDocument/2006/relationships/hyperlink" Target="http://www.legislation.gov.uk/id/uksi/2006/1014/schedule/1/paragraph/11/p" TargetMode="External"/><Relationship Id="rId3066" Type="http://schemas.openxmlformats.org/officeDocument/2006/relationships/hyperlink" Target="http://www.legislation.gov.uk/id/ukpga/1981/54/section/96/3" TargetMode="External"/><Relationship Id="rId3067" Type="http://schemas.openxmlformats.org/officeDocument/2006/relationships/hyperlink" Target="http://www.legislation.gov.uk/id/ukpga/2005/4" TargetMode="External"/><Relationship Id="rId3068" Type="http://schemas.openxmlformats.org/officeDocument/2006/relationships/hyperlink" Target="http://www.legislation.gov.uk/id/ukpga/2005/4/section/15" TargetMode="External"/><Relationship Id="rId3069" Type="http://schemas.openxmlformats.org/officeDocument/2006/relationships/hyperlink" Target="http://www.legislation.gov.uk/id/ukpga/2005/4/section/148" TargetMode="External"/><Relationship Id="rId3070" Type="http://schemas.openxmlformats.org/officeDocument/2006/relationships/hyperlink" Target="http://www.legislation.gov.uk/id/ukpga/2005/4/schedule/4/paragraph/140/4" TargetMode="External"/><Relationship Id="rId3071" Type="http://schemas.openxmlformats.org/officeDocument/2006/relationships/hyperlink" Target="http://www.legislation.gov.uk/id/uksi/2006/1014" TargetMode="External"/><Relationship Id="rId3072" Type="http://schemas.openxmlformats.org/officeDocument/2006/relationships/hyperlink" Target="http://www.legislation.gov.uk/id/uksi/2006/1014/article/2/a" TargetMode="External"/><Relationship Id="rId3073" Type="http://schemas.openxmlformats.org/officeDocument/2006/relationships/hyperlink" Target="http://www.legislation.gov.uk/id/uksi/2006/1014/schedule/1/paragraph/11/p" TargetMode="External"/><Relationship Id="rId3074" Type="http://schemas.openxmlformats.org/officeDocument/2006/relationships/hyperlink" Target="http://www.legislation.gov.uk/id/ukpga/1981/54/section/97" TargetMode="External"/><Relationship Id="rId3075" Type="http://schemas.openxmlformats.org/officeDocument/2006/relationships/hyperlink" Target="http://www.legislation.gov.uk/id/ukpga/2005/4" TargetMode="External"/><Relationship Id="rId3076" Type="http://schemas.openxmlformats.org/officeDocument/2006/relationships/hyperlink" Target="http://www.legislation.gov.uk/id/ukpga/2005/4/section/59" TargetMode="External"/><Relationship Id="rId3077" Type="http://schemas.openxmlformats.org/officeDocument/2006/relationships/hyperlink" Target="http://www.legislation.gov.uk/id/ukpga/2005/4/section/148" TargetMode="External"/><Relationship Id="rId3078" Type="http://schemas.openxmlformats.org/officeDocument/2006/relationships/hyperlink" Target="http://www.legislation.gov.uk/id/ukpga/2005/4/schedule/11/paragraph/26/1" TargetMode="External"/><Relationship Id="rId3079" Type="http://schemas.openxmlformats.org/officeDocument/2006/relationships/hyperlink" Target="http://www.legislation.gov.uk/id/ukpga/2005/4/schedule/11/paragraph/26/1" TargetMode="External"/><Relationship Id="rId3080" Type="http://schemas.openxmlformats.org/officeDocument/2006/relationships/hyperlink" Target="http://www.legislation.gov.uk/id/uksi/2009/1604" TargetMode="External"/><Relationship Id="rId3081" Type="http://schemas.openxmlformats.org/officeDocument/2006/relationships/hyperlink" Target="http://www.legislation.gov.uk/id/ukpga/1981/54/section/97/2" TargetMode="External"/><Relationship Id="rId3082" Type="http://schemas.openxmlformats.org/officeDocument/2006/relationships/hyperlink" Target="http://www.legislation.gov.uk/id/ukpga/1986/57" TargetMode="External"/><Relationship Id="rId3083" Type="http://schemas.openxmlformats.org/officeDocument/2006/relationships/hyperlink" Target="http://www.legislation.gov.uk/id/ukpga/1986/57" TargetMode="External"/><Relationship Id="rId3084" Type="http://schemas.openxmlformats.org/officeDocument/2006/relationships/hyperlink" Target="http://www.legislation.gov.uk/id/ukpga/1986/57/section/1/3" TargetMode="External"/><Relationship Id="rId3085" Type="http://schemas.openxmlformats.org/officeDocument/2006/relationships/hyperlink" Target="http://www.legislation.gov.uk/id/ukpga/1981/54/section/98" TargetMode="External"/><Relationship Id="rId3086" Type="http://schemas.openxmlformats.org/officeDocument/2006/relationships/hyperlink" Target="http://www.legislation.gov.uk/id/ukpga/2005/4" TargetMode="External"/><Relationship Id="rId3087" Type="http://schemas.openxmlformats.org/officeDocument/2006/relationships/hyperlink" Target="http://www.legislation.gov.uk/id/ukpga/2005/4/section/59" TargetMode="External"/><Relationship Id="rId3088" Type="http://schemas.openxmlformats.org/officeDocument/2006/relationships/hyperlink" Target="http://www.legislation.gov.uk/id/ukpga/2005/4/section/148" TargetMode="External"/><Relationship Id="rId3089" Type="http://schemas.openxmlformats.org/officeDocument/2006/relationships/hyperlink" Target="http://www.legislation.gov.uk/id/ukpga/2005/4/schedule/11/paragraph/26/1" TargetMode="External"/><Relationship Id="rId3090" Type="http://schemas.openxmlformats.org/officeDocument/2006/relationships/hyperlink" Target="http://www.legislation.gov.uk/id/ukpga/2005/4/schedule/11/paragraph/26/1" TargetMode="External"/><Relationship Id="rId3091" Type="http://schemas.openxmlformats.org/officeDocument/2006/relationships/hyperlink" Target="http://www.legislation.gov.uk/id/uksi/2009/1604" TargetMode="External"/><Relationship Id="rId3092" Type="http://schemas.openxmlformats.org/officeDocument/2006/relationships/hyperlink" Target="http://www.legislation.gov.uk/id/ukpga/1981/54/section/98/1" TargetMode="External"/><Relationship Id="rId3093" Type="http://schemas.openxmlformats.org/officeDocument/2006/relationships/hyperlink" Target="http://www.legislation.gov.uk/id/ukpga/2005/4" TargetMode="External"/><Relationship Id="rId3094" Type="http://schemas.openxmlformats.org/officeDocument/2006/relationships/hyperlink" Target="http://www.legislation.gov.uk/id/ukpga/2005/4/section/15" TargetMode="External"/><Relationship Id="rId3095" Type="http://schemas.openxmlformats.org/officeDocument/2006/relationships/hyperlink" Target="http://www.legislation.gov.uk/id/ukpga/2005/4/section/148" TargetMode="External"/><Relationship Id="rId3096" Type="http://schemas.openxmlformats.org/officeDocument/2006/relationships/hyperlink" Target="http://www.legislation.gov.uk/id/ukpga/2005/4/schedule/4/paragraph/14/2" TargetMode="External"/><Relationship Id="rId3097" Type="http://schemas.openxmlformats.org/officeDocument/2006/relationships/hyperlink" Target="http://www.legislation.gov.uk/id/uksi/2005/2505" TargetMode="External"/><Relationship Id="rId3098" Type="http://schemas.openxmlformats.org/officeDocument/2006/relationships/hyperlink" Target="http://www.legislation.gov.uk/id/ukpga/1990/41" TargetMode="External"/><Relationship Id="rId3099" Type="http://schemas.openxmlformats.org/officeDocument/2006/relationships/hyperlink" Target="http://www.legislation.gov.uk/id/ukpga/1990/41/section/71/2" TargetMode="External"/><Relationship Id="rId3100" Type="http://schemas.openxmlformats.org/officeDocument/2006/relationships/hyperlink" Target="http://www.legislation.gov.uk/id/ukpga/1981/54/section/99/1" TargetMode="External"/><Relationship Id="rId3101" Type="http://schemas.openxmlformats.org/officeDocument/2006/relationships/hyperlink" Target="http://www.legislation.gov.uk/id/ukpga/2005/4" TargetMode="External"/><Relationship Id="rId3102" Type="http://schemas.openxmlformats.org/officeDocument/2006/relationships/hyperlink" Target="http://www.legislation.gov.uk/id/ukpga/2005/4/section/15" TargetMode="External"/><Relationship Id="rId3103" Type="http://schemas.openxmlformats.org/officeDocument/2006/relationships/hyperlink" Target="http://www.legislation.gov.uk/id/ukpga/2005/4/section/148" TargetMode="External"/><Relationship Id="rId3104" Type="http://schemas.openxmlformats.org/officeDocument/2006/relationships/hyperlink" Target="http://www.legislation.gov.uk/id/ukpga/2005/4/schedule/4/paragraph/143/2" TargetMode="External"/><Relationship Id="rId3105" Type="http://schemas.openxmlformats.org/officeDocument/2006/relationships/hyperlink" Target="http://www.legislation.gov.uk/id/uksi/2006/1014" TargetMode="External"/><Relationship Id="rId3106" Type="http://schemas.openxmlformats.org/officeDocument/2006/relationships/hyperlink" Target="http://www.legislation.gov.uk/id/uksi/2006/1014/article/2/a" TargetMode="External"/><Relationship Id="rId3107" Type="http://schemas.openxmlformats.org/officeDocument/2006/relationships/hyperlink" Target="http://www.legislation.gov.uk/id/uksi/2006/1014/schedule/1/paragraph/11/q" TargetMode="External"/><Relationship Id="rId3108" Type="http://schemas.openxmlformats.org/officeDocument/2006/relationships/hyperlink" Target="http://www.legislation.gov.uk/id/ukpga/1981/54/section/99/3" TargetMode="External"/><Relationship Id="rId3109" Type="http://schemas.openxmlformats.org/officeDocument/2006/relationships/hyperlink" Target="http://www.legislation.gov.uk/id/ukpga/2005/4" TargetMode="External"/><Relationship Id="rId3110" Type="http://schemas.openxmlformats.org/officeDocument/2006/relationships/hyperlink" Target="http://www.legislation.gov.uk/id/ukpga/2005/4/section/15" TargetMode="External"/><Relationship Id="rId3111" Type="http://schemas.openxmlformats.org/officeDocument/2006/relationships/hyperlink" Target="http://www.legislation.gov.uk/id/ukpga/2005/4/section/148" TargetMode="External"/><Relationship Id="rId3112" Type="http://schemas.openxmlformats.org/officeDocument/2006/relationships/hyperlink" Target="http://www.legislation.gov.uk/id/ukpga/2005/4/schedule/4/paragraph/143/3" TargetMode="External"/><Relationship Id="rId3113" Type="http://schemas.openxmlformats.org/officeDocument/2006/relationships/hyperlink" Target="http://www.legislation.gov.uk/id/uksi/2006/1014" TargetMode="External"/><Relationship Id="rId3114" Type="http://schemas.openxmlformats.org/officeDocument/2006/relationships/hyperlink" Target="http://www.legislation.gov.uk/id/uksi/2006/1014/article/2/a" TargetMode="External"/><Relationship Id="rId3115" Type="http://schemas.openxmlformats.org/officeDocument/2006/relationships/hyperlink" Target="http://www.legislation.gov.uk/id/uksi/2006/1014/schedule/1/paragraph/11/q" TargetMode="External"/><Relationship Id="rId3116" Type="http://schemas.openxmlformats.org/officeDocument/2006/relationships/hyperlink" Target="http://www.legislation.gov.uk/id/ukpga/1981/54/section/100" TargetMode="External"/><Relationship Id="rId3117" Type="http://schemas.openxmlformats.org/officeDocument/2006/relationships/hyperlink" Target="http://www.legislation.gov.uk/id/ukpga/2005/4" TargetMode="External"/><Relationship Id="rId3118" Type="http://schemas.openxmlformats.org/officeDocument/2006/relationships/hyperlink" Target="http://www.legislation.gov.uk/id/ukpga/2005/4/section/14" TargetMode="External"/><Relationship Id="rId3119" Type="http://schemas.openxmlformats.org/officeDocument/2006/relationships/hyperlink" Target="http://www.legislation.gov.uk/id/ukpga/2005/4/section/148" TargetMode="External"/><Relationship Id="rId3120" Type="http://schemas.openxmlformats.org/officeDocument/2006/relationships/hyperlink" Target="http://www.legislation.gov.uk/id/ukpga/2005/4/schedule/3/paragraph/2/1/2" TargetMode="External"/><Relationship Id="rId3121" Type="http://schemas.openxmlformats.org/officeDocument/2006/relationships/hyperlink" Target="http://www.legislation.gov.uk/id/uksi/2006/1014" TargetMode="External"/><Relationship Id="rId3122" Type="http://schemas.openxmlformats.org/officeDocument/2006/relationships/hyperlink" Target="http://www.legislation.gov.uk/id/uksi/2006/1014/article/2/a" TargetMode="External"/><Relationship Id="rId3123" Type="http://schemas.openxmlformats.org/officeDocument/2006/relationships/hyperlink" Target="http://www.legislation.gov.uk/id/ukpga/1981/54/section/100/5" TargetMode="External"/><Relationship Id="rId3124" Type="http://schemas.openxmlformats.org/officeDocument/2006/relationships/hyperlink" Target="http://www.legislation.gov.uk/id/ukpga/2007/15" TargetMode="External"/><Relationship Id="rId3125" Type="http://schemas.openxmlformats.org/officeDocument/2006/relationships/hyperlink" Target="http://www.legislation.gov.uk/id/ukpga/2007/15/section/56" TargetMode="External"/><Relationship Id="rId3126" Type="http://schemas.openxmlformats.org/officeDocument/2006/relationships/hyperlink" Target="http://www.legislation.gov.uk/id/ukpga/2007/15/section/148" TargetMode="External"/><Relationship Id="rId3127" Type="http://schemas.openxmlformats.org/officeDocument/2006/relationships/hyperlink" Target="http://www.legislation.gov.uk/id/ukpga/2007/15/schedule/11/paragraph/2" TargetMode="External"/><Relationship Id="rId3128" Type="http://schemas.openxmlformats.org/officeDocument/2006/relationships/hyperlink" Target="http://www.legislation.gov.uk/id/ukpga/2007/15" TargetMode="External"/><Relationship Id="rId3129" Type="http://schemas.openxmlformats.org/officeDocument/2006/relationships/hyperlink" Target="http://www.legislation.gov.uk/id/ukpga/2007/15" TargetMode="External"/><Relationship Id="rId3130" Type="http://schemas.openxmlformats.org/officeDocument/2006/relationships/hyperlink" Target="http://www.legislation.gov.uk/id/ukpga/2007/15/section/56" TargetMode="External"/><Relationship Id="rId3131" Type="http://schemas.openxmlformats.org/officeDocument/2006/relationships/hyperlink" Target="http://www.legislation.gov.uk/id/ukpga/2007/15/section/148" TargetMode="External"/><Relationship Id="rId3132" Type="http://schemas.openxmlformats.org/officeDocument/2006/relationships/hyperlink" Target="http://www.legislation.gov.uk/id/ukpga/2007/15/schedule/11/paragraph/3/2" TargetMode="External"/><Relationship Id="rId3133" Type="http://schemas.openxmlformats.org/officeDocument/2006/relationships/hyperlink" Target="http://www.legislation.gov.uk/id/ukpga/2013/22" TargetMode="External"/><Relationship Id="rId3134" Type="http://schemas.openxmlformats.org/officeDocument/2006/relationships/hyperlink" Target="http://www.legislation.gov.uk/id/ukpga/2013/22/section/61/3" TargetMode="External"/><Relationship Id="rId3135" Type="http://schemas.openxmlformats.org/officeDocument/2006/relationships/hyperlink" Target="http://www.legislation.gov.uk/id/ukpga/2013/22/schedule/13/paragraph/36/2/a" TargetMode="External"/><Relationship Id="rId3136" Type="http://schemas.openxmlformats.org/officeDocument/2006/relationships/hyperlink" Target="http://www.legislation.gov.uk/id/uksi/2013/2200" TargetMode="External"/><Relationship Id="rId3137" Type="http://schemas.openxmlformats.org/officeDocument/2006/relationships/hyperlink" Target="http://www.legislation.gov.uk/id/uksi/2013/2200/article/3/e" TargetMode="External"/><Relationship Id="rId3138" Type="http://schemas.openxmlformats.org/officeDocument/2006/relationships/hyperlink" Target="http://www.legislation.gov.uk/id/uksi/2013/2192" TargetMode="External"/><Relationship Id="rId3139" Type="http://schemas.openxmlformats.org/officeDocument/2006/relationships/hyperlink" Target="http://www.legislation.gov.uk/id/ukpga/2013/22" TargetMode="External"/><Relationship Id="rId3140" Type="http://schemas.openxmlformats.org/officeDocument/2006/relationships/hyperlink" Target="http://www.legislation.gov.uk/id/ukpga/2013/22/section/61/3" TargetMode="External"/><Relationship Id="rId3141" Type="http://schemas.openxmlformats.org/officeDocument/2006/relationships/hyperlink" Target="http://www.legislation.gov.uk/id/ukpga/2013/22/schedule/13/paragraph/36/2/b" TargetMode="External"/><Relationship Id="rId3142" Type="http://schemas.openxmlformats.org/officeDocument/2006/relationships/hyperlink" Target="http://www.legislation.gov.uk/id/uksi/2013/2200" TargetMode="External"/><Relationship Id="rId3143" Type="http://schemas.openxmlformats.org/officeDocument/2006/relationships/hyperlink" Target="http://www.legislation.gov.uk/id/uksi/2013/2200/article/3/e" TargetMode="External"/><Relationship Id="rId3144" Type="http://schemas.openxmlformats.org/officeDocument/2006/relationships/hyperlink" Target="http://www.legislation.gov.uk/id/uksi/2013/2192" TargetMode="External"/><Relationship Id="rId3145" Type="http://schemas.openxmlformats.org/officeDocument/2006/relationships/hyperlink" Target="http://www.legislation.gov.uk/id/ukpga/1981/54/section/102/1C" TargetMode="External"/><Relationship Id="rId3146" Type="http://schemas.openxmlformats.org/officeDocument/2006/relationships/hyperlink" Target="http://www.legislation.gov.uk/id/ukpga/2022/7" TargetMode="External"/><Relationship Id="rId3147" Type="http://schemas.openxmlformats.org/officeDocument/2006/relationships/hyperlink" Target="http://www.legislation.gov.uk/id/ukpga/2022/7/section/131/4/c" TargetMode="External"/><Relationship Id="rId3148" Type="http://schemas.openxmlformats.org/officeDocument/2006/relationships/hyperlink" Target="http://www.legislation.gov.uk/id/ukpga/2022/7/schedule/4/paragraph/5/5" TargetMode="External"/><Relationship Id="rId3149" Type="http://schemas.openxmlformats.org/officeDocument/2006/relationships/hyperlink" Target="http://www.legislation.gov.uk/id/uksi/2022/1014" TargetMode="External"/><Relationship Id="rId3150" Type="http://schemas.openxmlformats.org/officeDocument/2006/relationships/hyperlink" Target="http://www.legislation.gov.uk/id/uksi/2022/1014/regulation/2/d" TargetMode="External"/><Relationship Id="rId3151" Type="http://schemas.openxmlformats.org/officeDocument/2006/relationships/hyperlink" Target="http://www.legislation.gov.uk/id/uksi/2022/1014/regulation/3" TargetMode="External"/><Relationship Id="rId3152" Type="http://schemas.openxmlformats.org/officeDocument/2006/relationships/hyperlink" Target="http://www.legislation.gov.uk/id/ukpga/1981/54/section/102/3" TargetMode="External"/><Relationship Id="rId3153" Type="http://schemas.openxmlformats.org/officeDocument/2006/relationships/hyperlink" Target="http://www.legislation.gov.uk/id/ukpga/2022/7" TargetMode="External"/><Relationship Id="rId3154" Type="http://schemas.openxmlformats.org/officeDocument/2006/relationships/hyperlink" Target="http://www.legislation.gov.uk/id/ukpga/2022/7/section/131/4/c" TargetMode="External"/><Relationship Id="rId3155" Type="http://schemas.openxmlformats.org/officeDocument/2006/relationships/hyperlink" Target="http://www.legislation.gov.uk/id/ukpga/2022/7/schedule/4/paragraph/5/5" TargetMode="External"/><Relationship Id="rId3156" Type="http://schemas.openxmlformats.org/officeDocument/2006/relationships/hyperlink" Target="http://www.legislation.gov.uk/id/uksi/2022/1014" TargetMode="External"/><Relationship Id="rId3157" Type="http://schemas.openxmlformats.org/officeDocument/2006/relationships/hyperlink" Target="http://www.legislation.gov.uk/id/uksi/2022/1014/regulation/2/d" TargetMode="External"/><Relationship Id="rId3158" Type="http://schemas.openxmlformats.org/officeDocument/2006/relationships/hyperlink" Target="http://www.legislation.gov.uk/id/uksi/2022/1014/regulation/3" TargetMode="External"/><Relationship Id="rId3159" Type="http://schemas.openxmlformats.org/officeDocument/2006/relationships/hyperlink" Target="http://www.legislation.gov.uk/id/ukpga/2007/15" TargetMode="External"/><Relationship Id="rId3160" Type="http://schemas.openxmlformats.org/officeDocument/2006/relationships/hyperlink" Target="http://www.legislation.gov.uk/id/ukpga/2007/15" TargetMode="External"/><Relationship Id="rId3161" Type="http://schemas.openxmlformats.org/officeDocument/2006/relationships/hyperlink" Target="http://www.legislation.gov.uk/id/ukpga/2007/15/section/56" TargetMode="External"/><Relationship Id="rId3162" Type="http://schemas.openxmlformats.org/officeDocument/2006/relationships/hyperlink" Target="http://www.legislation.gov.uk/id/ukpga/2007/15/section/148" TargetMode="External"/><Relationship Id="rId3163" Type="http://schemas.openxmlformats.org/officeDocument/2006/relationships/hyperlink" Target="http://www.legislation.gov.uk/id/ukpga/2007/15/schedule/11/paragraph/3/4" TargetMode="External"/><Relationship Id="rId3164" Type="http://schemas.openxmlformats.org/officeDocument/2006/relationships/hyperlink" Target="http://www.legislation.gov.uk/id/ukpga/2007/15/schedule/11/paragraph/4" TargetMode="External"/><Relationship Id="rId3165" Type="http://schemas.openxmlformats.org/officeDocument/2006/relationships/hyperlink" Target="http://www.legislation.gov.uk/id/ukpga/1993/8" TargetMode="External"/><Relationship Id="rId3166" Type="http://schemas.openxmlformats.org/officeDocument/2006/relationships/hyperlink" Target="http://www.legislation.gov.uk/id/ukpga/1993/8/section/31" TargetMode="External"/><Relationship Id="rId3167" Type="http://schemas.openxmlformats.org/officeDocument/2006/relationships/hyperlink" Target="http://www.legislation.gov.uk/id/ukpga/1993/8/schedule/8/paragraph/15/3" TargetMode="External"/><Relationship Id="rId3168" Type="http://schemas.openxmlformats.org/officeDocument/2006/relationships/hyperlink" Target="http://www.legislation.gov.uk/id/uksi/1995/631" TargetMode="External"/><Relationship Id="rId3169" Type="http://schemas.openxmlformats.org/officeDocument/2006/relationships/hyperlink" Target="http://www.legislation.gov.uk/id/uksi/1995/631/article/2" TargetMode="External"/><Relationship Id="rId3170" Type="http://schemas.openxmlformats.org/officeDocument/2006/relationships/hyperlink" Target="http://www.legislation.gov.uk/id/ukpga/2013/22" TargetMode="External"/><Relationship Id="rId3171" Type="http://schemas.openxmlformats.org/officeDocument/2006/relationships/hyperlink" Target="http://www.legislation.gov.uk/id/ukpga/2013/22/section/61/3" TargetMode="External"/><Relationship Id="rId3172" Type="http://schemas.openxmlformats.org/officeDocument/2006/relationships/hyperlink" Target="http://www.legislation.gov.uk/id/ukpga/2013/22/schedule/13/paragraph/36/4" TargetMode="External"/><Relationship Id="rId3173" Type="http://schemas.openxmlformats.org/officeDocument/2006/relationships/hyperlink" Target="http://www.legislation.gov.uk/id/uksi/2013/2200" TargetMode="External"/><Relationship Id="rId3174" Type="http://schemas.openxmlformats.org/officeDocument/2006/relationships/hyperlink" Target="http://www.legislation.gov.uk/id/uksi/2013/2200/article/3/e" TargetMode="External"/><Relationship Id="rId3175" Type="http://schemas.openxmlformats.org/officeDocument/2006/relationships/hyperlink" Target="http://www.legislation.gov.uk/id/uksi/2013/2192" TargetMode="External"/><Relationship Id="rId3176" Type="http://schemas.openxmlformats.org/officeDocument/2006/relationships/hyperlink" Target="http://www.legislation.gov.uk/id/ukpga/2007/15" TargetMode="External"/><Relationship Id="rId3177" Type="http://schemas.openxmlformats.org/officeDocument/2006/relationships/hyperlink" Target="http://www.legislation.gov.uk/id/ukpga/2007/15/section/56" TargetMode="External"/><Relationship Id="rId3178" Type="http://schemas.openxmlformats.org/officeDocument/2006/relationships/hyperlink" Target="http://www.legislation.gov.uk/id/ukpga/2007/15/section/148" TargetMode="External"/><Relationship Id="rId3179" Type="http://schemas.openxmlformats.org/officeDocument/2006/relationships/hyperlink" Target="http://www.legislation.gov.uk/id/ukpga/2007/15/schedule/11/paragraph/3/5" TargetMode="External"/><Relationship Id="rId3180" Type="http://schemas.openxmlformats.org/officeDocument/2006/relationships/hyperlink" Target="http://www.legislation.gov.uk/id/ukpga/2013/22" TargetMode="External"/><Relationship Id="rId3181" Type="http://schemas.openxmlformats.org/officeDocument/2006/relationships/hyperlink" Target="http://www.legislation.gov.uk/id/ukpga/2013/22/section/61/3" TargetMode="External"/><Relationship Id="rId3182" Type="http://schemas.openxmlformats.org/officeDocument/2006/relationships/hyperlink" Target="http://www.legislation.gov.uk/id/ukpga/2013/22/schedule/13/paragraph/36/5" TargetMode="External"/><Relationship Id="rId3183" Type="http://schemas.openxmlformats.org/officeDocument/2006/relationships/hyperlink" Target="http://www.legislation.gov.uk/id/ukpga/2013/22/schedule/13/paragraph/36/5" TargetMode="External"/><Relationship Id="rId3184" Type="http://schemas.openxmlformats.org/officeDocument/2006/relationships/hyperlink" Target="http://www.legislation.gov.uk/id/uksi/2013/2200" TargetMode="External"/><Relationship Id="rId3185" Type="http://schemas.openxmlformats.org/officeDocument/2006/relationships/hyperlink" Target="http://www.legislation.gov.uk/id/uksi/2013/2200/article/3/e" TargetMode="External"/><Relationship Id="rId3186" Type="http://schemas.openxmlformats.org/officeDocument/2006/relationships/hyperlink" Target="http://www.legislation.gov.uk/id/uksi/2013/2192" TargetMode="External"/><Relationship Id="rId3187" Type="http://schemas.openxmlformats.org/officeDocument/2006/relationships/hyperlink" Target="http://www.legislation.gov.uk/id/ukpga/1990/41" TargetMode="External"/><Relationship Id="rId3188" Type="http://schemas.openxmlformats.org/officeDocument/2006/relationships/hyperlink" Target="http://www.legislation.gov.uk/id/ukpga/1990/41/section/125/7" TargetMode="External"/><Relationship Id="rId3189" Type="http://schemas.openxmlformats.org/officeDocument/2006/relationships/hyperlink" Target="http://www.legislation.gov.uk/id/ukpga/1993/8" TargetMode="External"/><Relationship Id="rId3190" Type="http://schemas.openxmlformats.org/officeDocument/2006/relationships/hyperlink" Target="http://www.legislation.gov.uk/id/ukpga/1993/8/section/26/7/g" TargetMode="External"/><Relationship Id="rId3191" Type="http://schemas.openxmlformats.org/officeDocument/2006/relationships/hyperlink" Target="http://www.legislation.gov.uk/id/ukpga/1993/8/schedule/7" TargetMode="External"/><Relationship Id="rId3192" Type="http://schemas.openxmlformats.org/officeDocument/2006/relationships/hyperlink" Target="http://www.legislation.gov.uk/id/ukpga/1993/8/paragraph/2/2" TargetMode="External"/><Relationship Id="rId3193" Type="http://schemas.openxmlformats.org/officeDocument/2006/relationships/hyperlink" Target="http://www.legislation.gov.uk/id/ukpga/1993/8/paragraph/3/2" TargetMode="External"/><Relationship Id="rId3194" Type="http://schemas.openxmlformats.org/officeDocument/2006/relationships/hyperlink" Target="http://www.legislation.gov.uk/id/ukpga/1993/8/paragraph/4" TargetMode="External"/><Relationship Id="rId3195" Type="http://schemas.openxmlformats.org/officeDocument/2006/relationships/hyperlink" Target="http://www.legislation.gov.uk/id/uksi/1995/631" TargetMode="External"/><Relationship Id="rId3196" Type="http://schemas.openxmlformats.org/officeDocument/2006/relationships/hyperlink" Target="http://www.legislation.gov.uk/id/uksi/1995/631" TargetMode="External"/><Relationship Id="rId3197" Type="http://schemas.openxmlformats.org/officeDocument/2006/relationships/hyperlink" Target="http://www.legislation.gov.uk/id/uksi/1995/631/article/2" TargetMode="External"/><Relationship Id="rId3198" Type="http://schemas.openxmlformats.org/officeDocument/2006/relationships/hyperlink" Target="http://www.legislation.gov.uk/id/ukpga/1981/54/section/103" TargetMode="External"/><Relationship Id="rId3199" Type="http://schemas.openxmlformats.org/officeDocument/2006/relationships/hyperlink" Target="http://www.legislation.gov.uk/id/ukpga/1993/8" TargetMode="External"/><Relationship Id="rId3200" Type="http://schemas.openxmlformats.org/officeDocument/2006/relationships/hyperlink" Target="http://www.legislation.gov.uk/id/ukpga/1993/8/section/31/4" TargetMode="External"/><Relationship Id="rId3201" Type="http://schemas.openxmlformats.org/officeDocument/2006/relationships/hyperlink" Target="http://www.legislation.gov.uk/id/ukpga/1993/8/schedule/9" TargetMode="External"/><Relationship Id="rId3202" Type="http://schemas.openxmlformats.org/officeDocument/2006/relationships/hyperlink" Target="http://www.legislation.gov.uk/id/uksi/1995/631" TargetMode="External"/><Relationship Id="rId3203" Type="http://schemas.openxmlformats.org/officeDocument/2006/relationships/hyperlink" Target="http://www.legislation.gov.uk/id/uksi/1995/631/article/2" TargetMode="External"/><Relationship Id="rId3204" Type="http://schemas.openxmlformats.org/officeDocument/2006/relationships/header" Target="header23.xml"/><Relationship Id="rId3205" Type="http://schemas.openxmlformats.org/officeDocument/2006/relationships/header" Target="header24.xml"/><Relationship Id="rId3206" Type="http://schemas.openxmlformats.org/officeDocument/2006/relationships/hyperlink" Target="http://www.legislation.gov.uk/id/ukpga/1981/54/section/104/1" TargetMode="External"/><Relationship Id="rId3207" Type="http://schemas.openxmlformats.org/officeDocument/2006/relationships/hyperlink" Target="http://www.legislation.gov.uk/id/ukpga/2005/4" TargetMode="External"/><Relationship Id="rId3208" Type="http://schemas.openxmlformats.org/officeDocument/2006/relationships/hyperlink" Target="http://www.legislation.gov.uk/id/ukpga/2005/4/section/15" TargetMode="External"/><Relationship Id="rId3209" Type="http://schemas.openxmlformats.org/officeDocument/2006/relationships/hyperlink" Target="http://www.legislation.gov.uk/id/ukpga/2005/4/section/148" TargetMode="External"/><Relationship Id="rId3210" Type="http://schemas.openxmlformats.org/officeDocument/2006/relationships/hyperlink" Target="http://www.legislation.gov.uk/id/ukpga/2005/4/schedule/4/paragraph/144/2" TargetMode="External"/><Relationship Id="rId3211" Type="http://schemas.openxmlformats.org/officeDocument/2006/relationships/hyperlink" Target="http://www.legislation.gov.uk/id/uksi/2006/1014" TargetMode="External"/><Relationship Id="rId3212" Type="http://schemas.openxmlformats.org/officeDocument/2006/relationships/hyperlink" Target="http://www.legislation.gov.uk/id/uksi/2006/1014/article/2/a" TargetMode="External"/><Relationship Id="rId3213" Type="http://schemas.openxmlformats.org/officeDocument/2006/relationships/hyperlink" Target="http://www.legislation.gov.uk/id/uksi/2006/1014/schedule/1/paragraph/11/q" TargetMode="External"/><Relationship Id="rId3214" Type="http://schemas.openxmlformats.org/officeDocument/2006/relationships/hyperlink" Target="http://www.legislation.gov.uk/id/ukpga/1981/54/section/104/3" TargetMode="External"/><Relationship Id="rId3215" Type="http://schemas.openxmlformats.org/officeDocument/2006/relationships/hyperlink" Target="http://www.legislation.gov.uk/id/ukpga/2005/4" TargetMode="External"/><Relationship Id="rId3216" Type="http://schemas.openxmlformats.org/officeDocument/2006/relationships/hyperlink" Target="http://www.legislation.gov.uk/id/ukpga/2005/4/section/15" TargetMode="External"/><Relationship Id="rId3217" Type="http://schemas.openxmlformats.org/officeDocument/2006/relationships/hyperlink" Target="http://www.legislation.gov.uk/id/ukpga/2005/4/section/148" TargetMode="External"/><Relationship Id="rId3218" Type="http://schemas.openxmlformats.org/officeDocument/2006/relationships/hyperlink" Target="http://www.legislation.gov.uk/id/ukpga/2005/4/schedule/4/paragraph/144/3" TargetMode="External"/><Relationship Id="rId3219" Type="http://schemas.openxmlformats.org/officeDocument/2006/relationships/hyperlink" Target="http://www.legislation.gov.uk/id/uksi/2006/1014" TargetMode="External"/><Relationship Id="rId3220" Type="http://schemas.openxmlformats.org/officeDocument/2006/relationships/hyperlink" Target="http://www.legislation.gov.uk/id/uksi/2006/1014/article/2/a" TargetMode="External"/><Relationship Id="rId3221" Type="http://schemas.openxmlformats.org/officeDocument/2006/relationships/hyperlink" Target="http://www.legislation.gov.uk/id/uksi/2006/1014/schedule/1/paragraph/11/q" TargetMode="External"/><Relationship Id="rId3222" Type="http://schemas.openxmlformats.org/officeDocument/2006/relationships/hyperlink" Target="http://www.legislation.gov.uk/id/ukpga/1981/54/section/106/2" TargetMode="External"/><Relationship Id="rId3223" Type="http://schemas.openxmlformats.org/officeDocument/2006/relationships/hyperlink" Target="http://www.legislation.gov.uk/id/ukpga/1985/61" TargetMode="External"/><Relationship Id="rId3224" Type="http://schemas.openxmlformats.org/officeDocument/2006/relationships/hyperlink" Target="http://www.legislation.gov.uk/id/ukpga/1985/61/section/51/2" TargetMode="External"/><Relationship Id="rId3225" Type="http://schemas.openxmlformats.org/officeDocument/2006/relationships/hyperlink" Target="http://www.legislation.gov.uk/id/ukpga/1985/61/section/67/2" TargetMode="External"/><Relationship Id="rId3226" Type="http://schemas.openxmlformats.org/officeDocument/2006/relationships/hyperlink" Target="http://www.legislation.gov.uk/id/ukpga/1981/54/section/109/1" TargetMode="External"/><Relationship Id="rId3227" Type="http://schemas.openxmlformats.org/officeDocument/2006/relationships/hyperlink" Target="http://www.legislation.gov.uk/id/ukpga/2004/12" TargetMode="External"/><Relationship Id="rId3228" Type="http://schemas.openxmlformats.org/officeDocument/2006/relationships/hyperlink" Target="http://www.legislation.gov.uk/id/ukpga/2004/12/section/294/1/a/4" TargetMode="External"/><Relationship Id="rId3229" Type="http://schemas.openxmlformats.org/officeDocument/2006/relationships/hyperlink" Target="http://www.legislation.gov.uk/id/uksi/2004/2571" TargetMode="External"/><Relationship Id="rId3230" Type="http://schemas.openxmlformats.org/officeDocument/2006/relationships/hyperlink" Target="http://www.legislation.gov.uk/id/ukpga/1981/54/section/109/2" TargetMode="External"/><Relationship Id="rId3231" Type="http://schemas.openxmlformats.org/officeDocument/2006/relationships/hyperlink" Target="http://www.legislation.gov.uk/id/ukpga/2004/12" TargetMode="External"/><Relationship Id="rId3232" Type="http://schemas.openxmlformats.org/officeDocument/2006/relationships/hyperlink" Target="http://www.legislation.gov.uk/id/ukpga/2004/12/section/294/1/b/4" TargetMode="External"/><Relationship Id="rId3233" Type="http://schemas.openxmlformats.org/officeDocument/2006/relationships/hyperlink" Target="http://www.legislation.gov.uk/id/uksi/2004/2571" TargetMode="External"/><Relationship Id="rId3234" Type="http://schemas.openxmlformats.org/officeDocument/2006/relationships/hyperlink" Target="http://www.legislation.gov.uk/id/uksi/2004/2571" TargetMode="External"/><Relationship Id="rId3235" Type="http://schemas.openxmlformats.org/officeDocument/2006/relationships/hyperlink" Target="http://www.legislation.gov.uk/id/ukpga/1984/51" TargetMode="External"/><Relationship Id="rId3236" Type="http://schemas.openxmlformats.org/officeDocument/2006/relationships/hyperlink" Target="http://www.legislation.gov.uk/id/ukpga/1984/51/section/276" TargetMode="External"/><Relationship Id="rId3237" Type="http://schemas.openxmlformats.org/officeDocument/2006/relationships/hyperlink" Target="http://www.legislation.gov.uk/id/ukpga/1984/51/schedule/8/paragraph/20" TargetMode="External"/><Relationship Id="rId3238" Type="http://schemas.openxmlformats.org/officeDocument/2006/relationships/hyperlink" Target="http://www.legislation.gov.uk/id/ukpga/1981/54/section/109/2A" TargetMode="External"/><Relationship Id="rId3239" Type="http://schemas.openxmlformats.org/officeDocument/2006/relationships/hyperlink" Target="http://www.legislation.gov.uk/id/ukpga/2004/12" TargetMode="External"/><Relationship Id="rId3240" Type="http://schemas.openxmlformats.org/officeDocument/2006/relationships/hyperlink" Target="http://www.legislation.gov.uk/id/ukpga/2004/12/section/294/1/c/4" TargetMode="External"/><Relationship Id="rId3241" Type="http://schemas.openxmlformats.org/officeDocument/2006/relationships/hyperlink" Target="http://www.legislation.gov.uk/id/uksi/2004/2571" TargetMode="External"/><Relationship Id="rId3242" Type="http://schemas.openxmlformats.org/officeDocument/2006/relationships/hyperlink" Target="http://www.legislation.gov.uk/id/ukpga/1981/54/section/109/3" TargetMode="External"/><Relationship Id="rId3243" Type="http://schemas.openxmlformats.org/officeDocument/2006/relationships/hyperlink" Target="http://www.legislation.gov.uk/id/ukpga/2004/12" TargetMode="External"/><Relationship Id="rId3244" Type="http://schemas.openxmlformats.org/officeDocument/2006/relationships/hyperlink" Target="http://www.legislation.gov.uk/id/ukpga/2004/12/section/294/1/d/4" TargetMode="External"/><Relationship Id="rId3245" Type="http://schemas.openxmlformats.org/officeDocument/2006/relationships/hyperlink" Target="http://www.legislation.gov.uk/id/ukpga/2004/12/section/326" TargetMode="External"/><Relationship Id="rId3246" Type="http://schemas.openxmlformats.org/officeDocument/2006/relationships/hyperlink" Target="http://www.legislation.gov.uk/id/uksi/2004/2571" TargetMode="External"/><Relationship Id="rId3247" Type="http://schemas.openxmlformats.org/officeDocument/2006/relationships/hyperlink" Target="http://www.legislation.gov.uk/id/ukpga/1981/54/section/115/4" TargetMode="External"/><Relationship Id="rId3248" Type="http://schemas.openxmlformats.org/officeDocument/2006/relationships/hyperlink" Target="http://www.legislation.gov.uk/id/ukpga/1990/41" TargetMode="External"/><Relationship Id="rId3249" Type="http://schemas.openxmlformats.org/officeDocument/2006/relationships/hyperlink" Target="http://www.legislation.gov.uk/id/ukpga/1990/41/section/54/2" TargetMode="External"/><Relationship Id="rId3250" Type="http://schemas.openxmlformats.org/officeDocument/2006/relationships/hyperlink" Target="http://www.legislation.gov.uk/id/ukpga/1990/41/section/59/1" TargetMode="External"/><Relationship Id="rId3251" Type="http://schemas.openxmlformats.org/officeDocument/2006/relationships/hyperlink" Target="http://www.legislation.gov.uk/id/ukpga/1949/29" TargetMode="External"/><Relationship Id="rId3252" Type="http://schemas.openxmlformats.org/officeDocument/2006/relationships/hyperlink" Target="http://www.legislation.gov.uk/id/ukpga/1981/54/section/124" TargetMode="External"/><Relationship Id="rId3253" Type="http://schemas.openxmlformats.org/officeDocument/2006/relationships/hyperlink" Target="http://www.legislation.gov.uk/id/ukpga/2005/4" TargetMode="External"/><Relationship Id="rId3254" Type="http://schemas.openxmlformats.org/officeDocument/2006/relationships/hyperlink" Target="http://www.legislation.gov.uk/id/ukpga/2005/4/section/13" TargetMode="External"/><Relationship Id="rId3255" Type="http://schemas.openxmlformats.org/officeDocument/2006/relationships/hyperlink" Target="http://www.legislation.gov.uk/id/ukpga/2005/4/section/148" TargetMode="External"/><Relationship Id="rId3256" Type="http://schemas.openxmlformats.org/officeDocument/2006/relationships/hyperlink" Target="http://www.legislation.gov.uk/id/ukpga/2005/4/schedule/2/paragraph/5" TargetMode="External"/><Relationship Id="rId3257" Type="http://schemas.openxmlformats.org/officeDocument/2006/relationships/hyperlink" Target="http://www.legislation.gov.uk/id/uksi/2006/1014" TargetMode="External"/><Relationship Id="rId3258" Type="http://schemas.openxmlformats.org/officeDocument/2006/relationships/hyperlink" Target="http://www.legislation.gov.uk/id/uksi/2006/1014/article/2/a" TargetMode="External"/><Relationship Id="rId3259" Type="http://schemas.openxmlformats.org/officeDocument/2006/relationships/hyperlink" Target="http://www.legislation.gov.uk/id/ukpga/1981/54/section/125" TargetMode="External"/><Relationship Id="rId3260" Type="http://schemas.openxmlformats.org/officeDocument/2006/relationships/hyperlink" Target="http://www.legislation.gov.uk/id/ukpga/2003/39" TargetMode="External"/><Relationship Id="rId3261" Type="http://schemas.openxmlformats.org/officeDocument/2006/relationships/hyperlink" Target="http://www.legislation.gov.uk/id/ukpga/2003/39/section/109/1" TargetMode="External"/><Relationship Id="rId3262" Type="http://schemas.openxmlformats.org/officeDocument/2006/relationships/hyperlink" Target="http://www.legislation.gov.uk/id/ukpga/2003/39/section/110" TargetMode="External"/><Relationship Id="rId3263" Type="http://schemas.openxmlformats.org/officeDocument/2006/relationships/hyperlink" Target="http://www.legislation.gov.uk/id/ukpga/2003/39/schedule/8/paragraph/262" TargetMode="External"/><Relationship Id="rId3264" Type="http://schemas.openxmlformats.org/officeDocument/2006/relationships/hyperlink" Target="http://www.legislation.gov.uk/id/uksi/2005/910" TargetMode="External"/><Relationship Id="rId3265" Type="http://schemas.openxmlformats.org/officeDocument/2006/relationships/hyperlink" Target="http://www.legislation.gov.uk/id/ukpga/1981/54/section/126/1" TargetMode="External"/><Relationship Id="rId3266" Type="http://schemas.openxmlformats.org/officeDocument/2006/relationships/hyperlink" Target="http://www.legislation.gov.uk/id/ukpga/2003/39" TargetMode="External"/><Relationship Id="rId3267" Type="http://schemas.openxmlformats.org/officeDocument/2006/relationships/hyperlink" Target="http://www.legislation.gov.uk/id/ukpga/2003/39/section/109/1" TargetMode="External"/><Relationship Id="rId3268" Type="http://schemas.openxmlformats.org/officeDocument/2006/relationships/hyperlink" Target="http://www.legislation.gov.uk/id/ukpga/2003/39/section/110" TargetMode="External"/><Relationship Id="rId3269" Type="http://schemas.openxmlformats.org/officeDocument/2006/relationships/hyperlink" Target="http://www.legislation.gov.uk/id/ukpga/2003/39/schedule/8/paragraph/262" TargetMode="External"/><Relationship Id="rId3270" Type="http://schemas.openxmlformats.org/officeDocument/2006/relationships/hyperlink" Target="http://www.legislation.gov.uk/id/uksi/2005/910" TargetMode="External"/><Relationship Id="rId3271" Type="http://schemas.openxmlformats.org/officeDocument/2006/relationships/hyperlink" Target="http://www.legislation.gov.uk/id/ukpga/1946/36" TargetMode="External"/><Relationship Id="rId3272" Type="http://schemas.openxmlformats.org/officeDocument/2006/relationships/hyperlink" Target="http://www.legislation.gov.uk/id/ukpga/1981/54/section/127/1" TargetMode="External"/><Relationship Id="rId3273" Type="http://schemas.openxmlformats.org/officeDocument/2006/relationships/hyperlink" Target="http://www.legislation.gov.uk/id/ukpga/2005/4" TargetMode="External"/><Relationship Id="rId3274" Type="http://schemas.openxmlformats.org/officeDocument/2006/relationships/hyperlink" Target="http://www.legislation.gov.uk/id/ukpga/2005/4/section/12" TargetMode="External"/><Relationship Id="rId3275" Type="http://schemas.openxmlformats.org/officeDocument/2006/relationships/hyperlink" Target="http://www.legislation.gov.uk/id/ukpga/2005/4/section/148" TargetMode="External"/><Relationship Id="rId3276" Type="http://schemas.openxmlformats.org/officeDocument/2006/relationships/hyperlink" Target="http://www.legislation.gov.uk/id/ukpga/2005/4/schedule/1/paragraph/12/2" TargetMode="External"/><Relationship Id="rId3277" Type="http://schemas.openxmlformats.org/officeDocument/2006/relationships/hyperlink" Target="http://www.legislation.gov.uk/id/uksi/2006/1014" TargetMode="External"/><Relationship Id="rId3278" Type="http://schemas.openxmlformats.org/officeDocument/2006/relationships/hyperlink" Target="http://www.legislation.gov.uk/id/uksi/2006/1014/article/2/a" TargetMode="External"/><Relationship Id="rId3279" Type="http://schemas.openxmlformats.org/officeDocument/2006/relationships/hyperlink" Target="http://www.legislation.gov.uk/id/ukpga/1981/54/section/127/3" TargetMode="External"/><Relationship Id="rId3280" Type="http://schemas.openxmlformats.org/officeDocument/2006/relationships/hyperlink" Target="http://www.legislation.gov.uk/id/ukpga/2005/4" TargetMode="External"/><Relationship Id="rId3281" Type="http://schemas.openxmlformats.org/officeDocument/2006/relationships/hyperlink" Target="http://www.legislation.gov.uk/id/ukpga/2005/4/section/12" TargetMode="External"/><Relationship Id="rId3282" Type="http://schemas.openxmlformats.org/officeDocument/2006/relationships/hyperlink" Target="http://www.legislation.gov.uk/id/ukpga/2005/4/section/146" TargetMode="External"/><Relationship Id="rId3283" Type="http://schemas.openxmlformats.org/officeDocument/2006/relationships/hyperlink" Target="http://www.legislation.gov.uk/id/ukpga/2005/4/section/148" TargetMode="External"/><Relationship Id="rId3284" Type="http://schemas.openxmlformats.org/officeDocument/2006/relationships/hyperlink" Target="http://www.legislation.gov.uk/id/ukpga/2005/4/schedule/1/paragraph/12/3" TargetMode="External"/><Relationship Id="rId3285" Type="http://schemas.openxmlformats.org/officeDocument/2006/relationships/hyperlink" Target="http://www.legislation.gov.uk/id/ukpga/2005/4/schedule/18/part/1" TargetMode="External"/><Relationship Id="rId3286" Type="http://schemas.openxmlformats.org/officeDocument/2006/relationships/hyperlink" Target="http://www.legislation.gov.uk/id/uksi/2006/1014" TargetMode="External"/><Relationship Id="rId3287" Type="http://schemas.openxmlformats.org/officeDocument/2006/relationships/hyperlink" Target="http://www.legislation.gov.uk/id/uksi/2006/1014/article/2/a" TargetMode="External"/><Relationship Id="rId3288" Type="http://schemas.openxmlformats.org/officeDocument/2006/relationships/hyperlink" Target="http://www.legislation.gov.uk/id/uksi/2006/1014/schedule/1/paragraph/7" TargetMode="External"/><Relationship Id="rId3289" Type="http://schemas.openxmlformats.org/officeDocument/2006/relationships/hyperlink" Target="http://www.legislation.gov.uk/id/uksi/2006/1014/schedule/1/paragraph/30/a" TargetMode="External"/><Relationship Id="rId3290" Type="http://schemas.openxmlformats.org/officeDocument/2006/relationships/hyperlink" Target="http://www.legislation.gov.uk/id/ukpga/1981/54/section/128" TargetMode="External"/><Relationship Id="rId3291" Type="http://schemas.openxmlformats.org/officeDocument/2006/relationships/hyperlink" Target="http://www.legislation.gov.uk/id/ukpga/1996/47" TargetMode="External"/><Relationship Id="rId3292" Type="http://schemas.openxmlformats.org/officeDocument/2006/relationships/hyperlink" Target="http://www.legislation.gov.uk/id/ukpga/1996/47/section/25/2" TargetMode="External"/><Relationship Id="rId3293" Type="http://schemas.openxmlformats.org/officeDocument/2006/relationships/hyperlink" Target="http://www.legislation.gov.uk/id/ukpga/1996/47/schedule/4" TargetMode="External"/><Relationship Id="rId3294" Type="http://schemas.openxmlformats.org/officeDocument/2006/relationships/hyperlink" Target="http://www.legislation.gov.uk/id/ukpga/1996/47/section/24/2" TargetMode="External"/><Relationship Id="rId3295" Type="http://schemas.openxmlformats.org/officeDocument/2006/relationships/hyperlink" Target="http://www.legislation.gov.uk/id/ukpga/1996/47/section/25/4" TargetMode="External"/><Relationship Id="rId3296" Type="http://schemas.openxmlformats.org/officeDocument/2006/relationships/hyperlink" Target="http://www.legislation.gov.uk/id/uksi/1996/2974" TargetMode="External"/><Relationship Id="rId3297" Type="http://schemas.openxmlformats.org/officeDocument/2006/relationships/hyperlink" Target="http://www.legislation.gov.uk/id/uksi/1996/2974/article/2" TargetMode="External"/><Relationship Id="rId3298" Type="http://schemas.openxmlformats.org/officeDocument/2006/relationships/hyperlink" Target="http://www.legislation.gov.uk/id/ukpga/1981/54/section/128" TargetMode="External"/><Relationship Id="rId3299" Type="http://schemas.openxmlformats.org/officeDocument/2006/relationships/hyperlink" Target="http://www.legislation.gov.uk/id/ukpga/1991/41" TargetMode="External"/><Relationship Id="rId3300" Type="http://schemas.openxmlformats.org/officeDocument/2006/relationships/hyperlink" Target="http://www.legislation.gov.uk/id/ukpga/1991/41" TargetMode="External"/><Relationship Id="rId3301" Type="http://schemas.openxmlformats.org/officeDocument/2006/relationships/hyperlink" Target="http://www.legislation.gov.uk/id/ukpga/1991/41/section/56/5" TargetMode="External"/><Relationship Id="rId3302" Type="http://schemas.openxmlformats.org/officeDocument/2006/relationships/hyperlink" Target="http://www.legislation.gov.uk/id/uksi/1991/1364" TargetMode="External"/><Relationship Id="rId3303" Type="http://schemas.openxmlformats.org/officeDocument/2006/relationships/hyperlink" Target="http://www.legislation.gov.uk/id/uksi/1991/1364/article/2" TargetMode="External"/><Relationship Id="rId3304" Type="http://schemas.openxmlformats.org/officeDocument/2006/relationships/hyperlink" Target="http://www.legislation.gov.uk/id/uksi/1991/1364/schedule" TargetMode="External"/><Relationship Id="rId3305" Type="http://schemas.openxmlformats.org/officeDocument/2006/relationships/hyperlink" Target="http://www.legislation.gov.uk/id/ukpga/1981/54/section/128" TargetMode="External"/><Relationship Id="rId3306" Type="http://schemas.openxmlformats.org/officeDocument/2006/relationships/hyperlink" Target="http://www.legislation.gov.uk/id/ukpga/1960/58" TargetMode="External"/><Relationship Id="rId3307" Type="http://schemas.openxmlformats.org/officeDocument/2006/relationships/hyperlink" Target="http://www.legislation.gov.uk/id/ukpga/1960/58/section/21A/e" TargetMode="External"/><Relationship Id="rId3308" Type="http://schemas.openxmlformats.org/officeDocument/2006/relationships/hyperlink" Target="http://www.legislation.gov.uk/id/ukpga/1960/58/section/21A/e" TargetMode="External"/><Relationship Id="rId3309" Type="http://schemas.openxmlformats.org/officeDocument/2006/relationships/hyperlink" Target="http://www.legislation.gov.uk/id/ukpga/1992/41" TargetMode="External"/><Relationship Id="rId3310" Type="http://schemas.openxmlformats.org/officeDocument/2006/relationships/hyperlink" Target="http://www.legislation.gov.uk/id/ukpga/1992/41/section/14/1/2" TargetMode="External"/><Relationship Id="rId3311" Type="http://schemas.openxmlformats.org/officeDocument/2006/relationships/hyperlink" Target="http://www.legislation.gov.uk/id/uksi/1992/1900" TargetMode="External"/><Relationship Id="rId3312" Type="http://schemas.openxmlformats.org/officeDocument/2006/relationships/hyperlink" Target="http://www.legislation.gov.uk/id/uksi/1992/1900/article/2/1" TargetMode="External"/><Relationship Id="rId3313" Type="http://schemas.openxmlformats.org/officeDocument/2006/relationships/hyperlink" Target="http://www.legislation.gov.uk/id/uksi/1992/1900/schedule/1" TargetMode="External"/><Relationship Id="rId3314" Type="http://schemas.openxmlformats.org/officeDocument/2006/relationships/hyperlink" Target="http://www.legislation.gov.uk/id/ukpga/1981/54/section/128" TargetMode="External"/><Relationship Id="rId3315" Type="http://schemas.openxmlformats.org/officeDocument/2006/relationships/hyperlink" Target="http://www.legislation.gov.uk/id/ukpga/1993/10" TargetMode="External"/><Relationship Id="rId3316" Type="http://schemas.openxmlformats.org/officeDocument/2006/relationships/hyperlink" Target="http://www.legislation.gov.uk/id/ukpga/1981/54/section/128" TargetMode="External"/><Relationship Id="rId3317" Type="http://schemas.openxmlformats.org/officeDocument/2006/relationships/hyperlink" Target="http://www.legislation.gov.uk/id/ukpga/2011/25" TargetMode="External"/><Relationship Id="rId3318" Type="http://schemas.openxmlformats.org/officeDocument/2006/relationships/hyperlink" Target="http://www.legislation.gov.uk/id/ukpga/2011/25/schedule/7/paragraph/3/1/2/e/3" TargetMode="External"/><Relationship Id="rId3319" Type="http://schemas.openxmlformats.org/officeDocument/2006/relationships/hyperlink" Target="http://www.legislation.gov.uk/id/ukpga/2011/25/section/20/2" TargetMode="External"/><Relationship Id="rId3320" Type="http://schemas.openxmlformats.org/officeDocument/2006/relationships/hyperlink" Target="http://www.legislation.gov.uk/id/ukpga/2011/25/section/20/2" TargetMode="External"/><Relationship Id="rId3321" Type="http://schemas.openxmlformats.org/officeDocument/2006/relationships/hyperlink" Target="http://www.legislation.gov.uk/id/ukpga/2011/25/schedule/7/paragraph/3/4" TargetMode="External"/><Relationship Id="rId3322" Type="http://schemas.openxmlformats.org/officeDocument/2006/relationships/hyperlink" Target="http://www.legislation.gov.uk/id/ukpga/2011/25/schedule/8" TargetMode="External"/><Relationship Id="rId3323" Type="http://schemas.openxmlformats.org/officeDocument/2006/relationships/hyperlink" Target="http://www.legislation.gov.uk/id/ukpga/1981/54/section/128" TargetMode="External"/><Relationship Id="rId3324" Type="http://schemas.openxmlformats.org/officeDocument/2006/relationships/hyperlink" Target="http://www.legislation.gov.uk/id/ukpga/2011/21" TargetMode="External"/><Relationship Id="rId3325" Type="http://schemas.openxmlformats.org/officeDocument/2006/relationships/hyperlink" Target="http://www.legislation.gov.uk/id/ukpga/2011/21/section/82/3" TargetMode="External"/><Relationship Id="rId3326" Type="http://schemas.openxmlformats.org/officeDocument/2006/relationships/hyperlink" Target="http://www.legislation.gov.uk/id/ukpga/2011/21/section/82/3" TargetMode="External"/><Relationship Id="rId3327" Type="http://schemas.openxmlformats.org/officeDocument/2006/relationships/hyperlink" Target="http://www.legislation.gov.uk/id/ukpga/2011/21/schedule/14/paragraph/20/2" TargetMode="External"/><Relationship Id="rId3328" Type="http://schemas.openxmlformats.org/officeDocument/2006/relationships/hyperlink" Target="http://www.legislation.gov.uk/id/uksi/2012/84" TargetMode="External"/><Relationship Id="rId3329" Type="http://schemas.openxmlformats.org/officeDocument/2006/relationships/hyperlink" Target="http://www.legislation.gov.uk/id/uksi/2012/84/article/3" TargetMode="External"/><Relationship Id="rId3330" Type="http://schemas.openxmlformats.org/officeDocument/2006/relationships/hyperlink" Target="http://www.legislation.gov.uk/id/uksi/2012/84/article/5" TargetMode="External"/><Relationship Id="rId3331" Type="http://schemas.openxmlformats.org/officeDocument/2006/relationships/hyperlink" Target="http://www.legislation.gov.uk/id/ukpga/1981/54/section/128" TargetMode="External"/><Relationship Id="rId3332" Type="http://schemas.openxmlformats.org/officeDocument/2006/relationships/hyperlink" Target="http://www.legislation.gov.uk/id/ukcm/2021/2" TargetMode="External"/><Relationship Id="rId3333" Type="http://schemas.openxmlformats.org/officeDocument/2006/relationships/hyperlink" Target="http://www.legislation.gov.uk/id/ukcm/2021/2/schedule/1/paragraph/7/e" TargetMode="External"/><Relationship Id="rId3334" Type="http://schemas.openxmlformats.org/officeDocument/2006/relationships/hyperlink" Target="http://www.legislation.gov.uk/id/ukcm/2021/2/section/42/4" TargetMode="External"/><Relationship Id="rId3335" Type="http://schemas.openxmlformats.org/officeDocument/2006/relationships/hyperlink" Target="http://www.legislation.gov.uk/id/ukcm/2021/2/section/48" TargetMode="External"/><Relationship Id="rId3336" Type="http://schemas.openxmlformats.org/officeDocument/2006/relationships/hyperlink" Target="http://www.legislation.gov.uk/id/ukcm/2021/2/section/52/1" TargetMode="External"/><Relationship Id="rId3337" Type="http://schemas.openxmlformats.org/officeDocument/2006/relationships/hyperlink" Target="http://www.legislation.gov.uk/id/ukpga/1981/54/section/128" TargetMode="External"/><Relationship Id="rId3338" Type="http://schemas.openxmlformats.org/officeDocument/2006/relationships/hyperlink" Target="http://www.legislation.gov.uk/id/ukpga/2022/6" TargetMode="External"/><Relationship Id="rId3339" Type="http://schemas.openxmlformats.org/officeDocument/2006/relationships/hyperlink" Target="http://www.legislation.gov.uk/id/ukpga/2022/6/section/32/1" TargetMode="External"/><Relationship Id="rId3340" Type="http://schemas.openxmlformats.org/officeDocument/2006/relationships/hyperlink" Target="http://www.legislation.gov.uk/id/ukpga/2022/6/section/32/1" TargetMode="External"/><Relationship Id="rId3341" Type="http://schemas.openxmlformats.org/officeDocument/2006/relationships/hyperlink" Target="http://www.legislation.gov.uk/id/ukpga/2022/6/section/41/4" TargetMode="External"/><Relationship Id="rId3342" Type="http://schemas.openxmlformats.org/officeDocument/2006/relationships/hyperlink" Target="http://www.legislation.gov.uk/id/ukpga/2022/6/section/32/2" TargetMode="External"/><Relationship Id="rId3343" Type="http://schemas.openxmlformats.org/officeDocument/2006/relationships/hyperlink" Target="http://www.legislation.gov.uk/id/uksi/2022/1109" TargetMode="External"/><Relationship Id="rId3344" Type="http://schemas.openxmlformats.org/officeDocument/2006/relationships/hyperlink" Target="http://www.legislation.gov.uk/id/uksi/2022/1109/schedule/paragraph/7" TargetMode="External"/><Relationship Id="rId3345" Type="http://schemas.openxmlformats.org/officeDocument/2006/relationships/hyperlink" Target="http://www.legislation.gov.uk/id/ukpga/1906/55" TargetMode="External"/><Relationship Id="rId3346" Type="http://schemas.openxmlformats.org/officeDocument/2006/relationships/header" Target="header25.xml"/><Relationship Id="rId3347" Type="http://schemas.openxmlformats.org/officeDocument/2006/relationships/header" Target="header26.xml"/><Relationship Id="rId3348" Type="http://schemas.openxmlformats.org/officeDocument/2006/relationships/hyperlink" Target="http://www.legislation.gov.uk/id/ukpga/1981/54/section/130" TargetMode="External"/><Relationship Id="rId3349" Type="http://schemas.openxmlformats.org/officeDocument/2006/relationships/hyperlink" Target="http://www.legislation.gov.uk/id/ukpga/2003/39" TargetMode="External"/><Relationship Id="rId3350" Type="http://schemas.openxmlformats.org/officeDocument/2006/relationships/hyperlink" Target="http://www.legislation.gov.uk/id/ukpga/2003/39/section/109/1/3" TargetMode="External"/><Relationship Id="rId3351" Type="http://schemas.openxmlformats.org/officeDocument/2006/relationships/hyperlink" Target="http://www.legislation.gov.uk/id/ukpga/2003/39/section/110" TargetMode="External"/><Relationship Id="rId3352" Type="http://schemas.openxmlformats.org/officeDocument/2006/relationships/hyperlink" Target="http://www.legislation.gov.uk/id/ukpga/2003/39/schedule/8/paragraph/263" TargetMode="External"/><Relationship Id="rId3353" Type="http://schemas.openxmlformats.org/officeDocument/2006/relationships/hyperlink" Target="http://www.legislation.gov.uk/id/ukpga/2003/39/schedule/10" TargetMode="External"/><Relationship Id="rId3354" Type="http://schemas.openxmlformats.org/officeDocument/2006/relationships/hyperlink" Target="http://www.legislation.gov.uk/id/uksi/2004/3123" TargetMode="External"/><Relationship Id="rId3355" Type="http://schemas.openxmlformats.org/officeDocument/2006/relationships/hyperlink" Target="http://www.legislation.gov.uk/id/uksi/2004/3123/article/2/c/i" TargetMode="External"/><Relationship Id="rId3356" Type="http://schemas.openxmlformats.org/officeDocument/2006/relationships/hyperlink" Target="http://www.legislation.gov.uk/id/uksi/2004/3123/article/3" TargetMode="External"/><Relationship Id="rId3357" Type="http://schemas.openxmlformats.org/officeDocument/2006/relationships/hyperlink" Target="http://www.legislation.gov.uk/id/ukpga/2005/4" TargetMode="External"/><Relationship Id="rId3358" Type="http://schemas.openxmlformats.org/officeDocument/2006/relationships/hyperlink" Target="http://www.legislation.gov.uk/id/ukpga/2005/4" TargetMode="External"/><Relationship Id="rId3359" Type="http://schemas.openxmlformats.org/officeDocument/2006/relationships/hyperlink" Target="http://www.legislation.gov.uk/id/ukpga/2005/4/section/15" TargetMode="External"/><Relationship Id="rId3360" Type="http://schemas.openxmlformats.org/officeDocument/2006/relationships/hyperlink" Target="http://www.legislation.gov.uk/id/ukpga/2005/4/section/148" TargetMode="External"/><Relationship Id="rId3361" Type="http://schemas.openxmlformats.org/officeDocument/2006/relationships/hyperlink" Target="http://www.legislation.gov.uk/id/ukpga/2005/4/schedule/4/paragraph/378" TargetMode="External"/><Relationship Id="rId3362" Type="http://schemas.openxmlformats.org/officeDocument/2006/relationships/hyperlink" Target="http://www.legislation.gov.uk/id/ukpga/2005/4/schedule/4/paragraph/361" TargetMode="External"/><Relationship Id="rId3363" Type="http://schemas.openxmlformats.org/officeDocument/2006/relationships/hyperlink" Target="http://www.legislation.gov.uk/id/uksi/2006/1014" TargetMode="External"/><Relationship Id="rId3364" Type="http://schemas.openxmlformats.org/officeDocument/2006/relationships/hyperlink" Target="http://www.legislation.gov.uk/id/uksi/2006/1014/article/2/a" TargetMode="External"/><Relationship Id="rId3365" Type="http://schemas.openxmlformats.org/officeDocument/2006/relationships/hyperlink" Target="http://www.legislation.gov.uk/id/uksi/2006/1014/article/2/a" TargetMode="External"/><Relationship Id="rId3366" Type="http://schemas.openxmlformats.org/officeDocument/2006/relationships/hyperlink" Target="http://www.legislation.gov.uk/id/uksi/2006/1014/schedule/1/paragraph/11/cc" TargetMode="External"/><Relationship Id="rId3367" Type="http://schemas.openxmlformats.org/officeDocument/2006/relationships/hyperlink" Target="http://www.legislation.gov.uk/id/ukpga/1981/54/section/131" TargetMode="External"/><Relationship Id="rId3368" Type="http://schemas.openxmlformats.org/officeDocument/2006/relationships/hyperlink" Target="http://www.legislation.gov.uk/id/ukpga/2005/4" TargetMode="External"/><Relationship Id="rId3369" Type="http://schemas.openxmlformats.org/officeDocument/2006/relationships/hyperlink" Target="http://www.legislation.gov.uk/id/ukpga/2005/4/section/59" TargetMode="External"/><Relationship Id="rId3370" Type="http://schemas.openxmlformats.org/officeDocument/2006/relationships/hyperlink" Target="http://www.legislation.gov.uk/id/ukpga/2005/4/section/148" TargetMode="External"/><Relationship Id="rId3371" Type="http://schemas.openxmlformats.org/officeDocument/2006/relationships/hyperlink" Target="http://www.legislation.gov.uk/id/ukpga/2005/4/schedule/11/paragraph/26/1" TargetMode="External"/><Relationship Id="rId3372" Type="http://schemas.openxmlformats.org/officeDocument/2006/relationships/hyperlink" Target="http://www.legislation.gov.uk/id/uksi/2009/1604" TargetMode="External"/><Relationship Id="rId3373" Type="http://schemas.openxmlformats.org/officeDocument/2006/relationships/hyperlink" Target="http://www.legislation.gov.uk/id/ukpga/1990/41" TargetMode="External"/><Relationship Id="rId3374" Type="http://schemas.openxmlformats.org/officeDocument/2006/relationships/hyperlink" Target="http://www.legislation.gov.uk/id/ukpga/1990/41/section/71/2" TargetMode="External"/><Relationship Id="rId3375" Type="http://schemas.openxmlformats.org/officeDocument/2006/relationships/hyperlink" Target="http://www.legislation.gov.uk/id/ukpga/1981/54/section/131/2" TargetMode="External"/><Relationship Id="rId3376" Type="http://schemas.openxmlformats.org/officeDocument/2006/relationships/hyperlink" Target="http://www.legislation.gov.uk/id/ukpga/2005/4" TargetMode="External"/><Relationship Id="rId3377" Type="http://schemas.openxmlformats.org/officeDocument/2006/relationships/hyperlink" Target="http://www.legislation.gov.uk/id/ukpga/2005/4/section/15" TargetMode="External"/><Relationship Id="rId3378" Type="http://schemas.openxmlformats.org/officeDocument/2006/relationships/hyperlink" Target="http://www.legislation.gov.uk/id/ukpga/2005/4/section/148" TargetMode="External"/><Relationship Id="rId3379" Type="http://schemas.openxmlformats.org/officeDocument/2006/relationships/hyperlink" Target="http://www.legislation.gov.uk/id/ukpga/2005/4/schedule/4/paragraph/145/2" TargetMode="External"/><Relationship Id="rId3380" Type="http://schemas.openxmlformats.org/officeDocument/2006/relationships/hyperlink" Target="http://www.legislation.gov.uk/id/uksi/2006/1014" TargetMode="External"/><Relationship Id="rId3381" Type="http://schemas.openxmlformats.org/officeDocument/2006/relationships/hyperlink" Target="http://www.legislation.gov.uk/id/uksi/2006/1014/article/2/a" TargetMode="External"/><Relationship Id="rId3382" Type="http://schemas.openxmlformats.org/officeDocument/2006/relationships/hyperlink" Target="http://www.legislation.gov.uk/id/uksi/2006/1014/schedule/1/paragraph/11/q" TargetMode="External"/><Relationship Id="rId3383" Type="http://schemas.openxmlformats.org/officeDocument/2006/relationships/hyperlink" Target="http://www.legislation.gov.uk/id/ukpga/1981/54/section/131/3" TargetMode="External"/><Relationship Id="rId3384" Type="http://schemas.openxmlformats.org/officeDocument/2006/relationships/hyperlink" Target="http://www.legislation.gov.uk/id/ukpga/2005/4" TargetMode="External"/><Relationship Id="rId3385" Type="http://schemas.openxmlformats.org/officeDocument/2006/relationships/hyperlink" Target="http://www.legislation.gov.uk/id/ukpga/2005/4/section/15" TargetMode="External"/><Relationship Id="rId3386" Type="http://schemas.openxmlformats.org/officeDocument/2006/relationships/hyperlink" Target="http://www.legislation.gov.uk/id/ukpga/2005/4/section/148" TargetMode="External"/><Relationship Id="rId3387" Type="http://schemas.openxmlformats.org/officeDocument/2006/relationships/hyperlink" Target="http://www.legislation.gov.uk/id/ukpga/2005/4/schedule/4/paragraph/145/3" TargetMode="External"/><Relationship Id="rId3388" Type="http://schemas.openxmlformats.org/officeDocument/2006/relationships/hyperlink" Target="http://www.legislation.gov.uk/id/uksi/2006/1014" TargetMode="External"/><Relationship Id="rId3389" Type="http://schemas.openxmlformats.org/officeDocument/2006/relationships/hyperlink" Target="http://www.legislation.gov.uk/id/uksi/2006/1014/article/2/a" TargetMode="External"/><Relationship Id="rId3390" Type="http://schemas.openxmlformats.org/officeDocument/2006/relationships/hyperlink" Target="http://www.legislation.gov.uk/id/uksi/2006/1014/schedule/1/paragraph/11/q" TargetMode="External"/><Relationship Id="rId3391" Type="http://schemas.openxmlformats.org/officeDocument/2006/relationships/hyperlink" Target="http://www.legislation.gov.uk/id/ukpga/1981/54/section/132" TargetMode="External"/><Relationship Id="rId3392" Type="http://schemas.openxmlformats.org/officeDocument/2006/relationships/hyperlink" Target="http://www.legislation.gov.uk/id/ukpga/2005/4" TargetMode="External"/><Relationship Id="rId3393" Type="http://schemas.openxmlformats.org/officeDocument/2006/relationships/hyperlink" Target="http://www.legislation.gov.uk/id/ukpga/2005/4/section/59" TargetMode="External"/><Relationship Id="rId3394" Type="http://schemas.openxmlformats.org/officeDocument/2006/relationships/hyperlink" Target="http://www.legislation.gov.uk/id/ukpga/2005/4/section/148" TargetMode="External"/><Relationship Id="rId3395" Type="http://schemas.openxmlformats.org/officeDocument/2006/relationships/hyperlink" Target="http://www.legislation.gov.uk/id/ukpga/2005/4/schedule/11/paragraph/26/1" TargetMode="External"/><Relationship Id="rId3396" Type="http://schemas.openxmlformats.org/officeDocument/2006/relationships/hyperlink" Target="http://www.legislation.gov.uk/id/uksi/2009/1604" TargetMode="External"/><Relationship Id="rId3397" Type="http://schemas.openxmlformats.org/officeDocument/2006/relationships/hyperlink" Target="http://www.legislation.gov.uk/id/ukpga/1981/54/section/133" TargetMode="External"/><Relationship Id="rId3398" Type="http://schemas.openxmlformats.org/officeDocument/2006/relationships/hyperlink" Target="http://www.legislation.gov.uk/id/ukpga/2005/4" TargetMode="External"/><Relationship Id="rId3399" Type="http://schemas.openxmlformats.org/officeDocument/2006/relationships/hyperlink" Target="http://www.legislation.gov.uk/id/ukpga/2005/4/section/59" TargetMode="External"/><Relationship Id="rId3400" Type="http://schemas.openxmlformats.org/officeDocument/2006/relationships/hyperlink" Target="http://www.legislation.gov.uk/id/ukpga/2005/4/section/148" TargetMode="External"/><Relationship Id="rId3401" Type="http://schemas.openxmlformats.org/officeDocument/2006/relationships/hyperlink" Target="http://www.legislation.gov.uk/id/ukpga/2005/4/schedule/11/paragraph/26/1" TargetMode="External"/><Relationship Id="rId3402" Type="http://schemas.openxmlformats.org/officeDocument/2006/relationships/hyperlink" Target="http://www.legislation.gov.uk/id/ukpga/2005/4/schedule/11/paragraph/26/1" TargetMode="External"/><Relationship Id="rId3403" Type="http://schemas.openxmlformats.org/officeDocument/2006/relationships/hyperlink" Target="http://www.legislation.gov.uk/id/uksi/2009/1604" TargetMode="External"/><Relationship Id="rId3404" Type="http://schemas.openxmlformats.org/officeDocument/2006/relationships/hyperlink" Target="http://www.legislation.gov.uk/id/ukpga/1946/36" TargetMode="External"/><Relationship Id="rId3405" Type="http://schemas.openxmlformats.org/officeDocument/2006/relationships/hyperlink" Target="http://www.legislation.gov.uk/id/ukpga/1981/54/section/134" TargetMode="External"/><Relationship Id="rId3406" Type="http://schemas.openxmlformats.org/officeDocument/2006/relationships/hyperlink" Target="http://www.legislation.gov.uk/id/ukpga/2005/4" TargetMode="External"/><Relationship Id="rId3407" Type="http://schemas.openxmlformats.org/officeDocument/2006/relationships/hyperlink" Target="http://www.legislation.gov.uk/id/ukpga/2005/4/section/59" TargetMode="External"/><Relationship Id="rId3408" Type="http://schemas.openxmlformats.org/officeDocument/2006/relationships/hyperlink" Target="http://www.legislation.gov.uk/id/ukpga/2005/4/section/148" TargetMode="External"/><Relationship Id="rId3409" Type="http://schemas.openxmlformats.org/officeDocument/2006/relationships/hyperlink" Target="http://www.legislation.gov.uk/id/ukpga/2005/4/schedule/11/paragraph/26/1" TargetMode="External"/><Relationship Id="rId3410" Type="http://schemas.openxmlformats.org/officeDocument/2006/relationships/hyperlink" Target="http://www.legislation.gov.uk/id/ukpga/2005/4/schedule/11/paragraph/26/1" TargetMode="External"/><Relationship Id="rId3411" Type="http://schemas.openxmlformats.org/officeDocument/2006/relationships/hyperlink" Target="http://www.legislation.gov.uk/id/uksi/2009/1604" TargetMode="External"/><Relationship Id="rId3412" Type="http://schemas.openxmlformats.org/officeDocument/2006/relationships/hyperlink" Target="http://www.legislation.gov.uk/id/ukpga/1981/54/section/134/2" TargetMode="External"/><Relationship Id="rId3413" Type="http://schemas.openxmlformats.org/officeDocument/2006/relationships/hyperlink" Target="http://www.legislation.gov.uk/id/ukpga/2003/39" TargetMode="External"/><Relationship Id="rId3414" Type="http://schemas.openxmlformats.org/officeDocument/2006/relationships/hyperlink" Target="http://www.legislation.gov.uk/id/ukpga/2003/39/section/109/1" TargetMode="External"/><Relationship Id="rId3415" Type="http://schemas.openxmlformats.org/officeDocument/2006/relationships/hyperlink" Target="http://www.legislation.gov.uk/id/ukpga/2003/39/section/110" TargetMode="External"/><Relationship Id="rId3416" Type="http://schemas.openxmlformats.org/officeDocument/2006/relationships/hyperlink" Target="http://www.legislation.gov.uk/id/ukpga/2003/39/schedule/8/paragraph/262" TargetMode="External"/><Relationship Id="rId3417" Type="http://schemas.openxmlformats.org/officeDocument/2006/relationships/hyperlink" Target="http://www.legislation.gov.uk/id/uksi/2005/910" TargetMode="External"/><Relationship Id="rId3418" Type="http://schemas.openxmlformats.org/officeDocument/2006/relationships/hyperlink" Target="http://www.legislation.gov.uk/id/ukpga/1981/54/section/136" TargetMode="External"/><Relationship Id="rId3419" Type="http://schemas.openxmlformats.org/officeDocument/2006/relationships/hyperlink" Target="http://www.legislation.gov.uk/id/ukpga/2005/4" TargetMode="External"/><Relationship Id="rId3420" Type="http://schemas.openxmlformats.org/officeDocument/2006/relationships/hyperlink" Target="http://www.legislation.gov.uk/id/ukpga/2005/4/section/59" TargetMode="External"/><Relationship Id="rId3421" Type="http://schemas.openxmlformats.org/officeDocument/2006/relationships/hyperlink" Target="http://www.legislation.gov.uk/id/ukpga/2005/4/section/148" TargetMode="External"/><Relationship Id="rId3422" Type="http://schemas.openxmlformats.org/officeDocument/2006/relationships/hyperlink" Target="http://www.legislation.gov.uk/id/ukpga/2005/4/schedule/11/paragraph/26/1" TargetMode="External"/><Relationship Id="rId3423" Type="http://schemas.openxmlformats.org/officeDocument/2006/relationships/hyperlink" Target="http://www.legislation.gov.uk/id/uksi/2009/1604" TargetMode="External"/><Relationship Id="rId3424" Type="http://schemas.openxmlformats.org/officeDocument/2006/relationships/hyperlink" Target="http://www.legislation.gov.uk/id/ukpga/1981/54/section/136/1" TargetMode="External"/><Relationship Id="rId3425" Type="http://schemas.openxmlformats.org/officeDocument/2006/relationships/hyperlink" Target="http://www.legislation.gov.uk/id/ukpga/2005/4" TargetMode="External"/><Relationship Id="rId3426" Type="http://schemas.openxmlformats.org/officeDocument/2006/relationships/hyperlink" Target="http://www.legislation.gov.uk/id/ukpga/2005/4/section/12" TargetMode="External"/><Relationship Id="rId3427" Type="http://schemas.openxmlformats.org/officeDocument/2006/relationships/hyperlink" Target="http://www.legislation.gov.uk/id/ukpga/2005/4/section/148" TargetMode="External"/><Relationship Id="rId3428" Type="http://schemas.openxmlformats.org/officeDocument/2006/relationships/hyperlink" Target="http://www.legislation.gov.uk/id/ukpga/2005/4/schedule/1/paragraph/13/2" TargetMode="External"/><Relationship Id="rId3429" Type="http://schemas.openxmlformats.org/officeDocument/2006/relationships/hyperlink" Target="http://www.legislation.gov.uk/id/uksi/2006/1014" TargetMode="External"/><Relationship Id="rId3430" Type="http://schemas.openxmlformats.org/officeDocument/2006/relationships/hyperlink" Target="http://www.legislation.gov.uk/id/uksi/2006/1014/article/2/a" TargetMode="External"/><Relationship Id="rId3431" Type="http://schemas.openxmlformats.org/officeDocument/2006/relationships/hyperlink" Target="http://www.legislation.gov.uk/id/ukpga/1981/54/section/136/2/b" TargetMode="External"/><Relationship Id="rId3432" Type="http://schemas.openxmlformats.org/officeDocument/2006/relationships/hyperlink" Target="http://www.legislation.gov.uk/id/ukpga/2005/4" TargetMode="External"/><Relationship Id="rId3433" Type="http://schemas.openxmlformats.org/officeDocument/2006/relationships/hyperlink" Target="http://www.legislation.gov.uk/id/ukpga/2005/4/section/12" TargetMode="External"/><Relationship Id="rId3434" Type="http://schemas.openxmlformats.org/officeDocument/2006/relationships/hyperlink" Target="http://www.legislation.gov.uk/id/ukpga/2005/4/section/148" TargetMode="External"/><Relationship Id="rId3435" Type="http://schemas.openxmlformats.org/officeDocument/2006/relationships/hyperlink" Target="http://www.legislation.gov.uk/id/ukpga/2005/4/schedule/1/paragraph/13/3" TargetMode="External"/><Relationship Id="rId3436" Type="http://schemas.openxmlformats.org/officeDocument/2006/relationships/hyperlink" Target="http://www.legislation.gov.uk/id/uksi/2006/1014" TargetMode="External"/><Relationship Id="rId3437" Type="http://schemas.openxmlformats.org/officeDocument/2006/relationships/hyperlink" Target="http://www.legislation.gov.uk/id/uksi/2006/1014/article/2/a" TargetMode="External"/><Relationship Id="rId3438" Type="http://schemas.openxmlformats.org/officeDocument/2006/relationships/hyperlink" Target="http://www.legislation.gov.uk/id/ukpga/1981/54/section/136/3" TargetMode="External"/><Relationship Id="rId3439" Type="http://schemas.openxmlformats.org/officeDocument/2006/relationships/hyperlink" Target="http://www.legislation.gov.uk/id/ukpga/2005/4" TargetMode="External"/><Relationship Id="rId3440" Type="http://schemas.openxmlformats.org/officeDocument/2006/relationships/hyperlink" Target="http://www.legislation.gov.uk/id/ukpga/2005/4/section/12" TargetMode="External"/><Relationship Id="rId3441" Type="http://schemas.openxmlformats.org/officeDocument/2006/relationships/hyperlink" Target="http://www.legislation.gov.uk/id/ukpga/2005/4/section/146" TargetMode="External"/><Relationship Id="rId3442" Type="http://schemas.openxmlformats.org/officeDocument/2006/relationships/hyperlink" Target="http://www.legislation.gov.uk/id/ukpga/2005/4/section/148" TargetMode="External"/><Relationship Id="rId3443" Type="http://schemas.openxmlformats.org/officeDocument/2006/relationships/hyperlink" Target="http://www.legislation.gov.uk/id/ukpga/2005/4/schedule/1/paragraph/13/3" TargetMode="External"/><Relationship Id="rId3444" Type="http://schemas.openxmlformats.org/officeDocument/2006/relationships/hyperlink" Target="http://www.legislation.gov.uk/id/ukpga/2005/4/schedule/18/part/1" TargetMode="External"/><Relationship Id="rId3445" Type="http://schemas.openxmlformats.org/officeDocument/2006/relationships/hyperlink" Target="http://www.legislation.gov.uk/id/uksi/2006/1014" TargetMode="External"/><Relationship Id="rId3446" Type="http://schemas.openxmlformats.org/officeDocument/2006/relationships/hyperlink" Target="http://www.legislation.gov.uk/id/uksi/2006/1014/article/2/a" TargetMode="External"/><Relationship Id="rId3447" Type="http://schemas.openxmlformats.org/officeDocument/2006/relationships/hyperlink" Target="http://www.legislation.gov.uk/id/uksi/2006/1014/schedule/1/paragraph/7" TargetMode="External"/><Relationship Id="rId3448" Type="http://schemas.openxmlformats.org/officeDocument/2006/relationships/hyperlink" Target="http://www.legislation.gov.uk/id/uksi/2006/1014/schedule/1/paragraph/30/a" TargetMode="External"/><Relationship Id="rId3449" Type="http://schemas.openxmlformats.org/officeDocument/2006/relationships/hyperlink" Target="http://www.legislation.gov.uk/id/ukpga/1981/54/section/137" TargetMode="External"/><Relationship Id="rId3450" Type="http://schemas.openxmlformats.org/officeDocument/2006/relationships/hyperlink" Target="http://www.legislation.gov.uk/id/ukpga/2005/4" TargetMode="External"/><Relationship Id="rId3451" Type="http://schemas.openxmlformats.org/officeDocument/2006/relationships/hyperlink" Target="http://www.legislation.gov.uk/id/ukpga/2005/4/section/59" TargetMode="External"/><Relationship Id="rId3452" Type="http://schemas.openxmlformats.org/officeDocument/2006/relationships/hyperlink" Target="http://www.legislation.gov.uk/id/ukpga/2005/4/section/148" TargetMode="External"/><Relationship Id="rId3453" Type="http://schemas.openxmlformats.org/officeDocument/2006/relationships/hyperlink" Target="http://www.legislation.gov.uk/id/ukpga/2005/4/schedule/11/paragraph/26/1" TargetMode="External"/><Relationship Id="rId3454" Type="http://schemas.openxmlformats.org/officeDocument/2006/relationships/hyperlink" Target="http://www.legislation.gov.uk/id/ukpga/2005/4/schedule/11/paragraph/26/1" TargetMode="External"/><Relationship Id="rId3455" Type="http://schemas.openxmlformats.org/officeDocument/2006/relationships/hyperlink" Target="http://www.legislation.gov.uk/id/uksi/2009/1604" TargetMode="External"/><Relationship Id="rId3456" Type="http://schemas.openxmlformats.org/officeDocument/2006/relationships/hyperlink" Target="http://www.legislation.gov.uk/id/ukpga/1981/54/section/138" TargetMode="External"/><Relationship Id="rId3457" Type="http://schemas.openxmlformats.org/officeDocument/2006/relationships/hyperlink" Target="http://www.legislation.gov.uk/id/ukpga/2003/39" TargetMode="External"/><Relationship Id="rId3458" Type="http://schemas.openxmlformats.org/officeDocument/2006/relationships/hyperlink" Target="http://www.legislation.gov.uk/id/ukpga/2003/39/section/109/1/3" TargetMode="External"/><Relationship Id="rId3459" Type="http://schemas.openxmlformats.org/officeDocument/2006/relationships/hyperlink" Target="http://www.legislation.gov.uk/id/ukpga/2003/39/section/110" TargetMode="External"/><Relationship Id="rId3460" Type="http://schemas.openxmlformats.org/officeDocument/2006/relationships/hyperlink" Target="http://www.legislation.gov.uk/id/ukpga/2003/39/schedule/8/paragraph/264" TargetMode="External"/><Relationship Id="rId3461" Type="http://schemas.openxmlformats.org/officeDocument/2006/relationships/hyperlink" Target="http://www.legislation.gov.uk/id/ukpga/2003/39/schedule/10" TargetMode="External"/><Relationship Id="rId3462" Type="http://schemas.openxmlformats.org/officeDocument/2006/relationships/hyperlink" Target="http://www.legislation.gov.uk/id/uksi/2004/401" TargetMode="External"/><Relationship Id="rId3463" Type="http://schemas.openxmlformats.org/officeDocument/2006/relationships/hyperlink" Target="http://www.legislation.gov.uk/id/uksi/2004/401/article/2/b" TargetMode="External"/><Relationship Id="rId3464" Type="http://schemas.openxmlformats.org/officeDocument/2006/relationships/hyperlink" Target="http://www.legislation.gov.uk/id/uksi/2004/401/article/3" TargetMode="External"/><Relationship Id="rId3465" Type="http://schemas.openxmlformats.org/officeDocument/2006/relationships/hyperlink" Target="http://www.legislation.gov.uk/id/ukpga/1981/54/section/138A" TargetMode="External"/><Relationship Id="rId3466" Type="http://schemas.openxmlformats.org/officeDocument/2006/relationships/hyperlink" Target="http://www.legislation.gov.uk/id/ukpga/2003/39" TargetMode="External"/><Relationship Id="rId3467" Type="http://schemas.openxmlformats.org/officeDocument/2006/relationships/hyperlink" Target="http://www.legislation.gov.uk/id/ukpga/2003/39/section/109/1/3" TargetMode="External"/><Relationship Id="rId3468" Type="http://schemas.openxmlformats.org/officeDocument/2006/relationships/hyperlink" Target="http://www.legislation.gov.uk/id/ukpga/2003/39/section/110" TargetMode="External"/><Relationship Id="rId3469" Type="http://schemas.openxmlformats.org/officeDocument/2006/relationships/hyperlink" Target="http://www.legislation.gov.uk/id/ukpga/2003/39/schedule/8/paragraph/264" TargetMode="External"/><Relationship Id="rId3470" Type="http://schemas.openxmlformats.org/officeDocument/2006/relationships/hyperlink" Target="http://www.legislation.gov.uk/id/ukpga/2003/39/schedule/10" TargetMode="External"/><Relationship Id="rId3471" Type="http://schemas.openxmlformats.org/officeDocument/2006/relationships/hyperlink" Target="http://www.legislation.gov.uk/id/uksi/2004/401" TargetMode="External"/><Relationship Id="rId3472" Type="http://schemas.openxmlformats.org/officeDocument/2006/relationships/hyperlink" Target="http://www.legislation.gov.uk/id/uksi/2004/401/article/2/b" TargetMode="External"/><Relationship Id="rId3473" Type="http://schemas.openxmlformats.org/officeDocument/2006/relationships/hyperlink" Target="http://www.legislation.gov.uk/id/uksi/2004/401/article/3" TargetMode="External"/><Relationship Id="rId3474" Type="http://schemas.openxmlformats.org/officeDocument/2006/relationships/hyperlink" Target="http://www.legislation.gov.uk/id/ukpga/1981/54/section/138B" TargetMode="External"/><Relationship Id="rId3475" Type="http://schemas.openxmlformats.org/officeDocument/2006/relationships/hyperlink" Target="http://www.legislation.gov.uk/id/ukpga/2003/39" TargetMode="External"/><Relationship Id="rId3476" Type="http://schemas.openxmlformats.org/officeDocument/2006/relationships/hyperlink" Target="http://www.legislation.gov.uk/id/ukpga/2003/39/section/109/1/3" TargetMode="External"/><Relationship Id="rId3477" Type="http://schemas.openxmlformats.org/officeDocument/2006/relationships/hyperlink" Target="http://www.legislation.gov.uk/id/ukpga/2003/39/section/110" TargetMode="External"/><Relationship Id="rId3478" Type="http://schemas.openxmlformats.org/officeDocument/2006/relationships/hyperlink" Target="http://www.legislation.gov.uk/id/ukpga/2003/39/schedule/8/paragraph/264" TargetMode="External"/><Relationship Id="rId3479" Type="http://schemas.openxmlformats.org/officeDocument/2006/relationships/hyperlink" Target="http://www.legislation.gov.uk/id/ukpga/2003/39/schedule/10" TargetMode="External"/><Relationship Id="rId3480" Type="http://schemas.openxmlformats.org/officeDocument/2006/relationships/hyperlink" Target="http://www.legislation.gov.uk/id/uksi/2004/401" TargetMode="External"/><Relationship Id="rId3481" Type="http://schemas.openxmlformats.org/officeDocument/2006/relationships/hyperlink" Target="http://www.legislation.gov.uk/id/uksi/2004/401/article/2/b" TargetMode="External"/><Relationship Id="rId3482" Type="http://schemas.openxmlformats.org/officeDocument/2006/relationships/hyperlink" Target="http://www.legislation.gov.uk/id/uksi/2004/401/article/3" TargetMode="External"/><Relationship Id="rId3483" Type="http://schemas.openxmlformats.org/officeDocument/2006/relationships/hyperlink" Target="http://www.legislation.gov.uk/id/ukpga/1947/44" TargetMode="External"/><Relationship Id="rId3484" Type="http://schemas.openxmlformats.org/officeDocument/2006/relationships/hyperlink" Target="http://www.legislation.gov.uk/id/ukpga/1947/44" TargetMode="External"/><Relationship Id="rId3485" Type="http://schemas.openxmlformats.org/officeDocument/2006/relationships/hyperlink" Target="http://www.legislation.gov.uk/id/ukpga/1981/54/section/140/3" TargetMode="External"/><Relationship Id="rId3486" Type="http://schemas.openxmlformats.org/officeDocument/2006/relationships/hyperlink" Target="http://www.legislation.gov.uk/id/ukpga/2020/17" TargetMode="External"/><Relationship Id="rId3487" Type="http://schemas.openxmlformats.org/officeDocument/2006/relationships/hyperlink" Target="http://www.legislation.gov.uk/id/ukpga/2020/17/section/416/1" TargetMode="External"/><Relationship Id="rId3488" Type="http://schemas.openxmlformats.org/officeDocument/2006/relationships/hyperlink" Target="http://www.legislation.gov.uk/id/ukpga/2020/17/schedule/24/paragraph/69/2" TargetMode="External"/><Relationship Id="rId3489" Type="http://schemas.openxmlformats.org/officeDocument/2006/relationships/hyperlink" Target="http://www.legislation.gov.uk/id/ukpga/2020/17/schedule/27" TargetMode="External"/><Relationship Id="rId3490" Type="http://schemas.openxmlformats.org/officeDocument/2006/relationships/hyperlink" Target="http://www.legislation.gov.uk/id/uksi/2020/1236" TargetMode="External"/><Relationship Id="rId3491" Type="http://schemas.openxmlformats.org/officeDocument/2006/relationships/hyperlink" Target="http://www.legislation.gov.uk/id/ukpga/1981/54/section/140/5" TargetMode="External"/><Relationship Id="rId3492" Type="http://schemas.openxmlformats.org/officeDocument/2006/relationships/hyperlink" Target="http://www.legislation.gov.uk/id/ukpga/2020/17" TargetMode="External"/><Relationship Id="rId3493" Type="http://schemas.openxmlformats.org/officeDocument/2006/relationships/hyperlink" Target="http://www.legislation.gov.uk/id/ukpga/2020/17/section/416/1" TargetMode="External"/><Relationship Id="rId3494" Type="http://schemas.openxmlformats.org/officeDocument/2006/relationships/hyperlink" Target="http://www.legislation.gov.uk/id/ukpga/2020/17/schedule/24/paragraph/69/3" TargetMode="External"/><Relationship Id="rId3495" Type="http://schemas.openxmlformats.org/officeDocument/2006/relationships/hyperlink" Target="http://www.legislation.gov.uk/id/ukpga/2020/17/schedule/27" TargetMode="External"/><Relationship Id="rId3496" Type="http://schemas.openxmlformats.org/officeDocument/2006/relationships/hyperlink" Target="http://www.legislation.gov.uk/id/uksi/2020/1236" TargetMode="External"/><Relationship Id="rId3497" Type="http://schemas.openxmlformats.org/officeDocument/2006/relationships/hyperlink" Target="http://www.legislation.gov.uk/id/ukpga/1981/49" TargetMode="External"/><Relationship Id="rId3498" Type="http://schemas.openxmlformats.org/officeDocument/2006/relationships/hyperlink" Target="http://www.legislation.gov.uk/id/ukpga/1981/54/section/141" TargetMode="External"/><Relationship Id="rId3499" Type="http://schemas.openxmlformats.org/officeDocument/2006/relationships/hyperlink" Target="http://www.legislation.gov.uk/id/ukpga/2004/14" TargetMode="External"/><Relationship Id="rId3500" Type="http://schemas.openxmlformats.org/officeDocument/2006/relationships/hyperlink" Target="http://www.legislation.gov.uk/id/ukpga/2004/14/section/1/1" TargetMode="External"/><Relationship Id="rId3501" Type="http://schemas.openxmlformats.org/officeDocument/2006/relationships/hyperlink" Target="http://www.legislation.gov.uk/id/ukpga/1983/2" TargetMode="External"/><Relationship Id="rId3502" Type="http://schemas.openxmlformats.org/officeDocument/2006/relationships/hyperlink" Target="http://www.legislation.gov.uk/id/ukpga/1983/2/section/206" TargetMode="External"/><Relationship Id="rId3503" Type="http://schemas.openxmlformats.org/officeDocument/2006/relationships/hyperlink" Target="http://www.legislation.gov.uk/id/ukpga/1981/54/section/143" TargetMode="External"/><Relationship Id="rId3504" Type="http://schemas.openxmlformats.org/officeDocument/2006/relationships/hyperlink" Target="http://www.legislation.gov.uk/id/ukpga/1982/53" TargetMode="External"/><Relationship Id="rId3505" Type="http://schemas.openxmlformats.org/officeDocument/2006/relationships/hyperlink" Target="http://www.legislation.gov.uk/id/ukpga/1981/54/section/144" TargetMode="External"/><Relationship Id="rId3506" Type="http://schemas.openxmlformats.org/officeDocument/2006/relationships/hyperlink" Target="http://www.legislation.gov.uk/id/ukpga/1983/20" TargetMode="External"/><Relationship Id="rId3507" Type="http://schemas.openxmlformats.org/officeDocument/2006/relationships/hyperlink" Target="http://www.legislation.gov.uk/id/ukpga/1983/20/section/148/3" TargetMode="External"/><Relationship Id="rId3508" Type="http://schemas.openxmlformats.org/officeDocument/2006/relationships/hyperlink" Target="http://www.legislation.gov.uk/id/ukpga/1968/20" TargetMode="External"/><Relationship Id="rId3509" Type="http://schemas.openxmlformats.org/officeDocument/2006/relationships/hyperlink" Target="http://www.legislation.gov.uk/id/ukpga/1971/23" TargetMode="External"/><Relationship Id="rId3510" Type="http://schemas.openxmlformats.org/officeDocument/2006/relationships/hyperlink" Target="http://www.legislation.gov.uk/id/ukpga/1981/54/section/147" TargetMode="External"/><Relationship Id="rId3511" Type="http://schemas.openxmlformats.org/officeDocument/2006/relationships/hyperlink" Target="http://www.legislation.gov.uk/id/ukpga/2005/4" TargetMode="External"/><Relationship Id="rId3512" Type="http://schemas.openxmlformats.org/officeDocument/2006/relationships/hyperlink" Target="http://www.legislation.gov.uk/id/ukpga/2005/4/section/59" TargetMode="External"/><Relationship Id="rId3513" Type="http://schemas.openxmlformats.org/officeDocument/2006/relationships/hyperlink" Target="http://www.legislation.gov.uk/id/ukpga/2005/4/section/148" TargetMode="External"/><Relationship Id="rId3514" Type="http://schemas.openxmlformats.org/officeDocument/2006/relationships/hyperlink" Target="http://www.legislation.gov.uk/id/ukpga/2005/4/schedule/11/paragraph/26/1" TargetMode="External"/><Relationship Id="rId3515" Type="http://schemas.openxmlformats.org/officeDocument/2006/relationships/hyperlink" Target="http://www.legislation.gov.uk/id/ukpga/2005/4/schedule/11/paragraph/26/1" TargetMode="External"/><Relationship Id="rId3516" Type="http://schemas.openxmlformats.org/officeDocument/2006/relationships/hyperlink" Target="http://www.legislation.gov.uk/id/uksi/2009/1604" TargetMode="External"/><Relationship Id="rId3517" Type="http://schemas.openxmlformats.org/officeDocument/2006/relationships/hyperlink" Target="http://www.legislation.gov.uk/id/ukpga/1974/47" TargetMode="External"/><Relationship Id="rId3518" Type="http://schemas.openxmlformats.org/officeDocument/2006/relationships/hyperlink" Target="http://www.legislation.gov.uk/id/ukpga/1981/54/section/148" TargetMode="External"/><Relationship Id="rId3519" Type="http://schemas.openxmlformats.org/officeDocument/2006/relationships/hyperlink" Target="http://www.legislation.gov.uk/id/ukpga/1996/23" TargetMode="External"/><Relationship Id="rId3520" Type="http://schemas.openxmlformats.org/officeDocument/2006/relationships/hyperlink" Target="http://www.legislation.gov.uk/id/ukpga/1996/23/section/107/2" TargetMode="External"/><Relationship Id="rId3521" Type="http://schemas.openxmlformats.org/officeDocument/2006/relationships/hyperlink" Target="http://www.legislation.gov.uk/id/ukpga/1996/23/schedule/4" TargetMode="External"/><Relationship Id="rId3522" Type="http://schemas.openxmlformats.org/officeDocument/2006/relationships/hyperlink" Target="http://www.legislation.gov.uk/id/ukpga/1996/23/section/81/2" TargetMode="External"/><Relationship Id="rId3523" Type="http://schemas.openxmlformats.org/officeDocument/2006/relationships/hyperlink" Target="http://www.legislation.gov.uk/id/uksi/1996/3146" TargetMode="External"/><Relationship Id="rId3524" Type="http://schemas.openxmlformats.org/officeDocument/2006/relationships/hyperlink" Target="http://www.legislation.gov.uk/id/uksi/1996/3146/article/3" TargetMode="External"/><Relationship Id="rId3525" Type="http://schemas.openxmlformats.org/officeDocument/2006/relationships/hyperlink" Target="http://www.legislation.gov.uk/id/uksi/1996/3146/schedule/2/paragraph/1" TargetMode="External"/><Relationship Id="rId3526" Type="http://schemas.openxmlformats.org/officeDocument/2006/relationships/hyperlink" Target="http://www.legislation.gov.uk/id/ukpga/1981/54/section/149" TargetMode="External"/><Relationship Id="rId3527" Type="http://schemas.openxmlformats.org/officeDocument/2006/relationships/hyperlink" Target="http://www.legislation.gov.uk/id/ukpga/1984/28" TargetMode="External"/><Relationship Id="rId3528" Type="http://schemas.openxmlformats.org/officeDocument/2006/relationships/hyperlink" Target="http://www.legislation.gov.uk/id/ukpga/1984/28/section/148/3" TargetMode="External"/><Relationship Id="rId3529" Type="http://schemas.openxmlformats.org/officeDocument/2006/relationships/hyperlink" Target="http://www.legislation.gov.uk/id/ukpga/1890/27" TargetMode="External"/><Relationship Id="rId3530" Type="http://schemas.openxmlformats.org/officeDocument/2006/relationships/hyperlink" Target="http://www.legislation.gov.uk/id/ukpga/1968/59" TargetMode="External"/><Relationship Id="rId3531" Type="http://schemas.openxmlformats.org/officeDocument/2006/relationships/hyperlink" Target="http://www.legislation.gov.uk/id/ukpga/1990/41" TargetMode="External"/><Relationship Id="rId3532" Type="http://schemas.openxmlformats.org/officeDocument/2006/relationships/hyperlink" Target="http://www.legislation.gov.uk/id/ukpga/1990/41/section/125/3" TargetMode="External"/><Relationship Id="rId3533" Type="http://schemas.openxmlformats.org/officeDocument/2006/relationships/hyperlink" Target="http://www.legislation.gov.uk/id/ukpga/1990/41/schedule/18/paragraph/41" TargetMode="External"/><Relationship Id="rId3534" Type="http://schemas.openxmlformats.org/officeDocument/2006/relationships/hyperlink" Target="http://www.legislation.gov.uk/id/uksi/1991/608" TargetMode="External"/><Relationship Id="rId3535" Type="http://schemas.openxmlformats.org/officeDocument/2006/relationships/hyperlink" Target="http://www.legislation.gov.uk/id/uksi/1991/608/article/2" TargetMode="External"/><Relationship Id="rId3536" Type="http://schemas.openxmlformats.org/officeDocument/2006/relationships/hyperlink" Target="http://www.legislation.gov.uk/id/uksi/1991/608/schedule" TargetMode="External"/><Relationship Id="rId3537" Type="http://schemas.openxmlformats.org/officeDocument/2006/relationships/hyperlink" Target="http://www.legislation.gov.uk/id/ukpga/1996/23" TargetMode="External"/><Relationship Id="rId3538" Type="http://schemas.openxmlformats.org/officeDocument/2006/relationships/hyperlink" Target="http://www.legislation.gov.uk/id/ukpga/1996/23/section/107/2" TargetMode="External"/><Relationship Id="rId3539" Type="http://schemas.openxmlformats.org/officeDocument/2006/relationships/hyperlink" Target="http://www.legislation.gov.uk/id/ukpga/1996/23/section/107/2" TargetMode="External"/><Relationship Id="rId3540" Type="http://schemas.openxmlformats.org/officeDocument/2006/relationships/hyperlink" Target="http://www.legislation.gov.uk/id/ukpga/1996/23/schedule/3/paragraph/37/3" TargetMode="External"/><Relationship Id="rId3541" Type="http://schemas.openxmlformats.org/officeDocument/2006/relationships/hyperlink" Target="http://www.legislation.gov.uk/id/ukpga/1996/23/section/81/2" TargetMode="External"/><Relationship Id="rId3542" Type="http://schemas.openxmlformats.org/officeDocument/2006/relationships/hyperlink" Target="http://www.legislation.gov.uk/id/uksi/1996/3146" TargetMode="External"/><Relationship Id="rId3543" Type="http://schemas.openxmlformats.org/officeDocument/2006/relationships/hyperlink" Target="http://www.legislation.gov.uk/id/uksi/1996/3146/article/3" TargetMode="External"/><Relationship Id="rId3544" Type="http://schemas.openxmlformats.org/officeDocument/2006/relationships/hyperlink" Target="http://www.legislation.gov.uk/id/uksi/1996/3146/schedule/2/paragraph/1" TargetMode="External"/><Relationship Id="rId3545" Type="http://schemas.openxmlformats.org/officeDocument/2006/relationships/hyperlink" Target="http://www.legislation.gov.uk/id/ukpga/2003/39" TargetMode="External"/><Relationship Id="rId3546" Type="http://schemas.openxmlformats.org/officeDocument/2006/relationships/hyperlink" Target="http://www.legislation.gov.uk/id/ukpga/2003/39/section/109/1/3" TargetMode="External"/><Relationship Id="rId3547" Type="http://schemas.openxmlformats.org/officeDocument/2006/relationships/hyperlink" Target="http://www.legislation.gov.uk/id/ukpga/2003/39/section/110" TargetMode="External"/><Relationship Id="rId3548" Type="http://schemas.openxmlformats.org/officeDocument/2006/relationships/hyperlink" Target="http://www.legislation.gov.uk/id/ukpga/2003/39/schedule/8/paragraph/265" TargetMode="External"/><Relationship Id="rId3549" Type="http://schemas.openxmlformats.org/officeDocument/2006/relationships/hyperlink" Target="http://www.legislation.gov.uk/id/ukpga/2003/39/schedule/10" TargetMode="External"/><Relationship Id="rId3550" Type="http://schemas.openxmlformats.org/officeDocument/2006/relationships/hyperlink" Target="http://www.legislation.gov.uk/id/uksi/2005/910" TargetMode="External"/><Relationship Id="rId3551" Type="http://schemas.openxmlformats.org/officeDocument/2006/relationships/hyperlink" Target="http://www.legislation.gov.uk/id/ukpga/2011/18" TargetMode="External"/><Relationship Id="rId3552" Type="http://schemas.openxmlformats.org/officeDocument/2006/relationships/hyperlink" Target="http://www.legislation.gov.uk/id/ukpga/2011/18/section/32/3" TargetMode="External"/><Relationship Id="rId3553" Type="http://schemas.openxmlformats.org/officeDocument/2006/relationships/hyperlink" Target="http://www.legislation.gov.uk/id/ukpga/2011/18/schedule/2/paragraph/5" TargetMode="External"/><Relationship Id="rId3554" Type="http://schemas.openxmlformats.org/officeDocument/2006/relationships/hyperlink" Target="http://www.legislation.gov.uk/id/uksi/2012/669" TargetMode="External"/><Relationship Id="rId3555" Type="http://schemas.openxmlformats.org/officeDocument/2006/relationships/hyperlink" Target="http://www.legislation.gov.uk/id/uksi/2012/669" TargetMode="External"/><Relationship Id="rId3556" Type="http://schemas.openxmlformats.org/officeDocument/2006/relationships/hyperlink" Target="http://www.legislation.gov.uk/id/ukpga/2005/4" TargetMode="External"/><Relationship Id="rId3557" Type="http://schemas.openxmlformats.org/officeDocument/2006/relationships/hyperlink" Target="http://www.legislation.gov.uk/id/ukpga/2005/4/section/15" TargetMode="External"/><Relationship Id="rId3558" Type="http://schemas.openxmlformats.org/officeDocument/2006/relationships/hyperlink" Target="http://www.legislation.gov.uk/id/ukpga/2005/4/section/148" TargetMode="External"/><Relationship Id="rId3559" Type="http://schemas.openxmlformats.org/officeDocument/2006/relationships/hyperlink" Target="http://www.legislation.gov.uk/id/ukpga/2005/4/schedule/4/paragraph/146" TargetMode="External"/><Relationship Id="rId3560" Type="http://schemas.openxmlformats.org/officeDocument/2006/relationships/hyperlink" Target="http://www.legislation.gov.uk/id/uksi/2006/1014" TargetMode="External"/><Relationship Id="rId3561" Type="http://schemas.openxmlformats.org/officeDocument/2006/relationships/hyperlink" Target="http://www.legislation.gov.uk/id/uksi/2006/1014/article/2/a" TargetMode="External"/><Relationship Id="rId3562" Type="http://schemas.openxmlformats.org/officeDocument/2006/relationships/hyperlink" Target="http://www.legislation.gov.uk/id/uksi/2006/1014/schedule/1/paragraph/10" TargetMode="External"/><Relationship Id="rId3563" Type="http://schemas.openxmlformats.org/officeDocument/2006/relationships/hyperlink" Target="http://www.legislation.gov.uk/id/uksi/2006/1014/schedule/1/paragraph/11/q" TargetMode="External"/><Relationship Id="rId3564" Type="http://schemas.openxmlformats.org/officeDocument/2006/relationships/hyperlink" Target="http://www.legislation.gov.uk/id/ukpga/2005/4" TargetMode="External"/><Relationship Id="rId3565" Type="http://schemas.openxmlformats.org/officeDocument/2006/relationships/hyperlink" Target="http://www.legislation.gov.uk/id/ukpga/2005/4/section/59" TargetMode="External"/><Relationship Id="rId3566" Type="http://schemas.openxmlformats.org/officeDocument/2006/relationships/hyperlink" Target="http://www.legislation.gov.uk/id/ukpga/2005/4/section/148" TargetMode="External"/><Relationship Id="rId3567" Type="http://schemas.openxmlformats.org/officeDocument/2006/relationships/hyperlink" Target="http://www.legislation.gov.uk/id/ukpga/2005/4/schedule/11/paragraph/26/1/2" TargetMode="External"/><Relationship Id="rId3568" Type="http://schemas.openxmlformats.org/officeDocument/2006/relationships/hyperlink" Target="http://www.legislation.gov.uk/id/ukpga/2005/4/schedule/11/paragraph/26/1/2" TargetMode="External"/><Relationship Id="rId3569" Type="http://schemas.openxmlformats.org/officeDocument/2006/relationships/hyperlink" Target="http://www.legislation.gov.uk/id/uksi/2009/1604" TargetMode="External"/><Relationship Id="rId3570" Type="http://schemas.openxmlformats.org/officeDocument/2006/relationships/hyperlink" Target="http://www.legislation.gov.uk/id/ukpga/1997/12" TargetMode="External"/><Relationship Id="rId3571" Type="http://schemas.openxmlformats.org/officeDocument/2006/relationships/hyperlink" Target="http://www.legislation.gov.uk/id/ukpga/1997/12/section/10" TargetMode="External"/><Relationship Id="rId3572" Type="http://schemas.openxmlformats.org/officeDocument/2006/relationships/hyperlink" Target="http://www.legislation.gov.uk/id/ukpga/1997/12/schedule/2/paragraph/1/7/a" TargetMode="External"/><Relationship Id="rId3573" Type="http://schemas.openxmlformats.org/officeDocument/2006/relationships/hyperlink" Target="http://www.legislation.gov.uk/id/uksi/1999/1009" TargetMode="External"/><Relationship Id="rId3574" Type="http://schemas.openxmlformats.org/officeDocument/2006/relationships/hyperlink" Target="http://www.legislation.gov.uk/id/ukpga/1981/54/section/151/3" TargetMode="External"/><Relationship Id="rId3575" Type="http://schemas.openxmlformats.org/officeDocument/2006/relationships/hyperlink" Target="http://www.legislation.gov.uk/id/uksi/2012/2398" TargetMode="External"/><Relationship Id="rId3576" Type="http://schemas.openxmlformats.org/officeDocument/2006/relationships/hyperlink" Target="http://www.legislation.gov.uk/id/uksi/2012/2398/article/1/2" TargetMode="External"/><Relationship Id="rId3577" Type="http://schemas.openxmlformats.org/officeDocument/2006/relationships/hyperlink" Target="http://www.legislation.gov.uk/id/ukpga/1997/12" TargetMode="External"/><Relationship Id="rId3578" Type="http://schemas.openxmlformats.org/officeDocument/2006/relationships/hyperlink" Target="http://www.legislation.gov.uk/id/ukpga/1997/12/section/10" TargetMode="External"/><Relationship Id="rId3579" Type="http://schemas.openxmlformats.org/officeDocument/2006/relationships/hyperlink" Target="http://www.legislation.gov.uk/id/ukpga/1997/12/schedule/2/paragraph/1/7/a" TargetMode="External"/><Relationship Id="rId3580" Type="http://schemas.openxmlformats.org/officeDocument/2006/relationships/hyperlink" Target="http://www.legislation.gov.uk/id/uksi/1999/1009" TargetMode="External"/><Relationship Id="rId3581" Type="http://schemas.openxmlformats.org/officeDocument/2006/relationships/hyperlink" Target="http://www.legislation.gov.uk/id/uksi/1999/1009/article/3/e" TargetMode="External"/><Relationship Id="rId3582" Type="http://schemas.openxmlformats.org/officeDocument/2006/relationships/hyperlink" Target="http://www.legislation.gov.uk/id/uksi/1999/1009/article/3/e" TargetMode="External"/><Relationship Id="rId3583" Type="http://schemas.openxmlformats.org/officeDocument/2006/relationships/hyperlink" Target="http://www.legislation.gov.uk/id/uksi/2004/2035" TargetMode="External"/><Relationship Id="rId3584" Type="http://schemas.openxmlformats.org/officeDocument/2006/relationships/hyperlink" Target="http://www.legislation.gov.uk/id/uksi/2004/2035/article/3" TargetMode="External"/><Relationship Id="rId3585" Type="http://schemas.openxmlformats.org/officeDocument/2006/relationships/hyperlink" Target="http://www.legislation.gov.uk/id/uksi/2004/2035/schedule/paragraph/18" TargetMode="External"/><Relationship Id="rId3586" Type="http://schemas.openxmlformats.org/officeDocument/2006/relationships/hyperlink" Target="http://www.legislation.gov.uk/id/uksi/2004/2035/article/2/2" TargetMode="External"/><Relationship Id="rId3587" Type="http://schemas.openxmlformats.org/officeDocument/2006/relationships/hyperlink" Target="http://www.legislation.gov.uk/id/uksi/2004/2035" TargetMode="External"/><Relationship Id="rId3588" Type="http://schemas.openxmlformats.org/officeDocument/2006/relationships/hyperlink" Target="http://www.legislation.gov.uk/id/uksi/2004/2035/article/3" TargetMode="External"/><Relationship Id="rId3589" Type="http://schemas.openxmlformats.org/officeDocument/2006/relationships/hyperlink" Target="http://www.legislation.gov.uk/id/uksi/2004/2035/schedule/paragraph/18" TargetMode="External"/><Relationship Id="rId3590" Type="http://schemas.openxmlformats.org/officeDocument/2006/relationships/hyperlink" Target="http://www.legislation.gov.uk/id/uksi/2004/2035/article/2/2" TargetMode="External"/><Relationship Id="rId3591" Type="http://schemas.openxmlformats.org/officeDocument/2006/relationships/hyperlink" Target="http://www.legislation.gov.uk/id/ukpga/1997/12" TargetMode="External"/><Relationship Id="rId3592" Type="http://schemas.openxmlformats.org/officeDocument/2006/relationships/hyperlink" Target="http://www.legislation.gov.uk/id/ukpga/1997/12/section/10" TargetMode="External"/><Relationship Id="rId3593" Type="http://schemas.openxmlformats.org/officeDocument/2006/relationships/hyperlink" Target="http://www.legislation.gov.uk/id/ukpga/1997/12/section/10" TargetMode="External"/><Relationship Id="rId3594" Type="http://schemas.openxmlformats.org/officeDocument/2006/relationships/hyperlink" Target="http://www.legislation.gov.uk/id/ukpga/1997/12/schedule/2/paragraph/1/7/b" TargetMode="External"/><Relationship Id="rId3595" Type="http://schemas.openxmlformats.org/officeDocument/2006/relationships/hyperlink" Target="http://www.legislation.gov.uk/id/uksi/1999/1009" TargetMode="External"/><Relationship Id="rId3596" Type="http://schemas.openxmlformats.org/officeDocument/2006/relationships/hyperlink" Target="http://www.legislation.gov.uk/id/ukpga/1978/30" TargetMode="External"/><Relationship Id="rId3597" Type="http://schemas.openxmlformats.org/officeDocument/2006/relationships/hyperlink" Target="http://www.legislation.gov.uk/id/ukpga/1981/54/section/152/2" TargetMode="External"/><Relationship Id="rId3598" Type="http://schemas.openxmlformats.org/officeDocument/2006/relationships/hyperlink" Target="http://www.legislation.gov.uk/id/ukpga/2004/14" TargetMode="External"/><Relationship Id="rId3599" Type="http://schemas.openxmlformats.org/officeDocument/2006/relationships/hyperlink" Target="http://www.legislation.gov.uk/id/ukpga/2004/14/section/1/1" TargetMode="External"/><Relationship Id="rId3600" Type="http://schemas.openxmlformats.org/officeDocument/2006/relationships/hyperlink" Target="http://www.legislation.gov.uk/id/ukpga/1981/54/section/152/5" TargetMode="External"/><Relationship Id="rId3601" Type="http://schemas.openxmlformats.org/officeDocument/2006/relationships/hyperlink" Target="http://www.legislation.gov.uk/id/ukpga/2004/14" TargetMode="External"/><Relationship Id="rId3602" Type="http://schemas.openxmlformats.org/officeDocument/2006/relationships/hyperlink" Target="http://www.legislation.gov.uk/id/ukpga/2004/14/section/1/1" TargetMode="External"/><Relationship Id="rId3603" Type="http://schemas.openxmlformats.org/officeDocument/2006/relationships/hyperlink" Target="http://www.legislation.gov.uk/id/ukpga/1981/54/section/153" TargetMode="External"/><Relationship Id="rId3604" Type="http://schemas.openxmlformats.org/officeDocument/2006/relationships/hyperlink" Target="http://www.legislation.gov.uk/id/ukpga/2005/4" TargetMode="External"/><Relationship Id="rId3605" Type="http://schemas.openxmlformats.org/officeDocument/2006/relationships/hyperlink" Target="http://www.legislation.gov.uk/id/ukpga/2005/4/section/59" TargetMode="External"/><Relationship Id="rId3606" Type="http://schemas.openxmlformats.org/officeDocument/2006/relationships/hyperlink" Target="http://www.legislation.gov.uk/id/ukpga/2005/4/section/148" TargetMode="External"/><Relationship Id="rId3607" Type="http://schemas.openxmlformats.org/officeDocument/2006/relationships/hyperlink" Target="http://www.legislation.gov.uk/id/ukpga/2005/4/schedule/11/paragraph/26/1" TargetMode="External"/><Relationship Id="rId3608" Type="http://schemas.openxmlformats.org/officeDocument/2006/relationships/hyperlink" Target="http://www.legislation.gov.uk/id/ukpga/2005/4/schedule/11/paragraph/26/1" TargetMode="External"/><Relationship Id="rId3609" Type="http://schemas.openxmlformats.org/officeDocument/2006/relationships/hyperlink" Target="http://www.legislation.gov.uk/id/uksi/2009/1604" TargetMode="External"/><Relationship Id="rId3610" Type="http://schemas.openxmlformats.org/officeDocument/2006/relationships/hyperlink" Target="http://www.legislation.gov.uk/id/ukpga/1981/54/section/153/4/d" TargetMode="External"/><Relationship Id="rId3611" Type="http://schemas.openxmlformats.org/officeDocument/2006/relationships/hyperlink" Target="http://www.legislation.gov.uk/id/ukpga/1995/21" TargetMode="External"/><Relationship Id="rId3612" Type="http://schemas.openxmlformats.org/officeDocument/2006/relationships/hyperlink" Target="http://www.legislation.gov.uk/id/ukpga/1995/21/section/314/1" TargetMode="External"/><Relationship Id="rId3613" Type="http://schemas.openxmlformats.org/officeDocument/2006/relationships/hyperlink" Target="http://www.legislation.gov.uk/id/ukpga/1995/21/section/316/2" TargetMode="External"/><Relationship Id="rId3614" Type="http://schemas.openxmlformats.org/officeDocument/2006/relationships/hyperlink" Target="http://www.legislation.gov.uk/id/ukpga/1995/21/schedule/12" TargetMode="External"/><Relationship Id="rId3615" Type="http://schemas.openxmlformats.org/officeDocument/2006/relationships/hyperlink" Target="http://www.legislation.gov.uk/id/ukpga/1995/21/section/312/1" TargetMode="External"/><Relationship Id="rId3616" Type="http://schemas.openxmlformats.org/officeDocument/2006/relationships/hyperlink" Target="http://www.legislation.gov.uk/id/ukpga/1995/21/schedule/14/paragraph/1" TargetMode="External"/><Relationship Id="rId3617" Type="http://schemas.openxmlformats.org/officeDocument/2006/relationships/hyperlink" Target="http://www.legislation.gov.uk/id/ukpga/1861/10" TargetMode="External"/><Relationship Id="rId3618" Type="http://schemas.openxmlformats.org/officeDocument/2006/relationships/hyperlink" Target="http://www.legislation.gov.uk/id/ukpga/1975/25" TargetMode="External"/><Relationship Id="rId3619" Type="http://schemas.openxmlformats.org/officeDocument/2006/relationships/hyperlink" Target="http://www.legislation.gov.uk/id/ukpga/1925/49" TargetMode="External"/><Relationship Id="rId3620" Type="http://schemas.openxmlformats.org/officeDocument/2006/relationships/hyperlink" Target="http://www.legislation.gov.uk/id/ukpga/1975/24" TargetMode="External"/><Relationship Id="rId3621" Type="http://schemas.openxmlformats.org/officeDocument/2006/relationships/hyperlink" Target="http://www.legislation.gov.uk/id/ukpga/1975/34" TargetMode="External"/><Relationship Id="rId3622" Type="http://schemas.openxmlformats.org/officeDocument/2006/relationships/hyperlink" Target="http://www.legislation.gov.uk/id/ukpga/1925/49" TargetMode="External"/><Relationship Id="rId3623" Type="http://schemas.openxmlformats.org/officeDocument/2006/relationships/hyperlink" Target="http://www.legislation.gov.uk/id/ukpga/1940/28" TargetMode="External"/><Relationship Id="rId3624" Type="http://schemas.openxmlformats.org/officeDocument/2006/relationships/hyperlink" Target="http://www.legislation.gov.uk/id/ukpga/1971/23" TargetMode="External"/><Relationship Id="rId3625" Type="http://schemas.openxmlformats.org/officeDocument/2006/relationships/hyperlink" Target="http://www.legislation.gov.uk/id/ukpga/1968/20" TargetMode="External"/><Relationship Id="rId3626" Type="http://schemas.openxmlformats.org/officeDocument/2006/relationships/hyperlink" Target="http://www.legislation.gov.uk/id/ukpga/1955/18" TargetMode="External"/><Relationship Id="rId3627" Type="http://schemas.openxmlformats.org/officeDocument/2006/relationships/hyperlink" Target="http://www.legislation.gov.uk/id/ukpga/1955/19" TargetMode="External"/><Relationship Id="rId3628" Type="http://schemas.openxmlformats.org/officeDocument/2006/relationships/hyperlink" Target="http://www.legislation.gov.uk/id/ukpga/1966/31" TargetMode="External"/><Relationship Id="rId3629" Type="http://schemas.openxmlformats.org/officeDocument/2006/relationships/hyperlink" Target="http://www.legislation.gov.uk/id/ukpga/1968/59" TargetMode="External"/><Relationship Id="rId3630" Type="http://schemas.openxmlformats.org/officeDocument/2006/relationships/hyperlink" Target="http://www.legislation.gov.uk/id/ukpga/1864/25" TargetMode="External"/><Relationship Id="rId3631" Type="http://schemas.openxmlformats.org/officeDocument/2006/relationships/hyperlink" Target="http://www.legislation.gov.uk/id/ukpga/1915/57" TargetMode="External"/><Relationship Id="rId3632" Type="http://schemas.openxmlformats.org/officeDocument/2006/relationships/hyperlink" Target="http://www.legislation.gov.uk/id/ukpga/1956/46" TargetMode="External"/><Relationship Id="rId3633" Type="http://schemas.openxmlformats.org/officeDocument/2006/relationships/header" Target="header27.xml"/><Relationship Id="rId3634" Type="http://schemas.openxmlformats.org/officeDocument/2006/relationships/header" Target="header28.xml"/><Relationship Id="rId3635" Type="http://schemas.openxmlformats.org/officeDocument/2006/relationships/hyperlink" Target="http://www.legislation.gov.uk/id/ukpga/1988/48" TargetMode="External"/><Relationship Id="rId3636" Type="http://schemas.openxmlformats.org/officeDocument/2006/relationships/hyperlink" Target="http://www.legislation.gov.uk/id/ukpga/1988/48/section/30/1" TargetMode="External"/><Relationship Id="rId3637" Type="http://schemas.openxmlformats.org/officeDocument/2006/relationships/hyperlink" Target="http://www.legislation.gov.uk/id/ukpga/1988/48/schedule/7/paragraph/28/1/3" TargetMode="External"/><Relationship Id="rId3638" Type="http://schemas.openxmlformats.org/officeDocument/2006/relationships/hyperlink" Target="http://www.legislation.gov.uk/id/ukpga/1988/48/schedule/7/paragraph/28/1/3" TargetMode="External"/><Relationship Id="rId3639" Type="http://schemas.openxmlformats.org/officeDocument/2006/relationships/hyperlink" Target="http://www.legislation.gov.uk/id/ukpga/1981/54/schedule/1/paragraph/1" TargetMode="External"/><Relationship Id="rId3640" Type="http://schemas.openxmlformats.org/officeDocument/2006/relationships/hyperlink" Target="http://www.legislation.gov.uk/id/ukpga/1986/39" TargetMode="External"/><Relationship Id="rId3641" Type="http://schemas.openxmlformats.org/officeDocument/2006/relationships/hyperlink" Target="http://www.legislation.gov.uk/id/ukpga/1986/39/section/2/3" TargetMode="External"/><Relationship Id="rId3642" Type="http://schemas.openxmlformats.org/officeDocument/2006/relationships/hyperlink" Target="http://www.legislation.gov.uk/id/ukpga/1986/39/schedule/2/part/I/paragraph/1/2" TargetMode="External"/><Relationship Id="rId3643" Type="http://schemas.openxmlformats.org/officeDocument/2006/relationships/hyperlink" Target="http://www.legislation.gov.uk/id/ukpga/1986/39/schedule/2/part/I/paragraph/1/2" TargetMode="External"/><Relationship Id="rId3644" Type="http://schemas.openxmlformats.org/officeDocument/2006/relationships/hyperlink" Target="http://www.legislation.gov.uk/id/ukpga/1981/54/schedule/1/paragraph/1/i" TargetMode="External"/><Relationship Id="rId3645" Type="http://schemas.openxmlformats.org/officeDocument/2006/relationships/hyperlink" Target="http://www.legislation.gov.uk/id/ukpga/1994/26" TargetMode="External"/><Relationship Id="rId3646" Type="http://schemas.openxmlformats.org/officeDocument/2006/relationships/hyperlink" Target="http://www.legislation.gov.uk/id/ukpga/1994/26/section/106/1" TargetMode="External"/><Relationship Id="rId3647" Type="http://schemas.openxmlformats.org/officeDocument/2006/relationships/hyperlink" Target="http://www.legislation.gov.uk/id/ukpga/1994/26/schedule/4/paragraph/1/2" TargetMode="External"/><Relationship Id="rId3648" Type="http://schemas.openxmlformats.org/officeDocument/2006/relationships/hyperlink" Target="http://www.legislation.gov.uk/id/uksi/1994/2550" TargetMode="External"/><Relationship Id="rId3649" Type="http://schemas.openxmlformats.org/officeDocument/2006/relationships/hyperlink" Target="http://www.legislation.gov.uk/id/uksi/1994/2550/article/2" TargetMode="External"/><Relationship Id="rId3650" Type="http://schemas.openxmlformats.org/officeDocument/2006/relationships/hyperlink" Target="http://www.legislation.gov.uk/id/uksi/2014/3257" TargetMode="External"/><Relationship Id="rId3651" Type="http://schemas.openxmlformats.org/officeDocument/2006/relationships/hyperlink" Target="http://www.legislation.gov.uk/id/uksi/2014/3257" TargetMode="External"/><Relationship Id="rId3652" Type="http://schemas.openxmlformats.org/officeDocument/2006/relationships/hyperlink" Target="http://www.legislation.gov.uk/id/uksi/2014/3257/article/1" TargetMode="External"/><Relationship Id="rId3653" Type="http://schemas.openxmlformats.org/officeDocument/2006/relationships/hyperlink" Target="http://www.legislation.gov.uk/id/uksi/2014/3257/article/4/a" TargetMode="External"/><Relationship Id="rId3654" Type="http://schemas.openxmlformats.org/officeDocument/2006/relationships/hyperlink" Target="http://www.legislation.gov.uk/id/ukpga/2011/23" TargetMode="External"/><Relationship Id="rId3655" Type="http://schemas.openxmlformats.org/officeDocument/2006/relationships/hyperlink" Target="http://www.legislation.gov.uk/id/ukpga/2011/23" TargetMode="External"/><Relationship Id="rId3656" Type="http://schemas.openxmlformats.org/officeDocument/2006/relationships/hyperlink" Target="http://www.legislation.gov.uk/id/ukpga/2011/23/section/31/2" TargetMode="External"/><Relationship Id="rId3657" Type="http://schemas.openxmlformats.org/officeDocument/2006/relationships/hyperlink" Target="http://www.legislation.gov.uk/id/ukpga/2011/23/schedule/7/paragraph/1/a" TargetMode="External"/><Relationship Id="rId3658" Type="http://schemas.openxmlformats.org/officeDocument/2006/relationships/hyperlink" Target="http://www.legislation.gov.uk/id/ukpga/2011/23/schedule/8" TargetMode="External"/><Relationship Id="rId3659" Type="http://schemas.openxmlformats.org/officeDocument/2006/relationships/hyperlink" Target="http://www.legislation.gov.uk/id/ukpga/2008/28" TargetMode="External"/><Relationship Id="rId3660" Type="http://schemas.openxmlformats.org/officeDocument/2006/relationships/hyperlink" Target="http://www.legislation.gov.uk/id/ukpga/2008/28/section/71" TargetMode="External"/><Relationship Id="rId3661" Type="http://schemas.openxmlformats.org/officeDocument/2006/relationships/hyperlink" Target="http://www.legislation.gov.uk/id/ukpga/2008/28/section/100" TargetMode="External"/><Relationship Id="rId3662" Type="http://schemas.openxmlformats.org/officeDocument/2006/relationships/hyperlink" Target="http://www.legislation.gov.uk/id/ukpga/2018/13" TargetMode="External"/><Relationship Id="rId3663" Type="http://schemas.openxmlformats.org/officeDocument/2006/relationships/hyperlink" Target="http://www.legislation.gov.uk/id/ukpga/2018/13/section/64/2" TargetMode="External"/><Relationship Id="rId3664" Type="http://schemas.openxmlformats.org/officeDocument/2006/relationships/hyperlink" Target="http://www.legislation.gov.uk/id/ukpga/2018/13/section/64/2" TargetMode="External"/><Relationship Id="rId3665" Type="http://schemas.openxmlformats.org/officeDocument/2006/relationships/hyperlink" Target="http://www.legislation.gov.uk/id/ukpga/2018/13/schedule/3/paragraph/9" TargetMode="External"/><Relationship Id="rId3666" Type="http://schemas.openxmlformats.org/officeDocument/2006/relationships/hyperlink" Target="http://www.legislation.gov.uk/id/ukpga/2018/13/section/52/3" TargetMode="External"/><Relationship Id="rId3667" Type="http://schemas.openxmlformats.org/officeDocument/2006/relationships/hyperlink" Target="http://www.legislation.gov.uk/id/ukpga/2018/13/section/53" TargetMode="External"/><Relationship Id="rId3668" Type="http://schemas.openxmlformats.org/officeDocument/2006/relationships/hyperlink" Target="http://www.legislation.gov.uk/id/ukpga/2018/13/section/58" TargetMode="External"/><Relationship Id="rId3669" Type="http://schemas.openxmlformats.org/officeDocument/2006/relationships/hyperlink" Target="http://www.legislation.gov.uk/id/uksi/2020/1535" TargetMode="External"/><Relationship Id="rId3670" Type="http://schemas.openxmlformats.org/officeDocument/2006/relationships/hyperlink" Target="http://www.legislation.gov.uk/id/ukpga/2011/23" TargetMode="External"/><Relationship Id="rId3671" Type="http://schemas.openxmlformats.org/officeDocument/2006/relationships/hyperlink" Target="http://www.legislation.gov.uk/id/ukpga/2011/23" TargetMode="External"/><Relationship Id="rId3672" Type="http://schemas.openxmlformats.org/officeDocument/2006/relationships/hyperlink" Target="http://www.legislation.gov.uk/id/ukpga/2011/23/section/31/2" TargetMode="External"/><Relationship Id="rId3673" Type="http://schemas.openxmlformats.org/officeDocument/2006/relationships/hyperlink" Target="http://www.legislation.gov.uk/id/ukpga/2011/23/schedule/7/paragraph/1/b" TargetMode="External"/><Relationship Id="rId3674" Type="http://schemas.openxmlformats.org/officeDocument/2006/relationships/hyperlink" Target="http://www.legislation.gov.uk/id/ukpga/2011/23/schedule/8" TargetMode="External"/><Relationship Id="rId3675" Type="http://schemas.openxmlformats.org/officeDocument/2006/relationships/hyperlink" Target="http://www.legislation.gov.uk/id/ukpga/2015/6" TargetMode="External"/><Relationship Id="rId3676" Type="http://schemas.openxmlformats.org/officeDocument/2006/relationships/hyperlink" Target="http://www.legislation.gov.uk/id/ukpga/2015/6/section/15/1" TargetMode="External"/><Relationship Id="rId3677" Type="http://schemas.openxmlformats.org/officeDocument/2006/relationships/hyperlink" Target="http://www.legislation.gov.uk/id/ukpga/2015/6/section/52/5" TargetMode="External"/><Relationship Id="rId3678" Type="http://schemas.openxmlformats.org/officeDocument/2006/relationships/hyperlink" Target="http://www.legislation.gov.uk/id/ukpga/2018/13" TargetMode="External"/><Relationship Id="rId3679" Type="http://schemas.openxmlformats.org/officeDocument/2006/relationships/hyperlink" Target="http://www.legislation.gov.uk/id/ukpga/2018/13/section/64/2" TargetMode="External"/><Relationship Id="rId3680" Type="http://schemas.openxmlformats.org/officeDocument/2006/relationships/hyperlink" Target="http://www.legislation.gov.uk/id/ukpga/2018/13/section/64/2" TargetMode="External"/><Relationship Id="rId3681" Type="http://schemas.openxmlformats.org/officeDocument/2006/relationships/hyperlink" Target="http://www.legislation.gov.uk/id/ukpga/2018/13/schedule/3/paragraph/2" TargetMode="External"/><Relationship Id="rId3682" Type="http://schemas.openxmlformats.org/officeDocument/2006/relationships/hyperlink" Target="http://www.legislation.gov.uk/id/ukpga/2018/13/section/52/3" TargetMode="External"/><Relationship Id="rId3683" Type="http://schemas.openxmlformats.org/officeDocument/2006/relationships/hyperlink" Target="http://www.legislation.gov.uk/id/ukpga/2018/13/section/53" TargetMode="External"/><Relationship Id="rId3684" Type="http://schemas.openxmlformats.org/officeDocument/2006/relationships/hyperlink" Target="http://www.legislation.gov.uk/id/ukpga/2018/13/section/58" TargetMode="External"/><Relationship Id="rId3685" Type="http://schemas.openxmlformats.org/officeDocument/2006/relationships/hyperlink" Target="http://www.legislation.gov.uk/id/uksi/2018/1213" TargetMode="External"/><Relationship Id="rId3686" Type="http://schemas.openxmlformats.org/officeDocument/2006/relationships/hyperlink" Target="http://www.legislation.gov.uk/id/uksi/2014/3257" TargetMode="External"/><Relationship Id="rId3687" Type="http://schemas.openxmlformats.org/officeDocument/2006/relationships/hyperlink" Target="http://www.legislation.gov.uk/id/uksi/2014/3257" TargetMode="External"/><Relationship Id="rId3688" Type="http://schemas.openxmlformats.org/officeDocument/2006/relationships/hyperlink" Target="http://www.legislation.gov.uk/id/uksi/2014/3257/article/1" TargetMode="External"/><Relationship Id="rId3689" Type="http://schemas.openxmlformats.org/officeDocument/2006/relationships/hyperlink" Target="http://www.legislation.gov.uk/id/uksi/2014/3257/article/4/b" TargetMode="External"/><Relationship Id="rId3690" Type="http://schemas.openxmlformats.org/officeDocument/2006/relationships/hyperlink" Target="http://www.legislation.gov.uk/id/ukpga/1989/41" TargetMode="External"/><Relationship Id="rId3691" Type="http://schemas.openxmlformats.org/officeDocument/2006/relationships/hyperlink" Target="http://www.legislation.gov.uk/id/ukpga/1989/41/section/108/5/6" TargetMode="External"/><Relationship Id="rId3692" Type="http://schemas.openxmlformats.org/officeDocument/2006/relationships/hyperlink" Target="http://www.legislation.gov.uk/id/ukpga/1989/41/schedule/13/paragraph/45/3" TargetMode="External"/><Relationship Id="rId3693" Type="http://schemas.openxmlformats.org/officeDocument/2006/relationships/hyperlink" Target="http://www.legislation.gov.uk/id/ukpga/1989/41/schedule/13/paragraph/45/3" TargetMode="External"/><Relationship Id="rId3694" Type="http://schemas.openxmlformats.org/officeDocument/2006/relationships/hyperlink" Target="http://www.legislation.gov.uk/id/ukpga/1989/41/schedule/14/paragraph/1/1" TargetMode="External"/><Relationship Id="rId3695" Type="http://schemas.openxmlformats.org/officeDocument/2006/relationships/hyperlink" Target="http://www.legislation.gov.uk/id/uksi/1991/828" TargetMode="External"/><Relationship Id="rId3696" Type="http://schemas.openxmlformats.org/officeDocument/2006/relationships/hyperlink" Target="http://www.legislation.gov.uk/id/ukpga/1987/42" TargetMode="External"/><Relationship Id="rId3697" Type="http://schemas.openxmlformats.org/officeDocument/2006/relationships/hyperlink" Target="http://www.legislation.gov.uk/id/ukpga/1987/42/section/33/2/4" TargetMode="External"/><Relationship Id="rId3698" Type="http://schemas.openxmlformats.org/officeDocument/2006/relationships/hyperlink" Target="http://www.legislation.gov.uk/id/ukpga/1987/42/schedule/3/paragraph/1" TargetMode="External"/><Relationship Id="rId3699" Type="http://schemas.openxmlformats.org/officeDocument/2006/relationships/hyperlink" Target="http://www.legislation.gov.uk/id/ukpga/1987/42/schedule/3/paragraph/6" TargetMode="External"/><Relationship Id="rId3700" Type="http://schemas.openxmlformats.org/officeDocument/2006/relationships/hyperlink" Target="http://www.legislation.gov.uk/id/ukpga/1987/42/schedule/4" TargetMode="External"/><Relationship Id="rId3701" Type="http://schemas.openxmlformats.org/officeDocument/2006/relationships/hyperlink" Target="http://www.legislation.gov.uk/id/ukpga/1986/16" TargetMode="External"/><Relationship Id="rId3702" Type="http://schemas.openxmlformats.org/officeDocument/2006/relationships/hyperlink" Target="http://www.legislation.gov.uk/id/ukpga/2013/22" TargetMode="External"/><Relationship Id="rId3703" Type="http://schemas.openxmlformats.org/officeDocument/2006/relationships/hyperlink" Target="http://www.legislation.gov.uk/id/ukpga/2013/22/section/61/3" TargetMode="External"/><Relationship Id="rId3704" Type="http://schemas.openxmlformats.org/officeDocument/2006/relationships/hyperlink" Target="http://www.legislation.gov.uk/id/ukpga/2013/22/schedule/10/paragraph/63" TargetMode="External"/><Relationship Id="rId3705" Type="http://schemas.openxmlformats.org/officeDocument/2006/relationships/hyperlink" Target="http://www.legislation.gov.uk/id/ukpga/2013/22/schedule/10/paragraph/63" TargetMode="External"/><Relationship Id="rId3706" Type="http://schemas.openxmlformats.org/officeDocument/2006/relationships/hyperlink" Target="http://www.legislation.gov.uk/id/uksi/2014/954" TargetMode="External"/><Relationship Id="rId3707" Type="http://schemas.openxmlformats.org/officeDocument/2006/relationships/hyperlink" Target="http://www.legislation.gov.uk/id/uksi/2014/954/article/2/d" TargetMode="External"/><Relationship Id="rId3708" Type="http://schemas.openxmlformats.org/officeDocument/2006/relationships/hyperlink" Target="http://www.legislation.gov.uk/id/uksi/2014/954/article/3" TargetMode="External"/><Relationship Id="rId3709" Type="http://schemas.openxmlformats.org/officeDocument/2006/relationships/hyperlink" Target="http://www.legislation.gov.uk/id/uksi/2014/956" TargetMode="External"/><Relationship Id="rId3710" Type="http://schemas.openxmlformats.org/officeDocument/2006/relationships/hyperlink" Target="http://www.legislation.gov.uk/id/ukpga/1986/55" TargetMode="External"/><Relationship Id="rId3711" Type="http://schemas.openxmlformats.org/officeDocument/2006/relationships/hyperlink" Target="http://www.legislation.gov.uk/id/ukpga/1986/55/section/68/1" TargetMode="External"/><Relationship Id="rId3712" Type="http://schemas.openxmlformats.org/officeDocument/2006/relationships/hyperlink" Target="http://www.legislation.gov.uk/id/ukpga/1986/55/schedule/1/paragraph/26" TargetMode="External"/><Relationship Id="rId3713" Type="http://schemas.openxmlformats.org/officeDocument/2006/relationships/hyperlink" Target="http://www.legislation.gov.uk/id/ukpga/1989/41" TargetMode="External"/><Relationship Id="rId3714" Type="http://schemas.openxmlformats.org/officeDocument/2006/relationships/hyperlink" Target="http://www.legislation.gov.uk/id/ukpga/1989/41/section/92" TargetMode="External"/><Relationship Id="rId3715" Type="http://schemas.openxmlformats.org/officeDocument/2006/relationships/hyperlink" Target="http://www.legislation.gov.uk/id/ukpga/1989/41/section/108/6" TargetMode="External"/><Relationship Id="rId3716" Type="http://schemas.openxmlformats.org/officeDocument/2006/relationships/hyperlink" Target="http://www.legislation.gov.uk/id/ukpga/1989/41/schedule/11/part/II/paragraph/9" TargetMode="External"/><Relationship Id="rId3717" Type="http://schemas.openxmlformats.org/officeDocument/2006/relationships/hyperlink" Target="http://www.legislation.gov.uk/id/ukpga/1989/41/schedule/14/paragraph/1/1" TargetMode="External"/><Relationship Id="rId3718" Type="http://schemas.openxmlformats.org/officeDocument/2006/relationships/hyperlink" Target="http://www.legislation.gov.uk/id/uksi/1991/828" TargetMode="External"/><Relationship Id="rId3719" Type="http://schemas.openxmlformats.org/officeDocument/2006/relationships/hyperlink" Target="http://www.legislation.gov.uk/id/ukpga/2006/21" TargetMode="External"/><Relationship Id="rId3720" Type="http://schemas.openxmlformats.org/officeDocument/2006/relationships/hyperlink" Target="http://www.legislation.gov.uk/id/ukpga/2006/21/section/103/1" TargetMode="External"/><Relationship Id="rId3721" Type="http://schemas.openxmlformats.org/officeDocument/2006/relationships/hyperlink" Target="http://www.legislation.gov.uk/id/ukpga/2006/21/section/109" TargetMode="External"/><Relationship Id="rId3722" Type="http://schemas.openxmlformats.org/officeDocument/2006/relationships/hyperlink" Target="http://www.legislation.gov.uk/id/ukpga/2006/21/schedule/2/paragraph/3" TargetMode="External"/><Relationship Id="rId3723" Type="http://schemas.openxmlformats.org/officeDocument/2006/relationships/hyperlink" Target="http://www.legislation.gov.uk/id/uksi/2007/1019" TargetMode="External"/><Relationship Id="rId3724" Type="http://schemas.openxmlformats.org/officeDocument/2006/relationships/hyperlink" Target="http://www.legislation.gov.uk/id/mwa/2010/1" TargetMode="External"/><Relationship Id="rId3725" Type="http://schemas.openxmlformats.org/officeDocument/2006/relationships/hyperlink" Target="http://www.legislation.gov.uk/id/mwa/2010/1/section/75/3" TargetMode="External"/><Relationship Id="rId3726" Type="http://schemas.openxmlformats.org/officeDocument/2006/relationships/hyperlink" Target="http://www.legislation.gov.uk/id/mwa/2010/1/section/75/3" TargetMode="External"/><Relationship Id="rId3727" Type="http://schemas.openxmlformats.org/officeDocument/2006/relationships/hyperlink" Target="http://www.legislation.gov.uk/id/mwa/2010/1/schedule/1/paragraph/4" TargetMode="External"/><Relationship Id="rId3728" Type="http://schemas.openxmlformats.org/officeDocument/2006/relationships/hyperlink" Target="http://www.legislation.gov.uk/id/uksi/2010/2582" TargetMode="External"/><Relationship Id="rId3729" Type="http://schemas.openxmlformats.org/officeDocument/2006/relationships/hyperlink" Target="http://www.legislation.gov.uk/id/uksi/2010/2582/article/2" TargetMode="External"/><Relationship Id="rId3730" Type="http://schemas.openxmlformats.org/officeDocument/2006/relationships/hyperlink" Target="http://www.legislation.gov.uk/id/uksi/2010/2582/schedule/1" TargetMode="External"/><Relationship Id="rId3731" Type="http://schemas.openxmlformats.org/officeDocument/2006/relationships/hyperlink" Target="http://www.legislation.gov.uk/id/uksi/2010/2582/schedule/3" TargetMode="External"/><Relationship Id="rId3732" Type="http://schemas.openxmlformats.org/officeDocument/2006/relationships/hyperlink" Target="http://www.legislation.gov.uk/id/wsi/2016/413" TargetMode="External"/><Relationship Id="rId3733" Type="http://schemas.openxmlformats.org/officeDocument/2006/relationships/hyperlink" Target="http://www.legislation.gov.uk/id/wsi/2016/413" TargetMode="External"/><Relationship Id="rId3734" Type="http://schemas.openxmlformats.org/officeDocument/2006/relationships/hyperlink" Target="http://www.legislation.gov.uk/id/wsi/2016/413/regulation/2/1" TargetMode="External"/><Relationship Id="rId3735" Type="http://schemas.openxmlformats.org/officeDocument/2006/relationships/hyperlink" Target="http://www.legislation.gov.uk/id/wsi/2016/413/regulation/34" TargetMode="External"/><Relationship Id="rId3736" Type="http://schemas.openxmlformats.org/officeDocument/2006/relationships/hyperlink" Target="http://www.legislation.gov.uk/id/uksi/1991/1210" TargetMode="External"/><Relationship Id="rId3737" Type="http://schemas.openxmlformats.org/officeDocument/2006/relationships/hyperlink" Target="http://www.legislation.gov.uk/id/uksi/1991/1210/article/3" TargetMode="External"/><Relationship Id="rId3738" Type="http://schemas.openxmlformats.org/officeDocument/2006/relationships/hyperlink" Target="http://www.legislation.gov.uk/id/uksi/1991/1210/schedule" TargetMode="External"/><Relationship Id="rId3739" Type="http://schemas.openxmlformats.org/officeDocument/2006/relationships/hyperlink" Target="http://www.legislation.gov.uk/id/ukpga/1996/27" TargetMode="External"/><Relationship Id="rId3740" Type="http://schemas.openxmlformats.org/officeDocument/2006/relationships/hyperlink" Target="http://www.legislation.gov.uk/id/ukpga/1996/27/section/66/1" TargetMode="External"/><Relationship Id="rId3741" Type="http://schemas.openxmlformats.org/officeDocument/2006/relationships/hyperlink" Target="http://www.legislation.gov.uk/id/ukpga/1996/27/schedule/8/part/III/paragraph/51/b" TargetMode="External"/><Relationship Id="rId3742" Type="http://schemas.openxmlformats.org/officeDocument/2006/relationships/hyperlink" Target="http://www.legislation.gov.uk/id/uksi/1997/1892" TargetMode="External"/><Relationship Id="rId3743" Type="http://schemas.openxmlformats.org/officeDocument/2006/relationships/hyperlink" Target="http://www.legislation.gov.uk/id/ukpga/2007/20" TargetMode="External"/><Relationship Id="rId3744" Type="http://schemas.openxmlformats.org/officeDocument/2006/relationships/hyperlink" Target="http://www.legislation.gov.uk/id/ukpga/2007/20/section/3/1" TargetMode="External"/><Relationship Id="rId3745" Type="http://schemas.openxmlformats.org/officeDocument/2006/relationships/hyperlink" Target="http://www.legislation.gov.uk/id/ukpga/2007/20/section/4/2/4" TargetMode="External"/><Relationship Id="rId3746" Type="http://schemas.openxmlformats.org/officeDocument/2006/relationships/hyperlink" Target="http://www.legislation.gov.uk/id/ukpga/2007/20/schedule/2/paragraph/1" TargetMode="External"/><Relationship Id="rId3747" Type="http://schemas.openxmlformats.org/officeDocument/2006/relationships/hyperlink" Target="http://www.legislation.gov.uk/id/uksi/2008/2779" TargetMode="External"/><Relationship Id="rId3748" Type="http://schemas.openxmlformats.org/officeDocument/2006/relationships/hyperlink" Target="http://www.legislation.gov.uk/id/ukpga/2008/22" TargetMode="External"/><Relationship Id="rId3749" Type="http://schemas.openxmlformats.org/officeDocument/2006/relationships/hyperlink" Target="http://www.legislation.gov.uk/id/ukpga/2008/22/section/68/2" TargetMode="External"/><Relationship Id="rId3750" Type="http://schemas.openxmlformats.org/officeDocument/2006/relationships/hyperlink" Target="http://www.legislation.gov.uk/id/ukpga/2008/22/section/68/2" TargetMode="External"/><Relationship Id="rId3751" Type="http://schemas.openxmlformats.org/officeDocument/2006/relationships/hyperlink" Target="http://www.legislation.gov.uk/id/ukpga/2008/22/schedule/6/paragraph/21" TargetMode="External"/><Relationship Id="rId3752" Type="http://schemas.openxmlformats.org/officeDocument/2006/relationships/hyperlink" Target="http://www.legislation.gov.uk/id/uksi/2010/987" TargetMode="External"/><Relationship Id="rId3753" Type="http://schemas.openxmlformats.org/officeDocument/2006/relationships/hyperlink" Target="http://www.legislation.gov.uk/id/uksi/2018/1413" TargetMode="External"/><Relationship Id="rId3754" Type="http://schemas.openxmlformats.org/officeDocument/2006/relationships/hyperlink" Target="http://www.legislation.gov.uk/id/uksi/2018/1413" TargetMode="External"/><Relationship Id="rId3755" Type="http://schemas.openxmlformats.org/officeDocument/2006/relationships/hyperlink" Target="http://www.legislation.gov.uk/id/uksi/2018/1413/article/1/1" TargetMode="External"/><Relationship Id="rId3756" Type="http://schemas.openxmlformats.org/officeDocument/2006/relationships/hyperlink" Target="http://www.legislation.gov.uk/id/uksi/2019/519" TargetMode="External"/><Relationship Id="rId3757" Type="http://schemas.openxmlformats.org/officeDocument/2006/relationships/hyperlink" Target="http://www.legislation.gov.uk/id/uksi/2019/519" TargetMode="External"/><Relationship Id="rId3758" Type="http://schemas.openxmlformats.org/officeDocument/2006/relationships/hyperlink" Target="http://www.legislation.gov.uk/id/uksi/2019/519/regulation/1/1" TargetMode="External"/><Relationship Id="rId3759" Type="http://schemas.openxmlformats.org/officeDocument/2006/relationships/hyperlink" Target="http://www.legislation.gov.uk/id/uksi/2019/519/schedule/paragraph/11" TargetMode="External"/><Relationship Id="rId3760" Type="http://schemas.openxmlformats.org/officeDocument/2006/relationships/hyperlink" Target="http://www.legislation.gov.uk/id/uksi/2019/519/regulation/8" TargetMode="External"/><Relationship Id="rId3761" Type="http://schemas.openxmlformats.org/officeDocument/2006/relationships/hyperlink" Target="http://www.legislation.gov.uk/id/uksi/2020/1574" TargetMode="External"/><Relationship Id="rId3762" Type="http://schemas.openxmlformats.org/officeDocument/2006/relationships/hyperlink" Target="http://www.legislation.gov.uk/id/uksi/2020/1574/regulation/1" TargetMode="External"/><Relationship Id="rId3763" Type="http://schemas.openxmlformats.org/officeDocument/2006/relationships/hyperlink" Target="http://www.legislation.gov.uk/id/uksi/2020/1574/regulation/5/2" TargetMode="External"/><Relationship Id="rId3764" Type="http://schemas.openxmlformats.org/officeDocument/2006/relationships/hyperlink" Target="http://www.legislation.gov.uk/id/ukpga/2020/1" TargetMode="External"/><Relationship Id="rId3765" Type="http://schemas.openxmlformats.org/officeDocument/2006/relationships/hyperlink" Target="http://www.legislation.gov.uk/id/uksi/2010/1898" TargetMode="External"/><Relationship Id="rId3766" Type="http://schemas.openxmlformats.org/officeDocument/2006/relationships/hyperlink" Target="http://www.legislation.gov.uk/id/uksi/2010/1898" TargetMode="External"/><Relationship Id="rId3767" Type="http://schemas.openxmlformats.org/officeDocument/2006/relationships/hyperlink" Target="http://www.legislation.gov.uk/id/uksi/2010/1898" TargetMode="External"/><Relationship Id="rId3768" Type="http://schemas.openxmlformats.org/officeDocument/2006/relationships/hyperlink" Target="http://www.legislation.gov.uk/id/uksi/2010/1898/regulation/1/2" TargetMode="External"/><Relationship Id="rId3769" Type="http://schemas.openxmlformats.org/officeDocument/2006/relationships/hyperlink" Target="http://www.legislation.gov.uk/id/ukpga/1999/30" TargetMode="External"/><Relationship Id="rId3770" Type="http://schemas.openxmlformats.org/officeDocument/2006/relationships/hyperlink" Target="http://www.legislation.gov.uk/id/ukpga/1999/30/section/84" TargetMode="External"/><Relationship Id="rId3771" Type="http://schemas.openxmlformats.org/officeDocument/2006/relationships/hyperlink" Target="http://www.legislation.gov.uk/id/ukpga/1999/30/schedule/12/paragraph/1" TargetMode="External"/><Relationship Id="rId3772" Type="http://schemas.openxmlformats.org/officeDocument/2006/relationships/hyperlink" Target="http://www.legislation.gov.uk/id/uksi/2000/1116" TargetMode="External"/><Relationship Id="rId3773" Type="http://schemas.openxmlformats.org/officeDocument/2006/relationships/hyperlink" Target="http://www.legislation.gov.uk/id/uksi/2000/1116/article/2/b/f" TargetMode="External"/><Relationship Id="rId3774" Type="http://schemas.openxmlformats.org/officeDocument/2006/relationships/hyperlink" Target="http://www.legislation.gov.uk/id/uksi/1993/622" TargetMode="External"/><Relationship Id="rId3775" Type="http://schemas.openxmlformats.org/officeDocument/2006/relationships/hyperlink" Target="http://www.legislation.gov.uk/id/ukpga/2015/9" TargetMode="External"/><Relationship Id="rId3776" Type="http://schemas.openxmlformats.org/officeDocument/2006/relationships/hyperlink" Target="http://www.legislation.gov.uk/id/ukpga/2015/9/section/88/1" TargetMode="External"/><Relationship Id="rId3777" Type="http://schemas.openxmlformats.org/officeDocument/2006/relationships/hyperlink" Target="http://www.legislation.gov.uk/id/ukpga/2015/9/schedule/4/paragraph/5" TargetMode="External"/><Relationship Id="rId3778" Type="http://schemas.openxmlformats.org/officeDocument/2006/relationships/hyperlink" Target="http://www.legislation.gov.uk/id/uksi/2015/1428" TargetMode="External"/><Relationship Id="rId3779" Type="http://schemas.openxmlformats.org/officeDocument/2006/relationships/hyperlink" Target="http://www.legislation.gov.uk/id/uksi/2015/1428" TargetMode="External"/><Relationship Id="rId3780" Type="http://schemas.openxmlformats.org/officeDocument/2006/relationships/hyperlink" Target="http://www.legislation.gov.uk/id/uksi/2004/3418" TargetMode="External"/><Relationship Id="rId3781" Type="http://schemas.openxmlformats.org/officeDocument/2006/relationships/hyperlink" Target="http://www.legislation.gov.uk/id/uksi/2004/3418" TargetMode="External"/><Relationship Id="rId3782" Type="http://schemas.openxmlformats.org/officeDocument/2006/relationships/hyperlink" Target="http://www.legislation.gov.uk/id/ukpga/2004/33" TargetMode="External"/><Relationship Id="rId3783" Type="http://schemas.openxmlformats.org/officeDocument/2006/relationships/hyperlink" Target="http://www.legislation.gov.uk/id/ukpga/2004/33" TargetMode="External"/><Relationship Id="rId3784" Type="http://schemas.openxmlformats.org/officeDocument/2006/relationships/hyperlink" Target="http://www.legislation.gov.uk/id/ukpga/2004/33/section/261/1" TargetMode="External"/><Relationship Id="rId3785" Type="http://schemas.openxmlformats.org/officeDocument/2006/relationships/hyperlink" Target="http://www.legislation.gov.uk/id/ukpga/2004/33/section/263" TargetMode="External"/><Relationship Id="rId3786" Type="http://schemas.openxmlformats.org/officeDocument/2006/relationships/hyperlink" Target="http://www.legislation.gov.uk/id/ukpga/2004/33/schedule/27/paragraph/70" TargetMode="External"/><Relationship Id="rId3787" Type="http://schemas.openxmlformats.org/officeDocument/2006/relationships/hyperlink" Target="http://www.legislation.gov.uk/id/uksi/2005/1112" TargetMode="External"/><Relationship Id="rId3788" Type="http://schemas.openxmlformats.org/officeDocument/2006/relationships/hyperlink" Target="http://www.legislation.gov.uk/id/uksi/2005/1112/article/2" TargetMode="External"/><Relationship Id="rId3789" Type="http://schemas.openxmlformats.org/officeDocument/2006/relationships/hyperlink" Target="http://www.legislation.gov.uk/id/uksi/2014/3298" TargetMode="External"/><Relationship Id="rId3790" Type="http://schemas.openxmlformats.org/officeDocument/2006/relationships/hyperlink" Target="http://www.legislation.gov.uk/id/uksi/2014/3298" TargetMode="External"/><Relationship Id="rId3791" Type="http://schemas.openxmlformats.org/officeDocument/2006/relationships/hyperlink" Target="http://www.legislation.gov.uk/id/uksi/2014/3298/regulation/1/4" TargetMode="External"/><Relationship Id="rId3792" Type="http://schemas.openxmlformats.org/officeDocument/2006/relationships/hyperlink" Target="http://www.legislation.gov.uk/id/uksi/2014/3298/regulation/3/3" TargetMode="External"/><Relationship Id="rId3793" Type="http://schemas.openxmlformats.org/officeDocument/2006/relationships/hyperlink" Target="http://www.legislation.gov.uk/id/uksi/2019/493" TargetMode="External"/><Relationship Id="rId3794" Type="http://schemas.openxmlformats.org/officeDocument/2006/relationships/hyperlink" Target="http://www.legislation.gov.uk/id/uksi/2019/493" TargetMode="External"/><Relationship Id="rId3795" Type="http://schemas.openxmlformats.org/officeDocument/2006/relationships/hyperlink" Target="http://www.legislation.gov.uk/id/uksi/2019/493/regulation/1/1" TargetMode="External"/><Relationship Id="rId3796" Type="http://schemas.openxmlformats.org/officeDocument/2006/relationships/hyperlink" Target="http://www.legislation.gov.uk/id/uksi/2019/493/regulation/2" TargetMode="External"/><Relationship Id="rId3797" Type="http://schemas.openxmlformats.org/officeDocument/2006/relationships/hyperlink" Target="http://www.legislation.gov.uk/id/uksi/2019/493/regulation/1A" TargetMode="External"/><Relationship Id="rId3798" Type="http://schemas.openxmlformats.org/officeDocument/2006/relationships/hyperlink" Target="http://www.legislation.gov.uk/id/uksi/2020/1493" TargetMode="External"/><Relationship Id="rId3799" Type="http://schemas.openxmlformats.org/officeDocument/2006/relationships/hyperlink" Target="http://www.legislation.gov.uk/id/uksi/2020/1493/regulation/1/1" TargetMode="External"/><Relationship Id="rId3800" Type="http://schemas.openxmlformats.org/officeDocument/2006/relationships/hyperlink" Target="http://www.legislation.gov.uk/id/uksi/2020/1493/regulation/6/2" TargetMode="External"/><Relationship Id="rId3801" Type="http://schemas.openxmlformats.org/officeDocument/2006/relationships/hyperlink" Target="http://www.legislation.gov.uk/id/ukpga/2020/1" TargetMode="External"/><Relationship Id="rId3802" Type="http://schemas.openxmlformats.org/officeDocument/2006/relationships/hyperlink" Target="http://www.legislation.gov.uk/id/uksi/2010/985" TargetMode="External"/><Relationship Id="rId3803" Type="http://schemas.openxmlformats.org/officeDocument/2006/relationships/hyperlink" Target="http://www.legislation.gov.uk/id/uksi/2010/985" TargetMode="External"/><Relationship Id="rId3804" Type="http://schemas.openxmlformats.org/officeDocument/2006/relationships/hyperlink" Target="http://www.legislation.gov.uk/id/uksi/2010/985/regulation/1/1" TargetMode="External"/><Relationship Id="rId3805" Type="http://schemas.openxmlformats.org/officeDocument/2006/relationships/hyperlink" Target="http://www.legislation.gov.uk/id/uksi/2010/985/regulation/5" TargetMode="External"/><Relationship Id="rId3806" Type="http://schemas.openxmlformats.org/officeDocument/2006/relationships/hyperlink" Target="http://www.legislation.gov.uk/id/uksi/2018/1412" TargetMode="External"/><Relationship Id="rId3807" Type="http://schemas.openxmlformats.org/officeDocument/2006/relationships/hyperlink" Target="http://www.legislation.gov.uk/id/uksi/2018/1412" TargetMode="External"/><Relationship Id="rId3808" Type="http://schemas.openxmlformats.org/officeDocument/2006/relationships/hyperlink" Target="http://www.legislation.gov.uk/id/uksi/2018/1412/regulation/1/2" TargetMode="External"/><Relationship Id="rId3809" Type="http://schemas.openxmlformats.org/officeDocument/2006/relationships/hyperlink" Target="http://www.legislation.gov.uk/id/uksi/2018/1412/schedule/4/paragraph/11" TargetMode="External"/><Relationship Id="rId3810" Type="http://schemas.openxmlformats.org/officeDocument/2006/relationships/hyperlink" Target="http://www.legislation.gov.uk/id/ukpga/1949/76" TargetMode="External"/><Relationship Id="rId3811" Type="http://schemas.openxmlformats.org/officeDocument/2006/relationships/header" Target="header29.xml"/><Relationship Id="rId3812" Type="http://schemas.openxmlformats.org/officeDocument/2006/relationships/header" Target="header30.xml"/><Relationship Id="rId3813" Type="http://schemas.openxmlformats.org/officeDocument/2006/relationships/hyperlink" Target="http://www.legislation.gov.uk/id/ukpga/2007/15" TargetMode="External"/><Relationship Id="rId3814" Type="http://schemas.openxmlformats.org/officeDocument/2006/relationships/hyperlink" Target="http://www.legislation.gov.uk/id/ukpga/2007/15/section/50" TargetMode="External"/><Relationship Id="rId3815" Type="http://schemas.openxmlformats.org/officeDocument/2006/relationships/hyperlink" Target="http://www.legislation.gov.uk/id/ukpga/2007/15/section/148" TargetMode="External"/><Relationship Id="rId3816" Type="http://schemas.openxmlformats.org/officeDocument/2006/relationships/hyperlink" Target="http://www.legislation.gov.uk/id/ukpga/2007/15/schedule/10/paragraph/13/3" TargetMode="External"/><Relationship Id="rId3817" Type="http://schemas.openxmlformats.org/officeDocument/2006/relationships/hyperlink" Target="http://www.legislation.gov.uk/id/ukpga/2007/15/schedule/10/paragraph/13/3" TargetMode="External"/><Relationship Id="rId3818" Type="http://schemas.openxmlformats.org/officeDocument/2006/relationships/hyperlink" Target="http://www.legislation.gov.uk/id/uksi/2008/1653" TargetMode="External"/><Relationship Id="rId3819" Type="http://schemas.openxmlformats.org/officeDocument/2006/relationships/hyperlink" Target="http://www.legislation.gov.uk/id/uksi/2008/1653/article/2/d" TargetMode="External"/><Relationship Id="rId3820" Type="http://schemas.openxmlformats.org/officeDocument/2006/relationships/hyperlink" Target="http://www.legislation.gov.uk/id/uksi/2008/1653/article/3" TargetMode="External"/><Relationship Id="rId3821" Type="http://schemas.openxmlformats.org/officeDocument/2006/relationships/hyperlink" Target="http://www.legislation.gov.uk/id/uksi/2008/1653/article/4" TargetMode="External"/><Relationship Id="rId3822" Type="http://schemas.openxmlformats.org/officeDocument/2006/relationships/hyperlink" Target="http://www.legislation.gov.uk/id/uksi/2018/130" TargetMode="External"/><Relationship Id="rId3823" Type="http://schemas.openxmlformats.org/officeDocument/2006/relationships/hyperlink" Target="http://www.legislation.gov.uk/id/uksi/2018/130" TargetMode="External"/><Relationship Id="rId3824" Type="http://schemas.openxmlformats.org/officeDocument/2006/relationships/hyperlink" Target="http://www.legislation.gov.uk/id/uksi/2018/130/article/1" TargetMode="External"/><Relationship Id="rId3825" Type="http://schemas.openxmlformats.org/officeDocument/2006/relationships/hyperlink" Target="http://www.legislation.gov.uk/id/ukpga/1981/54/schedule/3" TargetMode="External"/><Relationship Id="rId3826" Type="http://schemas.openxmlformats.org/officeDocument/2006/relationships/hyperlink" Target="http://www.legislation.gov.uk/id/ukpga/1984/28" TargetMode="External"/><Relationship Id="rId3827" Type="http://schemas.openxmlformats.org/officeDocument/2006/relationships/hyperlink" Target="http://www.legislation.gov.uk/id/ukpga/1984/28/section/148/3" TargetMode="External"/><Relationship Id="rId3828" Type="http://schemas.openxmlformats.org/officeDocument/2006/relationships/header" Target="header31.xml"/><Relationship Id="rId3829" Type="http://schemas.openxmlformats.org/officeDocument/2006/relationships/header" Target="header32.xml"/><Relationship Id="rId3830" Type="http://schemas.openxmlformats.org/officeDocument/2006/relationships/hyperlink" Target="http://www.legislation.gov.uk/id/ukpga/1981/54/schedule/4/paragraph/2" TargetMode="External"/><Relationship Id="rId3831" Type="http://schemas.openxmlformats.org/officeDocument/2006/relationships/hyperlink" Target="http://www.legislation.gov.uk/id/ukpga/2005/4" TargetMode="External"/><Relationship Id="rId3832" Type="http://schemas.openxmlformats.org/officeDocument/2006/relationships/hyperlink" Target="http://www.legislation.gov.uk/id/ukpga/2005/4/section/59" TargetMode="External"/><Relationship Id="rId3833" Type="http://schemas.openxmlformats.org/officeDocument/2006/relationships/hyperlink" Target="http://www.legislation.gov.uk/id/ukpga/2005/4/section/148" TargetMode="External"/><Relationship Id="rId3834" Type="http://schemas.openxmlformats.org/officeDocument/2006/relationships/hyperlink" Target="http://www.legislation.gov.uk/id/ukpga/2005/4/schedule/11/paragraph/26/1" TargetMode="External"/><Relationship Id="rId3835" Type="http://schemas.openxmlformats.org/officeDocument/2006/relationships/hyperlink" Target="http://www.legislation.gov.uk/id/uksi/2009/1604" TargetMode="External"/><Relationship Id="rId3836" Type="http://schemas.openxmlformats.org/officeDocument/2006/relationships/hyperlink" Target="http://www.legislation.gov.uk/id/ukpga/1925/49" TargetMode="External"/><Relationship Id="rId3837" Type="http://schemas.openxmlformats.org/officeDocument/2006/relationships/hyperlink" Target="http://www.legislation.gov.uk/id/ukpga/1925/49" TargetMode="External"/><Relationship Id="rId3838" Type="http://schemas.openxmlformats.org/officeDocument/2006/relationships/hyperlink" Target="http://www.legislation.gov.uk/id/ukpga/1985/71" TargetMode="External"/><Relationship Id="rId3839" Type="http://schemas.openxmlformats.org/officeDocument/2006/relationships/hyperlink" Target="http://www.legislation.gov.uk/id/ukpga/1985/71/section/3/1" TargetMode="External"/><Relationship Id="rId3840" Type="http://schemas.openxmlformats.org/officeDocument/2006/relationships/hyperlink" Target="http://www.legislation.gov.uk/id/ukpga/1985/71/section/5/2" TargetMode="External"/><Relationship Id="rId3841" Type="http://schemas.openxmlformats.org/officeDocument/2006/relationships/hyperlink" Target="http://www.legislation.gov.uk/id/ukpga/1985/71/schedule" TargetMode="External"/><Relationship Id="rId3842" Type="http://schemas.openxmlformats.org/officeDocument/2006/relationships/hyperlink" Target="http://www.legislation.gov.uk/id/ukpga/1985/71/schedule" TargetMode="External"/><Relationship Id="rId3843" Type="http://schemas.openxmlformats.org/officeDocument/2006/relationships/hyperlink" Target="http://www.legislation.gov.uk/id/ukpga/1985/71" TargetMode="External"/><Relationship Id="rId3844" Type="http://schemas.openxmlformats.org/officeDocument/2006/relationships/hyperlink" Target="http://www.legislation.gov.uk/id/ukpga/1985/71/section/3/1" TargetMode="External"/><Relationship Id="rId3845" Type="http://schemas.openxmlformats.org/officeDocument/2006/relationships/hyperlink" Target="http://www.legislation.gov.uk/id/ukpga/1985/71/section/5/2" TargetMode="External"/><Relationship Id="rId3846" Type="http://schemas.openxmlformats.org/officeDocument/2006/relationships/hyperlink" Target="http://www.legislation.gov.uk/id/ukpga/1985/71/schedule" TargetMode="External"/><Relationship Id="rId3847" Type="http://schemas.openxmlformats.org/officeDocument/2006/relationships/hyperlink" Target="http://www.legislation.gov.uk/id/ukpga/1985/71/schedule" TargetMode="External"/><Relationship Id="rId3848" Type="http://schemas.openxmlformats.org/officeDocument/2006/relationships/hyperlink" Target="http://www.legislation.gov.uk/id/ukpga/1982/53" TargetMode="External"/><Relationship Id="rId3849" Type="http://schemas.openxmlformats.org/officeDocument/2006/relationships/hyperlink" Target="http://www.legislation.gov.uk/id/ukpga/1982/53/section/75/1" TargetMode="External"/><Relationship Id="rId3850" Type="http://schemas.openxmlformats.org/officeDocument/2006/relationships/hyperlink" Target="http://www.legislation.gov.uk/id/ukpga/1982/53/schedule/9/part/I" TargetMode="External"/><Relationship Id="rId3851" Type="http://schemas.openxmlformats.org/officeDocument/2006/relationships/hyperlink" Target="http://www.legislation.gov.uk/id/ukpga/1985/65" TargetMode="External"/><Relationship Id="rId3852" Type="http://schemas.openxmlformats.org/officeDocument/2006/relationships/hyperlink" Target="http://www.legislation.gov.uk/id/ukpga/1985/65/section/235/2/3" TargetMode="External"/><Relationship Id="rId3853" Type="http://schemas.openxmlformats.org/officeDocument/2006/relationships/hyperlink" Target="http://www.legislation.gov.uk/id/ukpga/1982/53" TargetMode="External"/><Relationship Id="rId3854" Type="http://schemas.openxmlformats.org/officeDocument/2006/relationships/hyperlink" Target="http://www.legislation.gov.uk/id/ukpga/1982/53/section/75/1" TargetMode="External"/><Relationship Id="rId3855" Type="http://schemas.openxmlformats.org/officeDocument/2006/relationships/hyperlink" Target="http://www.legislation.gov.uk/id/ukpga/1982/53/schedule/9/part/I" TargetMode="External"/><Relationship Id="rId3856" Type="http://schemas.openxmlformats.org/officeDocument/2006/relationships/hyperlink" Target="http://www.legislation.gov.uk/id/ukpga/1985/65" TargetMode="External"/><Relationship Id="rId3857" Type="http://schemas.openxmlformats.org/officeDocument/2006/relationships/hyperlink" Target="http://www.legislation.gov.uk/id/ukpga/1985/65/section/235/2/3" TargetMode="External"/><Relationship Id="rId3858" Type="http://schemas.openxmlformats.org/officeDocument/2006/relationships/hyperlink" Target="http://www.legislation.gov.uk/id/ukpga/1925/49" TargetMode="External"/><Relationship Id="rId3859" Type="http://schemas.openxmlformats.org/officeDocument/2006/relationships/hyperlink" Target="http://www.legislation.gov.uk/id/ukpga/1925/49" TargetMode="External"/><Relationship Id="rId3860" Type="http://schemas.openxmlformats.org/officeDocument/2006/relationships/hyperlink" Target="http://www.legislation.gov.uk/id/ukpga/2003/39" TargetMode="External"/><Relationship Id="rId3861" Type="http://schemas.openxmlformats.org/officeDocument/2006/relationships/hyperlink" Target="http://www.legislation.gov.uk/id/ukpga/2003/39/section/109/3" TargetMode="External"/><Relationship Id="rId3862" Type="http://schemas.openxmlformats.org/officeDocument/2006/relationships/hyperlink" Target="http://www.legislation.gov.uk/id/ukpga/2003/39/section/110" TargetMode="External"/><Relationship Id="rId3863" Type="http://schemas.openxmlformats.org/officeDocument/2006/relationships/hyperlink" Target="http://www.legislation.gov.uk/id/ukpga/2003/39/schedule/10" TargetMode="External"/><Relationship Id="rId3864" Type="http://schemas.openxmlformats.org/officeDocument/2006/relationships/hyperlink" Target="http://www.legislation.gov.uk/id/uksi/2005/910" TargetMode="External"/><Relationship Id="rId3865" Type="http://schemas.openxmlformats.org/officeDocument/2006/relationships/hyperlink" Target="http://www.legislation.gov.uk/id/uksi/2005/910" TargetMode="External"/><Relationship Id="rId3866" Type="http://schemas.openxmlformats.org/officeDocument/2006/relationships/hyperlink" Target="http://www.legislation.gov.uk/id/ukpga/1982/27" TargetMode="External"/><Relationship Id="rId3867" Type="http://schemas.openxmlformats.org/officeDocument/2006/relationships/hyperlink" Target="http://www.legislation.gov.uk/id/ukpga/1982/27/section/54" TargetMode="External"/><Relationship Id="rId3868" Type="http://schemas.openxmlformats.org/officeDocument/2006/relationships/hyperlink" Target="http://www.legislation.gov.uk/id/ukpga/1964/43" TargetMode="External"/><Relationship Id="rId3869" Type="http://schemas.openxmlformats.org/officeDocument/2006/relationships/hyperlink" Target="http://www.legislation.gov.uk/id/ukpga/1966/31" TargetMode="External"/><Relationship Id="rId3870" Type="http://schemas.openxmlformats.org/officeDocument/2006/relationships/hyperlink" Target="http://www.legislation.gov.uk/id/ukpga/1964/43" TargetMode="External"/><Relationship Id="rId3871" Type="http://schemas.openxmlformats.org/officeDocument/2006/relationships/hyperlink" Target="http://www.legislation.gov.uk/id/ukpga/1966/31" TargetMode="External"/><Relationship Id="rId3872" Type="http://schemas.openxmlformats.org/officeDocument/2006/relationships/hyperlink" Target="http://www.legislation.gov.uk/id/ukpga/1987/16" TargetMode="External"/><Relationship Id="rId3873" Type="http://schemas.openxmlformats.org/officeDocument/2006/relationships/hyperlink" Target="http://www.legislation.gov.uk/id/ukpga/1987/16/section/72/7" TargetMode="External"/><Relationship Id="rId3874" Type="http://schemas.openxmlformats.org/officeDocument/2006/relationships/hyperlink" Target="http://www.legislation.gov.uk/id/ukpga/1987/16" TargetMode="External"/><Relationship Id="rId3875" Type="http://schemas.openxmlformats.org/officeDocument/2006/relationships/hyperlink" Target="http://www.legislation.gov.uk/id/ukpga/1987/16/section/72/7" TargetMode="External"/><Relationship Id="rId3876" Type="http://schemas.openxmlformats.org/officeDocument/2006/relationships/hyperlink" Target="http://www.legislation.gov.uk/id/ukpga/1982/53" TargetMode="External"/><Relationship Id="rId3877" Type="http://schemas.openxmlformats.org/officeDocument/2006/relationships/hyperlink" Target="http://www.legislation.gov.uk/id/ukpga/1982/53/section/75/1/schedule/9/part/I" TargetMode="External"/><Relationship Id="rId3878" Type="http://schemas.openxmlformats.org/officeDocument/2006/relationships/hyperlink" Target="http://www.legislation.gov.uk/id/ukpga/1985/9" TargetMode="External"/><Relationship Id="rId3879" Type="http://schemas.openxmlformats.org/officeDocument/2006/relationships/hyperlink" Target="http://www.legislation.gov.uk/id/ukpga/1985/9" TargetMode="External"/><Relationship Id="rId3880" Type="http://schemas.openxmlformats.org/officeDocument/2006/relationships/hyperlink" Target="http://www.legislation.gov.uk/id/ukpga/1985/9/section/29" TargetMode="External"/><Relationship Id="rId3881" Type="http://schemas.openxmlformats.org/officeDocument/2006/relationships/hyperlink" Target="http://www.legislation.gov.uk/id/ukpga/1982/53" TargetMode="External"/><Relationship Id="rId3882" Type="http://schemas.openxmlformats.org/officeDocument/2006/relationships/hyperlink" Target="http://www.legislation.gov.uk/id/ukpga/1982/53/section/75/1/schedule/9/part/I" TargetMode="External"/><Relationship Id="rId3883" Type="http://schemas.openxmlformats.org/officeDocument/2006/relationships/hyperlink" Target="http://www.legislation.gov.uk/id/ukpga/1985/9" TargetMode="External"/><Relationship Id="rId3884" Type="http://schemas.openxmlformats.org/officeDocument/2006/relationships/hyperlink" Target="http://www.legislation.gov.uk/id/ukpga/1985/9" TargetMode="External"/><Relationship Id="rId3885" Type="http://schemas.openxmlformats.org/officeDocument/2006/relationships/hyperlink" Target="http://www.legislation.gov.uk/id/ukpga/1985/9/section/29" TargetMode="External"/><Relationship Id="rId3886" Type="http://schemas.openxmlformats.org/officeDocument/2006/relationships/hyperlink" Target="http://www.legislation.gov.uk/id/ukpga/2003/39" TargetMode="External"/><Relationship Id="rId3887" Type="http://schemas.openxmlformats.org/officeDocument/2006/relationships/hyperlink" Target="http://www.legislation.gov.uk/id/ukpga/2003/39/section/109/3" TargetMode="External"/><Relationship Id="rId3888" Type="http://schemas.openxmlformats.org/officeDocument/2006/relationships/hyperlink" Target="http://www.legislation.gov.uk/id/ukpga/2003/39/section/110" TargetMode="External"/><Relationship Id="rId3889" Type="http://schemas.openxmlformats.org/officeDocument/2006/relationships/hyperlink" Target="http://www.legislation.gov.uk/id/ukpga/2003/39/schedule/10" TargetMode="External"/><Relationship Id="rId3890" Type="http://schemas.openxmlformats.org/officeDocument/2006/relationships/hyperlink" Target="http://www.legislation.gov.uk/id/uksi/2005/910" TargetMode="External"/><Relationship Id="rId3891" Type="http://schemas.openxmlformats.org/officeDocument/2006/relationships/hyperlink" Target="http://www.legislation.gov.uk/id/ukpga/2003/39" TargetMode="External"/><Relationship Id="rId3892" Type="http://schemas.openxmlformats.org/officeDocument/2006/relationships/hyperlink" Target="http://www.legislation.gov.uk/id/ukpga/2003/39/section/109/3" TargetMode="External"/><Relationship Id="rId3893" Type="http://schemas.openxmlformats.org/officeDocument/2006/relationships/hyperlink" Target="http://www.legislation.gov.uk/id/ukpga/2003/39/section/110" TargetMode="External"/><Relationship Id="rId3894" Type="http://schemas.openxmlformats.org/officeDocument/2006/relationships/hyperlink" Target="http://www.legislation.gov.uk/id/ukpga/2003/39/schedule/10" TargetMode="External"/><Relationship Id="rId3895" Type="http://schemas.openxmlformats.org/officeDocument/2006/relationships/hyperlink" Target="http://www.legislation.gov.uk/id/uksi/2005/910" TargetMode="External"/><Relationship Id="rId3896" Type="http://schemas.openxmlformats.org/officeDocument/2006/relationships/hyperlink" Target="http://www.legislation.gov.uk/id/ukpga/1925/49" TargetMode="External"/><Relationship Id="rId3897" Type="http://schemas.openxmlformats.org/officeDocument/2006/relationships/hyperlink" Target="http://www.legislation.gov.uk/id/ukpga/1925/49" TargetMode="External"/><Relationship Id="rId3898" Type="http://schemas.openxmlformats.org/officeDocument/2006/relationships/hyperlink" Target="http://www.legislation.gov.uk/id/ukpga/1995/35" TargetMode="External"/><Relationship Id="rId3899" Type="http://schemas.openxmlformats.org/officeDocument/2006/relationships/hyperlink" Target="http://www.legislation.gov.uk/id/ukpga/1995/35/section/29/2" TargetMode="External"/><Relationship Id="rId3900" Type="http://schemas.openxmlformats.org/officeDocument/2006/relationships/hyperlink" Target="http://www.legislation.gov.uk/id/ukpga/1995/35/schedule/3" TargetMode="External"/><Relationship Id="rId3901" Type="http://schemas.openxmlformats.org/officeDocument/2006/relationships/hyperlink" Target="http://www.legislation.gov.uk/id/uksi/1995/3061" TargetMode="External"/><Relationship Id="rId3902" Type="http://schemas.openxmlformats.org/officeDocument/2006/relationships/hyperlink" Target="http://www.legislation.gov.uk/id/uksi/1995/3061" TargetMode="External"/><Relationship Id="rId3903" Type="http://schemas.openxmlformats.org/officeDocument/2006/relationships/hyperlink" Target="http://www.legislation.gov.uk/id/uksi/1995/3061/article/3/i/vi" TargetMode="External"/><Relationship Id="rId3904" Type="http://schemas.openxmlformats.org/officeDocument/2006/relationships/hyperlink" Target="http://www.legislation.gov.uk/id/uksi/1995/3061/article/4/b" TargetMode="External"/><Relationship Id="rId3905" Type="http://schemas.openxmlformats.org/officeDocument/2006/relationships/hyperlink" Target="http://www.legislation.gov.uk/id/ukpga/1966/31" TargetMode="External"/><Relationship Id="rId3906" Type="http://schemas.openxmlformats.org/officeDocument/2006/relationships/hyperlink" Target="http://www.legislation.gov.uk/id/ukpga/1995/35" TargetMode="External"/><Relationship Id="rId3907" Type="http://schemas.openxmlformats.org/officeDocument/2006/relationships/hyperlink" Target="http://www.legislation.gov.uk/id/ukpga/1995/35/section/29/2" TargetMode="External"/><Relationship Id="rId3908" Type="http://schemas.openxmlformats.org/officeDocument/2006/relationships/hyperlink" Target="http://www.legislation.gov.uk/id/ukpga/1995/35/schedule/3" TargetMode="External"/><Relationship Id="rId3909" Type="http://schemas.openxmlformats.org/officeDocument/2006/relationships/hyperlink" Target="http://www.legislation.gov.uk/id/uksi/1995/3061" TargetMode="External"/><Relationship Id="rId3910" Type="http://schemas.openxmlformats.org/officeDocument/2006/relationships/hyperlink" Target="http://www.legislation.gov.uk/id/uksi/1995/3061" TargetMode="External"/><Relationship Id="rId3911" Type="http://schemas.openxmlformats.org/officeDocument/2006/relationships/hyperlink" Target="http://www.legislation.gov.uk/id/uksi/1995/3061/article/3/i/vi" TargetMode="External"/><Relationship Id="rId3912" Type="http://schemas.openxmlformats.org/officeDocument/2006/relationships/hyperlink" Target="http://www.legislation.gov.uk/id/uksi/1995/3061/article/4/b" TargetMode="External"/><Relationship Id="rId3913" Type="http://schemas.openxmlformats.org/officeDocument/2006/relationships/hyperlink" Target="http://www.legislation.gov.uk/id/ukpga/1966/31" TargetMode="External"/><Relationship Id="rId3914" Type="http://schemas.openxmlformats.org/officeDocument/2006/relationships/hyperlink" Target="http://www.legislation.gov.uk/id/ukpga/1995/35" TargetMode="External"/><Relationship Id="rId3915" Type="http://schemas.openxmlformats.org/officeDocument/2006/relationships/hyperlink" Target="http://www.legislation.gov.uk/id/ukpga/1995/35/section/29/2" TargetMode="External"/><Relationship Id="rId3916" Type="http://schemas.openxmlformats.org/officeDocument/2006/relationships/hyperlink" Target="http://www.legislation.gov.uk/id/ukpga/1995/35/schedule/3/section/I" TargetMode="External"/><Relationship Id="rId3917" Type="http://schemas.openxmlformats.org/officeDocument/2006/relationships/hyperlink" Target="http://www.legislation.gov.uk/id/ukpga/1995/35/schedule/3/section/I" TargetMode="External"/><Relationship Id="rId3918" Type="http://schemas.openxmlformats.org/officeDocument/2006/relationships/hyperlink" Target="http://www.legislation.gov.uk/id/ukpga/1955/18" TargetMode="External"/><Relationship Id="rId3919" Type="http://schemas.openxmlformats.org/officeDocument/2006/relationships/hyperlink" Target="http://www.legislation.gov.uk/id/ukpga/1995/35" TargetMode="External"/><Relationship Id="rId3920" Type="http://schemas.openxmlformats.org/officeDocument/2006/relationships/hyperlink" Target="http://www.legislation.gov.uk/id/ukpga/1995/35/section/29/2" TargetMode="External"/><Relationship Id="rId3921" Type="http://schemas.openxmlformats.org/officeDocument/2006/relationships/hyperlink" Target="http://www.legislation.gov.uk/id/ukpga/1995/35/schedule/3/section/I" TargetMode="External"/><Relationship Id="rId3922" Type="http://schemas.openxmlformats.org/officeDocument/2006/relationships/hyperlink" Target="http://www.legislation.gov.uk/id/ukpga/1995/35/schedule/3/section/I" TargetMode="External"/><Relationship Id="rId3923" Type="http://schemas.openxmlformats.org/officeDocument/2006/relationships/hyperlink" Target="http://www.legislation.gov.uk/id/ukpga/1955/18" TargetMode="External"/><Relationship Id="rId3924" Type="http://schemas.openxmlformats.org/officeDocument/2006/relationships/hyperlink" Target="http://www.legislation.gov.uk/id/ukpga/1983/54" TargetMode="External"/><Relationship Id="rId3925" Type="http://schemas.openxmlformats.org/officeDocument/2006/relationships/hyperlink" Target="http://www.legislation.gov.uk/id/ukpga/1983/54/section/36/2/3" TargetMode="External"/><Relationship Id="rId3926" Type="http://schemas.openxmlformats.org/officeDocument/2006/relationships/hyperlink" Target="http://www.legislation.gov.uk/id/ukpga/1983/54" TargetMode="External"/><Relationship Id="rId3927" Type="http://schemas.openxmlformats.org/officeDocument/2006/relationships/hyperlink" Target="http://www.legislation.gov.uk/id/ukpga/1983/54/section/36/2/3" TargetMode="External"/><Relationship Id="rId3928" Type="http://schemas.openxmlformats.org/officeDocument/2006/relationships/hyperlink" Target="http://www.legislation.gov.uk/id/ukpga/1983/38" TargetMode="External"/><Relationship Id="rId3929" Type="http://schemas.openxmlformats.org/officeDocument/2006/relationships/hyperlink" Target="http://www.legislation.gov.uk/id/ukpga/1983/38/section/33/2" TargetMode="External"/><Relationship Id="rId3930" Type="http://schemas.openxmlformats.org/officeDocument/2006/relationships/hyperlink" Target="http://www.legislation.gov.uk/id/ukpga/1983/38" TargetMode="External"/><Relationship Id="rId3931" Type="http://schemas.openxmlformats.org/officeDocument/2006/relationships/hyperlink" Target="http://www.legislation.gov.uk/id/ukpga/1983/38/section/33/2" TargetMode="External"/><Relationship Id="rId3932" Type="http://schemas.openxmlformats.org/officeDocument/2006/relationships/hyperlink" Target="http://www.legislation.gov.uk/id/ukpga/1989/44" TargetMode="External"/><Relationship Id="rId3933" Type="http://schemas.openxmlformats.org/officeDocument/2006/relationships/hyperlink" Target="http://www.legislation.gov.uk/id/ukpga/1989/44/section/37" TargetMode="External"/><Relationship Id="rId3934" Type="http://schemas.openxmlformats.org/officeDocument/2006/relationships/hyperlink" Target="http://www.legislation.gov.uk/id/ukpga/1989/44" TargetMode="External"/><Relationship Id="rId3935" Type="http://schemas.openxmlformats.org/officeDocument/2006/relationships/hyperlink" Target="http://www.legislation.gov.uk/id/ukpga/1989/44/section/37" TargetMode="External"/><Relationship Id="rId3936" Type="http://schemas.openxmlformats.org/officeDocument/2006/relationships/hyperlink" Target="http://www.legislation.gov.uk/id/ukpga/1982/51" TargetMode="External"/><Relationship Id="rId3937" Type="http://schemas.openxmlformats.org/officeDocument/2006/relationships/hyperlink" Target="http://www.legislation.gov.uk/id/ukpga/1982/51/section/65/2" TargetMode="External"/><Relationship Id="rId3938" Type="http://schemas.openxmlformats.org/officeDocument/2006/relationships/hyperlink" Target="http://www.legislation.gov.uk/id/ukpga/1982/51" TargetMode="External"/><Relationship Id="rId3939" Type="http://schemas.openxmlformats.org/officeDocument/2006/relationships/hyperlink" Target="http://www.legislation.gov.uk/id/ukpga/1982/51/section/65/2" TargetMode="External"/><Relationship Id="rId3940" Type="http://schemas.openxmlformats.org/officeDocument/2006/relationships/hyperlink" Target="http://www.legislation.gov.uk/id/ukpga/2004/14" TargetMode="External"/><Relationship Id="rId3941" Type="http://schemas.openxmlformats.org/officeDocument/2006/relationships/hyperlink" Target="http://www.legislation.gov.uk/id/ukpga/2004/14/section/1/1" TargetMode="External"/><Relationship Id="rId3942" Type="http://schemas.openxmlformats.org/officeDocument/2006/relationships/hyperlink" Target="http://www.legislation.gov.uk/id/ukpga/2004/14" TargetMode="External"/><Relationship Id="rId3943" Type="http://schemas.openxmlformats.org/officeDocument/2006/relationships/hyperlink" Target="http://www.legislation.gov.uk/id/ukpga/2004/14/section/1/1" TargetMode="External"/><Relationship Id="rId3944" Type="http://schemas.openxmlformats.org/officeDocument/2006/relationships/hyperlink" Target="http://www.legislation.gov.uk/id/ukpga/1991/60" TargetMode="External"/><Relationship Id="rId3945" Type="http://schemas.openxmlformats.org/officeDocument/2006/relationships/hyperlink" Target="http://www.legislation.gov.uk/id/ukpga/1991/60/section/3/1" TargetMode="External"/><Relationship Id="rId3946" Type="http://schemas.openxmlformats.org/officeDocument/2006/relationships/hyperlink" Target="http://www.legislation.gov.uk/id/ukpga/1991/60/section/4/2" TargetMode="External"/><Relationship Id="rId3947" Type="http://schemas.openxmlformats.org/officeDocument/2006/relationships/hyperlink" Target="http://www.legislation.gov.uk/id/ukpga/1991/60" TargetMode="External"/><Relationship Id="rId3948" Type="http://schemas.openxmlformats.org/officeDocument/2006/relationships/hyperlink" Target="http://www.legislation.gov.uk/id/ukpga/1991/60/section/3/1" TargetMode="External"/><Relationship Id="rId3949" Type="http://schemas.openxmlformats.org/officeDocument/2006/relationships/hyperlink" Target="http://www.legislation.gov.uk/id/ukpga/1991/60/section/4/2" TargetMode="External"/><Relationship Id="rId3950" Type="http://schemas.openxmlformats.org/officeDocument/2006/relationships/hyperlink" Target="http://www.legislation.gov.uk/id/ukpga/2004/14" TargetMode="External"/><Relationship Id="rId3951" Type="http://schemas.openxmlformats.org/officeDocument/2006/relationships/hyperlink" Target="http://www.legislation.gov.uk/id/ukpga/2004/14/section/1/1" TargetMode="External"/><Relationship Id="rId3952" Type="http://schemas.openxmlformats.org/officeDocument/2006/relationships/hyperlink" Target="http://www.legislation.gov.uk/id/ukpga/2004/14" TargetMode="External"/><Relationship Id="rId3953" Type="http://schemas.openxmlformats.org/officeDocument/2006/relationships/hyperlink" Target="http://www.legislation.gov.uk/id/ukpga/2004/14/section/1/1" TargetMode="External"/><Relationship Id="rId3954" Type="http://schemas.openxmlformats.org/officeDocument/2006/relationships/hyperlink" Target="http://www.legislation.gov.uk/id/ukpga/2004/14" TargetMode="External"/><Relationship Id="rId3955" Type="http://schemas.openxmlformats.org/officeDocument/2006/relationships/hyperlink" Target="http://www.legislation.gov.uk/id/ukpga/2004/14/section/1/1" TargetMode="External"/><Relationship Id="rId3956" Type="http://schemas.openxmlformats.org/officeDocument/2006/relationships/hyperlink" Target="http://www.legislation.gov.uk/id/ukpga/2004/14" TargetMode="External"/><Relationship Id="rId3957" Type="http://schemas.openxmlformats.org/officeDocument/2006/relationships/hyperlink" Target="http://www.legislation.gov.uk/id/ukpga/2004/14/section/1/1" TargetMode="External"/><Relationship Id="rId3958" Type="http://schemas.openxmlformats.org/officeDocument/2006/relationships/hyperlink" Target="http://www.legislation.gov.uk/id/ukpga/2004/14" TargetMode="External"/><Relationship Id="rId3959" Type="http://schemas.openxmlformats.org/officeDocument/2006/relationships/hyperlink" Target="http://www.legislation.gov.uk/id/ukpga/2004/14/section/1/1" TargetMode="External"/><Relationship Id="rId3960" Type="http://schemas.openxmlformats.org/officeDocument/2006/relationships/hyperlink" Target="http://www.legislation.gov.uk/id/ukpga/1962/15" TargetMode="External"/><Relationship Id="rId3961" Type="http://schemas.openxmlformats.org/officeDocument/2006/relationships/hyperlink" Target="http://www.legislation.gov.uk/id/ukpga/1967/80" TargetMode="External"/><Relationship Id="rId3962" Type="http://schemas.openxmlformats.org/officeDocument/2006/relationships/hyperlink" Target="http://www.legislation.gov.uk/id/ukpga/1925/49" TargetMode="External"/><Relationship Id="rId3963" Type="http://schemas.openxmlformats.org/officeDocument/2006/relationships/hyperlink" Target="http://www.legislation.gov.uk/id/ukpga/2008/14" TargetMode="External"/><Relationship Id="rId3964" Type="http://schemas.openxmlformats.org/officeDocument/2006/relationships/hyperlink" Target="http://www.legislation.gov.uk/id/ukpga/2008/14/section/170/3" TargetMode="External"/><Relationship Id="rId3965" Type="http://schemas.openxmlformats.org/officeDocument/2006/relationships/hyperlink" Target="http://www.legislation.gov.uk/id/ukpga/2008/14/section/170/4" TargetMode="External"/><Relationship Id="rId3966" Type="http://schemas.openxmlformats.org/officeDocument/2006/relationships/hyperlink" Target="http://www.legislation.gov.uk/id/ukpga/2008/14/schedule/15/part/2" TargetMode="External"/><Relationship Id="rId3967" Type="http://schemas.openxmlformats.org/officeDocument/2006/relationships/hyperlink" Target="http://www.legislation.gov.uk/id/ukpga/2008/14/schedule/15/part/2" TargetMode="External"/><Relationship Id="rId3968" Type="http://schemas.openxmlformats.org/officeDocument/2006/relationships/hyperlink" Target="http://www.legislation.gov.uk/id/uksi/2010/708" TargetMode="External"/><Relationship Id="rId3969" Type="http://schemas.openxmlformats.org/officeDocument/2006/relationships/hyperlink" Target="http://www.legislation.gov.uk/id/ukpga/1925/49" TargetMode="External"/><Relationship Id="rId3970" Type="http://schemas.openxmlformats.org/officeDocument/2006/relationships/hyperlink" Target="http://www.legislation.gov.uk/id/ukpga/1984/28" TargetMode="External"/><Relationship Id="rId3971" Type="http://schemas.openxmlformats.org/officeDocument/2006/relationships/hyperlink" Target="http://www.legislation.gov.uk/id/ukpga/1984/28/section/148/3" TargetMode="External"/><Relationship Id="rId3972" Type="http://schemas.openxmlformats.org/officeDocument/2006/relationships/hyperlink" Target="http://www.legislation.gov.uk/id/ukpga/1984/28" TargetMode="External"/><Relationship Id="rId3973" Type="http://schemas.openxmlformats.org/officeDocument/2006/relationships/hyperlink" Target="http://www.legislation.gov.uk/id/ukpga/1984/28/section/148/3" TargetMode="External"/><Relationship Id="rId3974" Type="http://schemas.openxmlformats.org/officeDocument/2006/relationships/hyperlink" Target="http://www.legislation.gov.uk/id/ukpga/1982/51" TargetMode="External"/><Relationship Id="rId3975" Type="http://schemas.openxmlformats.org/officeDocument/2006/relationships/hyperlink" Target="http://www.legislation.gov.uk/id/ukpga/1982/51/section/65/2" TargetMode="External"/><Relationship Id="rId3976" Type="http://schemas.openxmlformats.org/officeDocument/2006/relationships/hyperlink" Target="http://www.legislation.gov.uk/id/ukpga/1982/51" TargetMode="External"/><Relationship Id="rId3977" Type="http://schemas.openxmlformats.org/officeDocument/2006/relationships/hyperlink" Target="http://www.legislation.gov.uk/id/ukpga/1982/51/section/65/2" TargetMode="External"/><Relationship Id="rId3978" Type="http://schemas.openxmlformats.org/officeDocument/2006/relationships/hyperlink" Target="http://www.legislation.gov.uk/id/ukpga/1925/49" TargetMode="External"/><Relationship Id="rId3979" Type="http://schemas.openxmlformats.org/officeDocument/2006/relationships/hyperlink" Target="http://www.legislation.gov.uk/id/ukpga/1995/21" TargetMode="External"/><Relationship Id="rId3980" Type="http://schemas.openxmlformats.org/officeDocument/2006/relationships/hyperlink" Target="http://www.legislation.gov.uk/id/ukpga/1995/21/section/314/1" TargetMode="External"/><Relationship Id="rId3981" Type="http://schemas.openxmlformats.org/officeDocument/2006/relationships/hyperlink" Target="http://www.legislation.gov.uk/id/ukpga/1995/21/section/316/2" TargetMode="External"/><Relationship Id="rId3982" Type="http://schemas.openxmlformats.org/officeDocument/2006/relationships/hyperlink" Target="http://www.legislation.gov.uk/id/ukpga/1995/21/schedule/12" TargetMode="External"/><Relationship Id="rId3983" Type="http://schemas.openxmlformats.org/officeDocument/2006/relationships/hyperlink" Target="http://www.legislation.gov.uk/id/ukpga/1995/21/section/312/1" TargetMode="External"/><Relationship Id="rId3984" Type="http://schemas.openxmlformats.org/officeDocument/2006/relationships/hyperlink" Target="http://www.legislation.gov.uk/id/ukpga/1995/21/schedule/14/paragraph/1" TargetMode="External"/><Relationship Id="rId3985" Type="http://schemas.openxmlformats.org/officeDocument/2006/relationships/hyperlink" Target="http://www.legislation.gov.uk/id/ukpga/1995/21" TargetMode="External"/><Relationship Id="rId3986" Type="http://schemas.openxmlformats.org/officeDocument/2006/relationships/hyperlink" Target="http://www.legislation.gov.uk/id/ukpga/1995/21/section/314/1" TargetMode="External"/><Relationship Id="rId3987" Type="http://schemas.openxmlformats.org/officeDocument/2006/relationships/hyperlink" Target="http://www.legislation.gov.uk/id/ukpga/1995/21/section/316/2" TargetMode="External"/><Relationship Id="rId3988" Type="http://schemas.openxmlformats.org/officeDocument/2006/relationships/hyperlink" Target="http://www.legislation.gov.uk/id/ukpga/1995/21/schedule/12" TargetMode="External"/><Relationship Id="rId3989" Type="http://schemas.openxmlformats.org/officeDocument/2006/relationships/hyperlink" Target="http://www.legislation.gov.uk/id/ukpga/1995/21/section/312/1" TargetMode="External"/><Relationship Id="rId3990" Type="http://schemas.openxmlformats.org/officeDocument/2006/relationships/hyperlink" Target="http://www.legislation.gov.uk/id/ukpga/1995/21/schedule/14/paragraph/1" TargetMode="External"/><Relationship Id="rId3991" Type="http://schemas.openxmlformats.org/officeDocument/2006/relationships/hyperlink" Target="http://www.legislation.gov.uk/id/ukpga/1992/53" TargetMode="External"/><Relationship Id="rId3992" Type="http://schemas.openxmlformats.org/officeDocument/2006/relationships/hyperlink" Target="http://www.legislation.gov.uk/id/ukpga/1992/53/section/18/2" TargetMode="External"/><Relationship Id="rId3993" Type="http://schemas.openxmlformats.org/officeDocument/2006/relationships/hyperlink" Target="http://www.legislation.gov.uk/id/ukpga/1992/53/section/19/2" TargetMode="External"/><Relationship Id="rId3994" Type="http://schemas.openxmlformats.org/officeDocument/2006/relationships/hyperlink" Target="http://www.legislation.gov.uk/id/ukpga/1992/53/schedule/4/part/I" TargetMode="External"/><Relationship Id="rId3995" Type="http://schemas.openxmlformats.org/officeDocument/2006/relationships/hyperlink" Target="http://www.legislation.gov.uk/id/ukpga/1992/53/schedule/4/part/I" TargetMode="External"/><Relationship Id="rId3996" Type="http://schemas.openxmlformats.org/officeDocument/2006/relationships/hyperlink" Target="http://www.legislation.gov.uk/id/ukpga/1992/53" TargetMode="External"/><Relationship Id="rId3997" Type="http://schemas.openxmlformats.org/officeDocument/2006/relationships/hyperlink" Target="http://www.legislation.gov.uk/id/ukpga/1992/53/section/18/2" TargetMode="External"/><Relationship Id="rId3998" Type="http://schemas.openxmlformats.org/officeDocument/2006/relationships/hyperlink" Target="http://www.legislation.gov.uk/id/ukpga/1992/53/section/19/2" TargetMode="External"/><Relationship Id="rId3999" Type="http://schemas.openxmlformats.org/officeDocument/2006/relationships/hyperlink" Target="http://www.legislation.gov.uk/id/ukpga/1992/53/schedule/4/part/I" TargetMode="External"/><Relationship Id="rId4000" Type="http://schemas.openxmlformats.org/officeDocument/2006/relationships/hyperlink" Target="http://www.legislation.gov.uk/id/ukpga/1992/53/schedule/4/part/I" TargetMode="External"/><Relationship Id="rId4001" Type="http://schemas.openxmlformats.org/officeDocument/2006/relationships/hyperlink" Target="http://www.legislation.gov.uk/id/ukpga/1990/11" TargetMode="External"/><Relationship Id="rId4002" Type="http://schemas.openxmlformats.org/officeDocument/2006/relationships/hyperlink" Target="http://www.legislation.gov.uk/id/ukpga/1990/11/section/3" TargetMode="External"/><Relationship Id="rId4003" Type="http://schemas.openxmlformats.org/officeDocument/2006/relationships/hyperlink" Target="http://www.legislation.gov.uk/id/ukpga/1990/11/schedule/1/part/I" TargetMode="External"/><Relationship Id="rId4004" Type="http://schemas.openxmlformats.org/officeDocument/2006/relationships/hyperlink" Target="http://www.legislation.gov.uk/id/ukpga/1990/11/schedule/1/part/I" TargetMode="External"/><Relationship Id="rId4005" Type="http://schemas.openxmlformats.org/officeDocument/2006/relationships/hyperlink" Target="http://www.legislation.gov.uk/id/ukpga/1990/11" TargetMode="External"/><Relationship Id="rId4006" Type="http://schemas.openxmlformats.org/officeDocument/2006/relationships/hyperlink" Target="http://www.legislation.gov.uk/id/ukpga/1990/11/section/3" TargetMode="External"/><Relationship Id="rId4007" Type="http://schemas.openxmlformats.org/officeDocument/2006/relationships/hyperlink" Target="http://www.legislation.gov.uk/id/ukpga/1990/11/schedule/1/part/I" TargetMode="External"/><Relationship Id="rId4008" Type="http://schemas.openxmlformats.org/officeDocument/2006/relationships/hyperlink" Target="http://www.legislation.gov.uk/id/ukpga/1990/11/schedule/1/part/I" TargetMode="External"/><Relationship Id="rId4009" Type="http://schemas.openxmlformats.org/officeDocument/2006/relationships/hyperlink" Target="http://www.legislation.gov.uk/id/ukpga/2004/14" TargetMode="External"/><Relationship Id="rId4010" Type="http://schemas.openxmlformats.org/officeDocument/2006/relationships/hyperlink" Target="http://www.legislation.gov.uk/id/ukpga/2004/14/section/1/1" TargetMode="External"/><Relationship Id="rId4011" Type="http://schemas.openxmlformats.org/officeDocument/2006/relationships/hyperlink" Target="http://www.legislation.gov.uk/id/ukpga/1989/15" TargetMode="External"/><Relationship Id="rId4012" Type="http://schemas.openxmlformats.org/officeDocument/2006/relationships/hyperlink" Target="http://www.legislation.gov.uk/id/ukpga/1989/15/section/58/7" TargetMode="External"/><Relationship Id="rId4013" Type="http://schemas.openxmlformats.org/officeDocument/2006/relationships/hyperlink" Target="http://www.legislation.gov.uk/id/ukpga/1989/15/section/101/1" TargetMode="External"/><Relationship Id="rId4014" Type="http://schemas.openxmlformats.org/officeDocument/2006/relationships/hyperlink" Target="http://www.legislation.gov.uk/id/ukpga/1989/15/section/141/6" TargetMode="External"/><Relationship Id="rId4015" Type="http://schemas.openxmlformats.org/officeDocument/2006/relationships/hyperlink" Target="http://www.legislation.gov.uk/id/ukpga/1989/15/section/160/1/2/4" TargetMode="External"/><Relationship Id="rId4016" Type="http://schemas.openxmlformats.org/officeDocument/2006/relationships/hyperlink" Target="http://www.legislation.gov.uk/id/ukpga/1989/15/section/163" TargetMode="External"/><Relationship Id="rId4017" Type="http://schemas.openxmlformats.org/officeDocument/2006/relationships/hyperlink" Target="http://www.legislation.gov.uk/id/ukpga/1989/15/section/189/4" TargetMode="External"/><Relationship Id="rId4018" Type="http://schemas.openxmlformats.org/officeDocument/2006/relationships/hyperlink" Target="http://www.legislation.gov.uk/id/ukpga/1989/15/section/189/4" TargetMode="External"/><Relationship Id="rId4019" Type="http://schemas.openxmlformats.org/officeDocument/2006/relationships/hyperlink" Target="http://www.legislation.gov.uk/id/ukpga/1989/15/section/190" TargetMode="External"/><Relationship Id="rId4020" Type="http://schemas.openxmlformats.org/officeDocument/2006/relationships/hyperlink" Target="http://www.legislation.gov.uk/id/ukpga/1989/15/section/193" TargetMode="External"/><Relationship Id="rId4021" Type="http://schemas.openxmlformats.org/officeDocument/2006/relationships/hyperlink" Target="http://www.legislation.gov.uk/id/ukpga/1989/15/schedule/26/paragraph/3/1/2" TargetMode="External"/><Relationship Id="rId4022" Type="http://schemas.openxmlformats.org/officeDocument/2006/relationships/hyperlink" Target="http://www.legislation.gov.uk/id/ukpga/1989/15/schedule/26/paragraph/17" TargetMode="External"/><Relationship Id="rId4023" Type="http://schemas.openxmlformats.org/officeDocument/2006/relationships/hyperlink" Target="http://www.legislation.gov.uk/id/ukpga/1989/15/schedule/26/paragraph/40/4" TargetMode="External"/><Relationship Id="rId4024" Type="http://schemas.openxmlformats.org/officeDocument/2006/relationships/hyperlink" Target="http://www.legislation.gov.uk/id/ukpga/1989/15/schedule/26/paragraph/41/1" TargetMode="External"/><Relationship Id="rId4025" Type="http://schemas.openxmlformats.org/officeDocument/2006/relationships/hyperlink" Target="http://www.legislation.gov.uk/id/ukpga/1989/15/schedule/26/paragraph/57/6" TargetMode="External"/><Relationship Id="rId4026" Type="http://schemas.openxmlformats.org/officeDocument/2006/relationships/hyperlink" Target="http://www.legislation.gov.uk/id/ukpga/1989/15/schedule/26/paragraph/58" TargetMode="External"/><Relationship Id="rId4027" Type="http://schemas.openxmlformats.org/officeDocument/2006/relationships/hyperlink" Target="http://www.legislation.gov.uk/id/ukpga/1989/15" TargetMode="External"/><Relationship Id="rId4028" Type="http://schemas.openxmlformats.org/officeDocument/2006/relationships/hyperlink" Target="http://www.legislation.gov.uk/id/ukpga/1989/15/section/58/7" TargetMode="External"/><Relationship Id="rId4029" Type="http://schemas.openxmlformats.org/officeDocument/2006/relationships/hyperlink" Target="http://www.legislation.gov.uk/id/ukpga/1989/15/section/101/1" TargetMode="External"/><Relationship Id="rId4030" Type="http://schemas.openxmlformats.org/officeDocument/2006/relationships/hyperlink" Target="http://www.legislation.gov.uk/id/ukpga/1989/15/section/141/6" TargetMode="External"/><Relationship Id="rId4031" Type="http://schemas.openxmlformats.org/officeDocument/2006/relationships/hyperlink" Target="http://www.legislation.gov.uk/id/ukpga/1989/15/section/160/1/2/4" TargetMode="External"/><Relationship Id="rId4032" Type="http://schemas.openxmlformats.org/officeDocument/2006/relationships/hyperlink" Target="http://www.legislation.gov.uk/id/ukpga/1989/15/section/163" TargetMode="External"/><Relationship Id="rId4033" Type="http://schemas.openxmlformats.org/officeDocument/2006/relationships/hyperlink" Target="http://www.legislation.gov.uk/id/ukpga/1989/15/section/189/4" TargetMode="External"/><Relationship Id="rId4034" Type="http://schemas.openxmlformats.org/officeDocument/2006/relationships/hyperlink" Target="http://www.legislation.gov.uk/id/ukpga/1989/15/section/189/4" TargetMode="External"/><Relationship Id="rId4035" Type="http://schemas.openxmlformats.org/officeDocument/2006/relationships/hyperlink" Target="http://www.legislation.gov.uk/id/ukpga/1989/15/section/190" TargetMode="External"/><Relationship Id="rId4036" Type="http://schemas.openxmlformats.org/officeDocument/2006/relationships/hyperlink" Target="http://www.legislation.gov.uk/id/ukpga/1989/15/section/193" TargetMode="External"/><Relationship Id="rId4037" Type="http://schemas.openxmlformats.org/officeDocument/2006/relationships/hyperlink" Target="http://www.legislation.gov.uk/id/ukpga/1989/15/schedule/26/paragraph/3/1/2" TargetMode="External"/><Relationship Id="rId4038" Type="http://schemas.openxmlformats.org/officeDocument/2006/relationships/hyperlink" Target="http://www.legislation.gov.uk/id/ukpga/1989/15/schedule/26/paragraph/17" TargetMode="External"/><Relationship Id="rId4039" Type="http://schemas.openxmlformats.org/officeDocument/2006/relationships/hyperlink" Target="http://www.legislation.gov.uk/id/ukpga/1989/15/schedule/26/paragraph/40/4" TargetMode="External"/><Relationship Id="rId4040" Type="http://schemas.openxmlformats.org/officeDocument/2006/relationships/hyperlink" Target="http://www.legislation.gov.uk/id/ukpga/1989/15/schedule/26/paragraph/41/1" TargetMode="External"/><Relationship Id="rId4041" Type="http://schemas.openxmlformats.org/officeDocument/2006/relationships/hyperlink" Target="http://www.legislation.gov.uk/id/ukpga/1989/15/schedule/26/paragraph/57/6" TargetMode="External"/><Relationship Id="rId4042" Type="http://schemas.openxmlformats.org/officeDocument/2006/relationships/hyperlink" Target="http://www.legislation.gov.uk/id/ukpga/1989/15/schedule/26/paragraph/58" TargetMode="External"/><Relationship Id="rId4043" Type="http://schemas.openxmlformats.org/officeDocument/2006/relationships/hyperlink" Target="http://www.legislation.gov.uk/id/ukpga/1974/43" TargetMode="External"/><Relationship Id="rId4044" Type="http://schemas.openxmlformats.org/officeDocument/2006/relationships/hyperlink" Target="http://www.legislation.gov.uk/id/ukpga/1995/21" TargetMode="External"/><Relationship Id="rId4045" Type="http://schemas.openxmlformats.org/officeDocument/2006/relationships/hyperlink" Target="http://www.legislation.gov.uk/id/ukpga/1995/21/section/314/1" TargetMode="External"/><Relationship Id="rId4046" Type="http://schemas.openxmlformats.org/officeDocument/2006/relationships/hyperlink" Target="http://www.legislation.gov.uk/id/ukpga/1995/21/section/314/1" TargetMode="External"/><Relationship Id="rId4047" Type="http://schemas.openxmlformats.org/officeDocument/2006/relationships/hyperlink" Target="http://www.legislation.gov.uk/id/ukpga/1995/21/section/316/2" TargetMode="External"/><Relationship Id="rId4048" Type="http://schemas.openxmlformats.org/officeDocument/2006/relationships/hyperlink" Target="http://www.legislation.gov.uk/id/ukpga/1995/21/schedule/12" TargetMode="External"/><Relationship Id="rId4049" Type="http://schemas.openxmlformats.org/officeDocument/2006/relationships/hyperlink" Target="http://www.legislation.gov.uk/id/ukpga/1995/21/section/312/1" TargetMode="External"/><Relationship Id="rId4050" Type="http://schemas.openxmlformats.org/officeDocument/2006/relationships/hyperlink" Target="http://www.legislation.gov.uk/id/ukpga/1995/21/schedule/14/paragraph/1" TargetMode="External"/><Relationship Id="rId4051" Type="http://schemas.openxmlformats.org/officeDocument/2006/relationships/hyperlink" Target="http://www.legislation.gov.uk/id/ukpga/1974/43" TargetMode="External"/><Relationship Id="rId4052" Type="http://schemas.openxmlformats.org/officeDocument/2006/relationships/hyperlink" Target="http://www.legislation.gov.uk/id/ukpga/1995/21" TargetMode="External"/><Relationship Id="rId4053" Type="http://schemas.openxmlformats.org/officeDocument/2006/relationships/hyperlink" Target="http://www.legislation.gov.uk/id/ukpga/1995/21/section/314/1" TargetMode="External"/><Relationship Id="rId4054" Type="http://schemas.openxmlformats.org/officeDocument/2006/relationships/hyperlink" Target="http://www.legislation.gov.uk/id/ukpga/1995/21/section/314/1" TargetMode="External"/><Relationship Id="rId4055" Type="http://schemas.openxmlformats.org/officeDocument/2006/relationships/hyperlink" Target="http://www.legislation.gov.uk/id/ukpga/1995/21/section/316/2" TargetMode="External"/><Relationship Id="rId4056" Type="http://schemas.openxmlformats.org/officeDocument/2006/relationships/hyperlink" Target="http://www.legislation.gov.uk/id/ukpga/1995/21/schedule/12" TargetMode="External"/><Relationship Id="rId4057" Type="http://schemas.openxmlformats.org/officeDocument/2006/relationships/hyperlink" Target="http://www.legislation.gov.uk/id/ukpga/1995/21/section/312/1" TargetMode="External"/><Relationship Id="rId4058" Type="http://schemas.openxmlformats.org/officeDocument/2006/relationships/hyperlink" Target="http://www.legislation.gov.uk/id/ukpga/1995/21/schedule/14/paragraph/1" TargetMode="External"/><Relationship Id="rId4059" Type="http://schemas.openxmlformats.org/officeDocument/2006/relationships/hyperlink" Target="http://www.legislation.gov.uk/id/ukpga/1975/24" TargetMode="External"/><Relationship Id="rId4060" Type="http://schemas.openxmlformats.org/officeDocument/2006/relationships/hyperlink" Target="http://www.legislation.gov.uk/id/ukpga/1975/24" TargetMode="External"/><Relationship Id="rId4061" Type="http://schemas.openxmlformats.org/officeDocument/2006/relationships/hyperlink" Target="http://www.legislation.gov.uk/id/ukpga/1854/34" TargetMode="External"/><Relationship Id="rId4062" Type="http://schemas.openxmlformats.org/officeDocument/2006/relationships/hyperlink" Target="http://www.legislation.gov.uk/id/ukpga/2003/39" TargetMode="External"/><Relationship Id="rId4063" Type="http://schemas.openxmlformats.org/officeDocument/2006/relationships/hyperlink" Target="http://www.legislation.gov.uk/id/ukpga/2003/39/section/109/3" TargetMode="External"/><Relationship Id="rId4064" Type="http://schemas.openxmlformats.org/officeDocument/2006/relationships/hyperlink" Target="http://www.legislation.gov.uk/id/ukpga/2003/39/section/110" TargetMode="External"/><Relationship Id="rId4065" Type="http://schemas.openxmlformats.org/officeDocument/2006/relationships/hyperlink" Target="http://www.legislation.gov.uk/id/ukpga/2003/39/schedule/10" TargetMode="External"/><Relationship Id="rId4066" Type="http://schemas.openxmlformats.org/officeDocument/2006/relationships/hyperlink" Target="http://www.legislation.gov.uk/id/uksi/2005/910" TargetMode="External"/><Relationship Id="rId4067" Type="http://schemas.openxmlformats.org/officeDocument/2006/relationships/hyperlink" Target="http://www.legislation.gov.uk/id/uksi/2005/910" TargetMode="External"/><Relationship Id="rId4068" Type="http://schemas.openxmlformats.org/officeDocument/2006/relationships/header" Target="header33.xml"/><Relationship Id="rId4069" Type="http://schemas.openxmlformats.org/officeDocument/2006/relationships/header" Target="header34.xml"/><Relationship Id="rId4070" Type="http://schemas.openxmlformats.org/officeDocument/2006/relationships/hyperlink" Target="http://www.legislation.gov.uk/id/ukpga/2013/22" TargetMode="External"/><Relationship Id="rId4071" Type="http://schemas.openxmlformats.org/officeDocument/2006/relationships/hyperlink" Target="http://www.legislation.gov.uk/id/ukpga/2013/22/section/61/3" TargetMode="External"/><Relationship Id="rId4072" Type="http://schemas.openxmlformats.org/officeDocument/2006/relationships/hyperlink" Target="http://www.legislation.gov.uk/id/ukpga/2013/22/schedule/9/paragraph/141" TargetMode="External"/><Relationship Id="rId4073" Type="http://schemas.openxmlformats.org/officeDocument/2006/relationships/hyperlink" Target="http://www.legislation.gov.uk/id/uksi/2014/954" TargetMode="External"/><Relationship Id="rId4074" Type="http://schemas.openxmlformats.org/officeDocument/2006/relationships/hyperlink" Target="http://www.legislation.gov.uk/id/uksi/2014/954/article/2/c" TargetMode="External"/><Relationship Id="rId4075" Type="http://schemas.openxmlformats.org/officeDocument/2006/relationships/hyperlink" Target="http://www.legislation.gov.uk/id/uksi/2014/954/article/3" TargetMode="External"/><Relationship Id="rId4076" Type="http://schemas.openxmlformats.org/officeDocument/2006/relationships/hyperlink" Target="http://www.legislation.gov.uk/id/uksi/2014/956" TargetMode="External"/><Relationship Id="rId4077" Type="http://schemas.openxmlformats.org/officeDocument/2006/relationships/hyperlink" Target="http://www.legislation.gov.uk/id/ukpga/1983/54" TargetMode="External"/><Relationship Id="rId4078" Type="http://schemas.openxmlformats.org/officeDocument/2006/relationships/hyperlink" Target="http://www.legislation.gov.uk/id/ukpga/1983/54/section/36/2/3" TargetMode="External"/><Relationship Id="rId4079" Type="http://schemas.openxmlformats.org/officeDocument/2006/relationships/hyperlink" Target="http://www.legislation.gov.uk/id/ukpga/1983/54" TargetMode="External"/><Relationship Id="rId4080" Type="http://schemas.openxmlformats.org/officeDocument/2006/relationships/hyperlink" Target="http://www.legislation.gov.uk/id/ukpga/1983/54/section/36/2/3" TargetMode="External"/><Relationship Id="rId4081" Type="http://schemas.openxmlformats.org/officeDocument/2006/relationships/hyperlink" Target="http://www.legislation.gov.uk/id/ukpga/1996/17" TargetMode="External"/><Relationship Id="rId4082" Type="http://schemas.openxmlformats.org/officeDocument/2006/relationships/hyperlink" Target="http://www.legislation.gov.uk/id/ukpga/1996/17/section/45" TargetMode="External"/><Relationship Id="rId4083" Type="http://schemas.openxmlformats.org/officeDocument/2006/relationships/hyperlink" Target="http://www.legislation.gov.uk/id/ukpga/1996/17/section/46" TargetMode="External"/><Relationship Id="rId4084" Type="http://schemas.openxmlformats.org/officeDocument/2006/relationships/hyperlink" Target="http://www.legislation.gov.uk/id/ukpga/1996/17/schedule/3/part/I" TargetMode="External"/><Relationship Id="rId4085" Type="http://schemas.openxmlformats.org/officeDocument/2006/relationships/hyperlink" Target="http://www.legislation.gov.uk/id/ukpga/1996/17/section/38" TargetMode="External"/><Relationship Id="rId4086" Type="http://schemas.openxmlformats.org/officeDocument/2006/relationships/hyperlink" Target="http://www.legislation.gov.uk/id/ukpga/1996/17" TargetMode="External"/><Relationship Id="rId4087" Type="http://schemas.openxmlformats.org/officeDocument/2006/relationships/hyperlink" Target="http://www.legislation.gov.uk/id/ukpga/1996/17/section/45" TargetMode="External"/><Relationship Id="rId4088" Type="http://schemas.openxmlformats.org/officeDocument/2006/relationships/hyperlink" Target="http://www.legislation.gov.uk/id/ukpga/1996/17/section/46" TargetMode="External"/><Relationship Id="rId4089" Type="http://schemas.openxmlformats.org/officeDocument/2006/relationships/hyperlink" Target="http://www.legislation.gov.uk/id/ukpga/1996/17/schedule/3/part/I" TargetMode="External"/><Relationship Id="rId4090" Type="http://schemas.openxmlformats.org/officeDocument/2006/relationships/hyperlink" Target="http://www.legislation.gov.uk/id/ukpga/1996/17/section/38" TargetMode="External"/><Relationship Id="rId4091" Type="http://schemas.openxmlformats.org/officeDocument/2006/relationships/hyperlink" Target="http://www.legislation.gov.uk/id/ukpga/2004/14" TargetMode="External"/><Relationship Id="rId4092" Type="http://schemas.openxmlformats.org/officeDocument/2006/relationships/hyperlink" Target="http://www.legislation.gov.uk/id/ukpga/2004/14/section/1/1" TargetMode="External"/><Relationship Id="rId4093" Type="http://schemas.openxmlformats.org/officeDocument/2006/relationships/hyperlink" Target="http://www.legislation.gov.uk/id/ukpga/1984/51" TargetMode="External"/><Relationship Id="rId4094" Type="http://schemas.openxmlformats.org/officeDocument/2006/relationships/hyperlink" Target="http://www.legislation.gov.uk/id/ukpga/1984/51/section/274" TargetMode="External"/><Relationship Id="rId4095" Type="http://schemas.openxmlformats.org/officeDocument/2006/relationships/hyperlink" Target="http://www.legislation.gov.uk/id/ukpga/1984/51/section/277" TargetMode="External"/><Relationship Id="rId4096" Type="http://schemas.openxmlformats.org/officeDocument/2006/relationships/hyperlink" Target="http://www.legislation.gov.uk/id/ukpga/1984/51/schedule/7" TargetMode="External"/><Relationship Id="rId4097" Type="http://schemas.openxmlformats.org/officeDocument/2006/relationships/hyperlink" Target="http://www.legislation.gov.uk/id/ukpga/1984/51/schedule/9" TargetMode="External"/><Relationship Id="rId4098" Type="http://schemas.openxmlformats.org/officeDocument/2006/relationships/hyperlink" Target="http://www.legislation.gov.uk/id/ukpga/1984/51" TargetMode="External"/><Relationship Id="rId4099" Type="http://schemas.openxmlformats.org/officeDocument/2006/relationships/hyperlink" Target="http://www.legislation.gov.uk/id/ukpga/1984/51/section/274" TargetMode="External"/><Relationship Id="rId4100" Type="http://schemas.openxmlformats.org/officeDocument/2006/relationships/hyperlink" Target="http://www.legislation.gov.uk/id/ukpga/1984/51/section/277" TargetMode="External"/><Relationship Id="rId4101" Type="http://schemas.openxmlformats.org/officeDocument/2006/relationships/hyperlink" Target="http://www.legislation.gov.uk/id/ukpga/1984/51/schedule/7" TargetMode="External"/><Relationship Id="rId4102" Type="http://schemas.openxmlformats.org/officeDocument/2006/relationships/hyperlink" Target="http://www.legislation.gov.uk/id/ukpga/1984/51/schedule/9" TargetMode="External"/><Relationship Id="rId4103" Type="http://schemas.openxmlformats.org/officeDocument/2006/relationships/header" Target="header35.xml"/><Relationship Id="rId4104" Type="http://schemas.openxmlformats.org/officeDocument/2006/relationships/header" Target="header36.xml"/><Relationship Id="rId4105" Type="http://schemas.openxmlformats.org/officeDocument/2006/relationships/hyperlink" Target="http://www.legislation.gov.uk/id/ukpga/1981/54/schedule/6/paragraph/1" TargetMode="External"/><Relationship Id="rId4106" Type="http://schemas.openxmlformats.org/officeDocument/2006/relationships/hyperlink" Target="http://www.legislation.gov.uk/id/ukpga/1981/54/schedule/6/paragraph/2/2" TargetMode="External"/><Relationship Id="rId4107" Type="http://schemas.openxmlformats.org/officeDocument/2006/relationships/hyperlink" Target="http://www.legislation.gov.uk/id/ukpga/1981/54/schedule/6/paragraph/3" TargetMode="External"/><Relationship Id="rId4108" Type="http://schemas.openxmlformats.org/officeDocument/2006/relationships/hyperlink" Target="http://www.legislation.gov.uk/id/ukpga/1981/54/schedule/6/paragraph/6" TargetMode="External"/><Relationship Id="rId4109" Type="http://schemas.openxmlformats.org/officeDocument/2006/relationships/hyperlink" Target="http://www.legislation.gov.uk/id/ukpga/1989/43" TargetMode="External"/><Relationship Id="rId4110" Type="http://schemas.openxmlformats.org/officeDocument/2006/relationships/hyperlink" Target="http://www.legislation.gov.uk/id/ukpga/1989/43/section/1/1" TargetMode="External"/><Relationship Id="rId4111" Type="http://schemas.openxmlformats.org/officeDocument/2006/relationships/hyperlink" Target="http://www.legislation.gov.uk/id/ukpga/1981/54/schedule/6/paragraph/1" TargetMode="External"/><Relationship Id="rId4112" Type="http://schemas.openxmlformats.org/officeDocument/2006/relationships/hyperlink" Target="http://www.legislation.gov.uk/id/ukpga/1981/54/schedule/6/paragraph/2/2" TargetMode="External"/><Relationship Id="rId4113" Type="http://schemas.openxmlformats.org/officeDocument/2006/relationships/hyperlink" Target="http://www.legislation.gov.uk/id/ukpga/1981/54/schedule/6/paragraph/3" TargetMode="External"/><Relationship Id="rId4114" Type="http://schemas.openxmlformats.org/officeDocument/2006/relationships/hyperlink" Target="http://www.legislation.gov.uk/id/ukpga/1981/54/schedule/6/paragraph/6" TargetMode="External"/><Relationship Id="rId4115" Type="http://schemas.openxmlformats.org/officeDocument/2006/relationships/hyperlink" Target="http://www.legislation.gov.uk/id/ukpga/1989/43" TargetMode="External"/><Relationship Id="rId4116" Type="http://schemas.openxmlformats.org/officeDocument/2006/relationships/hyperlink" Target="http://www.legislation.gov.uk/id/ukpga/1989/43/section/1/1" TargetMode="External"/><Relationship Id="rId4117" Type="http://schemas.openxmlformats.org/officeDocument/2006/relationships/hyperlink" Target="http://www.legislation.gov.uk/id/ukpga/1981/54/schedule/6/paragraph/1" TargetMode="External"/><Relationship Id="rId4118" Type="http://schemas.openxmlformats.org/officeDocument/2006/relationships/hyperlink" Target="http://www.legislation.gov.uk/id/ukpga/1981/54/schedule/6/paragraph/2/2" TargetMode="External"/><Relationship Id="rId4119" Type="http://schemas.openxmlformats.org/officeDocument/2006/relationships/hyperlink" Target="http://www.legislation.gov.uk/id/ukpga/1981/54/schedule/6/paragraph/3" TargetMode="External"/><Relationship Id="rId4120" Type="http://schemas.openxmlformats.org/officeDocument/2006/relationships/hyperlink" Target="http://www.legislation.gov.uk/id/ukpga/1981/54/schedule/6/paragraph/6" TargetMode="External"/><Relationship Id="rId4121" Type="http://schemas.openxmlformats.org/officeDocument/2006/relationships/hyperlink" Target="http://www.legislation.gov.uk/id/ukpga/1989/43" TargetMode="External"/><Relationship Id="rId4122" Type="http://schemas.openxmlformats.org/officeDocument/2006/relationships/hyperlink" Target="http://www.legislation.gov.uk/id/ukpga/1989/43/section/1/1" TargetMode="External"/><Relationship Id="rId4123" Type="http://schemas.openxmlformats.org/officeDocument/2006/relationships/hyperlink" Target="http://www.legislation.gov.uk/id/ukpga/1981/54/schedule/6/paragraph/4" TargetMode="External"/><Relationship Id="rId4124" Type="http://schemas.openxmlformats.org/officeDocument/2006/relationships/hyperlink" Target="http://www.legislation.gov.uk/id/ukpga/1983/43" TargetMode="External"/><Relationship Id="rId4125" Type="http://schemas.openxmlformats.org/officeDocument/2006/relationships/hyperlink" Target="http://www.legislation.gov.uk/id/ukpga/1983/43/section/148/3" TargetMode="External"/><Relationship Id="rId4126" Type="http://schemas.openxmlformats.org/officeDocument/2006/relationships/hyperlink" Target="http://www.legislation.gov.uk/id/ukpga/1981/20" TargetMode="External"/><Relationship Id="rId4127" Type="http://schemas.openxmlformats.org/officeDocument/2006/relationships/hyperlink" Target="http://www.legislation.gov.uk/id/ukpga/1981/54/schedule/6/paragraph/1" TargetMode="External"/><Relationship Id="rId4128" Type="http://schemas.openxmlformats.org/officeDocument/2006/relationships/hyperlink" Target="http://www.legislation.gov.uk/id/ukpga/1981/54/schedule/6/paragraph/2/2" TargetMode="External"/><Relationship Id="rId4129" Type="http://schemas.openxmlformats.org/officeDocument/2006/relationships/hyperlink" Target="http://www.legislation.gov.uk/id/ukpga/1981/54/schedule/6/paragraph/3" TargetMode="External"/><Relationship Id="rId4130" Type="http://schemas.openxmlformats.org/officeDocument/2006/relationships/hyperlink" Target="http://www.legislation.gov.uk/id/ukpga/1981/54/schedule/6/paragraph/6" TargetMode="External"/><Relationship Id="rId4131" Type="http://schemas.openxmlformats.org/officeDocument/2006/relationships/hyperlink" Target="http://www.legislation.gov.uk/id/ukpga/1989/43" TargetMode="External"/><Relationship Id="rId4132" Type="http://schemas.openxmlformats.org/officeDocument/2006/relationships/hyperlink" Target="http://www.legislation.gov.uk/id/ukpga/1989/43/section/1/1" TargetMode="External"/><Relationship Id="rId4133" Type="http://schemas.openxmlformats.org/officeDocument/2006/relationships/hyperlink" Target="http://www.legislation.gov.uk/id/ukpga/1975/7" TargetMode="External"/><Relationship Id="rId4134" Type="http://schemas.openxmlformats.org/officeDocument/2006/relationships/hyperlink" Target="http://www.legislation.gov.uk/id/ukpga/1894/30" TargetMode="External"/><Relationship Id="rId4135" Type="http://schemas.openxmlformats.org/officeDocument/2006/relationships/hyperlink" Target="http://www.legislation.gov.uk/id/ukpga/1971/25" TargetMode="External"/><Relationship Id="rId4136" Type="http://schemas.openxmlformats.org/officeDocument/2006/relationships/hyperlink" Target="http://www.legislation.gov.uk/id/ukpga/1980/43" TargetMode="External"/><Relationship Id="rId4137" Type="http://schemas.openxmlformats.org/officeDocument/2006/relationships/hyperlink" Target="http://www.legislation.gov.uk/id/ukpga/1952/55" TargetMode="External"/><Relationship Id="rId4138" Type="http://schemas.openxmlformats.org/officeDocument/2006/relationships/hyperlink" Target="http://www.legislation.gov.uk/id/ukpga/1981/54/schedule/6/paragraph/13" TargetMode="External"/><Relationship Id="rId4139" Type="http://schemas.openxmlformats.org/officeDocument/2006/relationships/hyperlink" Target="http://www.legislation.gov.uk/id/ukpga/2005/4" TargetMode="External"/><Relationship Id="rId4140" Type="http://schemas.openxmlformats.org/officeDocument/2006/relationships/hyperlink" Target="http://www.legislation.gov.uk/id/ukpga/2005/4/section/59" TargetMode="External"/><Relationship Id="rId4141" Type="http://schemas.openxmlformats.org/officeDocument/2006/relationships/hyperlink" Target="http://www.legislation.gov.uk/id/ukpga/2005/4/section/148" TargetMode="External"/><Relationship Id="rId4142" Type="http://schemas.openxmlformats.org/officeDocument/2006/relationships/hyperlink" Target="http://www.legislation.gov.uk/id/ukpga/2005/4/schedule/11/paragraph/26/1" TargetMode="External"/><Relationship Id="rId4143" Type="http://schemas.openxmlformats.org/officeDocument/2006/relationships/hyperlink" Target="http://www.legislation.gov.uk/id/uksi/2009/1604" TargetMode="External"/><Relationship Id="rId4144" Type="http://schemas.openxmlformats.org/officeDocument/2006/relationships/hyperlink" Target="http://www.legislation.gov.uk/id/ukpga/1925/49" TargetMode="External"/><Relationship Id="rId4145" Type="http://schemas.openxmlformats.org/officeDocument/2006/relationships/header" Target="header37.xml"/><Relationship Id="rId4146" Type="http://schemas.openxmlformats.org/officeDocument/2006/relationships/header" Target="header38.xml"/><Relationship Id="rId4147" Type="http://schemas.openxmlformats.org/officeDocument/2006/relationships/hyperlink" Target="http://www.legislation.gov.uk/id/ukpga/1978/30" TargetMode="External"/><Relationship Id="rId4148" Type="http://schemas.openxmlformats.org/officeDocument/2006/relationships/hyperlink" Target="http://www.legislation.gov.uk/id/ukpga/1984/28" TargetMode="External"/><Relationship Id="rId4149" Type="http://schemas.openxmlformats.org/officeDocument/2006/relationships/hyperlink" Target="http://www.legislation.gov.uk/id/ukpga/1984/28/section/148/3" TargetMode="External"/><Relationship Id="rId4150" Type="http://schemas.openxmlformats.org/officeDocument/2006/relationships/header" Target="header39.xml"/></Relationships>

</file>

<file path=word/_rels/header33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legislation.gov.uk/id/ukpga/2013/22" TargetMode="External"/><Relationship Id="rId2" Type="http://schemas.openxmlformats.org/officeDocument/2006/relationships/hyperlink" Target="http://www.legislation.gov.uk/id/ukpga/2013/22/section/61/3" TargetMode="External"/><Relationship Id="rId3" Type="http://schemas.openxmlformats.org/officeDocument/2006/relationships/hyperlink" Target="http://www.legislation.gov.uk/id/ukpga/2013/22/schedule/9/paragraph/141" TargetMode="External"/><Relationship Id="rId4" Type="http://schemas.openxmlformats.org/officeDocument/2006/relationships/hyperlink" Target="http://www.legislation.gov.uk/id/uksi/2014/954" TargetMode="External"/><Relationship Id="rId5" Type="http://schemas.openxmlformats.org/officeDocument/2006/relationships/hyperlink" Target="http://www.legislation.gov.uk/id/uksi/2014/954/article/2/c" TargetMode="External"/><Relationship Id="rId6" Type="http://schemas.openxmlformats.org/officeDocument/2006/relationships/hyperlink" Target="http://www.legislation.gov.uk/id/uksi/2014/954/article/3" TargetMode="External"/><Relationship Id="rId7" Type="http://schemas.openxmlformats.org/officeDocument/2006/relationships/hyperlink" Target="http://www.legislation.gov.uk/id/uksi/2014/956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